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82B1" w14:textId="62910BBE" w:rsidR="00E45330" w:rsidRPr="000928B5" w:rsidRDefault="00E45330" w:rsidP="00E45330">
      <w:pPr>
        <w:widowControl w:val="0"/>
        <w:kinsoku w:val="0"/>
        <w:overflowPunct w:val="0"/>
        <w:autoSpaceDE w:val="0"/>
        <w:autoSpaceDN w:val="0"/>
        <w:adjustRightInd w:val="0"/>
        <w:spacing w:before="69" w:after="0" w:line="240" w:lineRule="auto"/>
        <w:ind w:left="546"/>
        <w:rPr>
          <w:rFonts w:ascii="Times New Roman" w:eastAsia="Times New Roman" w:hAnsi="Times New Roman" w:cs="Times New Roman"/>
          <w:color w:val="FF0000"/>
          <w:lang w:eastAsia="sv-SE"/>
        </w:rPr>
      </w:pP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stst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 xml:space="preserve">lld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 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fe</w:t>
      </w:r>
      <w:r w:rsidRPr="000928B5">
        <w:rPr>
          <w:rFonts w:ascii="Times New Roman" w:eastAsia="Times New Roman" w:hAnsi="Times New Roman" w:cs="Times New Roman"/>
          <w:lang w:eastAsia="sv-SE"/>
        </w:rPr>
        <w:t xml:space="preserve">kt </w:t>
      </w:r>
      <w:r w:rsidR="006359DE">
        <w:rPr>
          <w:rFonts w:ascii="Times New Roman" w:eastAsia="Times New Roman" w:hAnsi="Times New Roman" w:cs="Times New Roman"/>
          <w:lang w:eastAsia="sv-SE"/>
        </w:rPr>
        <w:t>2025-01-24</w:t>
      </w:r>
    </w:p>
    <w:p w14:paraId="13008503"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5FB8D39"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E6581F8"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738051F"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B29642E"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DF52476"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0847DFD"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5E21273"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CEAA0D2"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0284001"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32C242E"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F74CCEF"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EE6A699"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191F0C8"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6CF0126"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E6BD624"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A02D38F"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97ADC6E"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9674CBE"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AF7D443" w14:textId="77777777" w:rsidR="00E45330" w:rsidRPr="000928B5" w:rsidRDefault="00E45330" w:rsidP="00E45330">
      <w:pPr>
        <w:widowControl w:val="0"/>
        <w:kinsoku w:val="0"/>
        <w:overflowPunct w:val="0"/>
        <w:autoSpaceDE w:val="0"/>
        <w:autoSpaceDN w:val="0"/>
        <w:adjustRightInd w:val="0"/>
        <w:spacing w:after="0" w:line="200" w:lineRule="exact"/>
        <w:rPr>
          <w:rFonts w:ascii="Times New Roman" w:eastAsia="Times New Roman" w:hAnsi="Times New Roman" w:cs="Times New Roman"/>
          <w:sz w:val="32"/>
          <w:szCs w:val="32"/>
          <w:lang w:eastAsia="sv-SE"/>
        </w:rPr>
      </w:pPr>
    </w:p>
    <w:p w14:paraId="7096F3DD" w14:textId="77777777" w:rsidR="00E45330" w:rsidRPr="000928B5" w:rsidRDefault="00E45330" w:rsidP="00E45330">
      <w:pPr>
        <w:widowControl w:val="0"/>
        <w:tabs>
          <w:tab w:val="left" w:pos="2703"/>
          <w:tab w:val="left" w:pos="3579"/>
          <w:tab w:val="left" w:pos="6092"/>
          <w:tab w:val="left" w:pos="6898"/>
          <w:tab w:val="left" w:pos="8792"/>
        </w:tabs>
        <w:kinsoku w:val="0"/>
        <w:overflowPunct w:val="0"/>
        <w:autoSpaceDE w:val="0"/>
        <w:autoSpaceDN w:val="0"/>
        <w:adjustRightInd w:val="0"/>
        <w:spacing w:after="0" w:line="275" w:lineRule="auto"/>
        <w:ind w:left="546" w:right="118"/>
        <w:outlineLvl w:val="1"/>
        <w:rPr>
          <w:rFonts w:ascii="Times New Roman" w:hAnsi="Times New Roman" w:cs="Times New Roman"/>
          <w:b/>
          <w:bCs/>
          <w:sz w:val="32"/>
          <w:szCs w:val="32"/>
          <w:lang w:eastAsia="sv-SE"/>
        </w:rPr>
      </w:pPr>
    </w:p>
    <w:p w14:paraId="6A166A35" w14:textId="77777777" w:rsidR="00E45330" w:rsidRPr="000928B5" w:rsidRDefault="00E45330" w:rsidP="00E45330">
      <w:pPr>
        <w:widowControl w:val="0"/>
        <w:tabs>
          <w:tab w:val="left" w:pos="2703"/>
          <w:tab w:val="left" w:pos="3579"/>
          <w:tab w:val="left" w:pos="6092"/>
          <w:tab w:val="left" w:pos="6898"/>
          <w:tab w:val="left" w:pos="8792"/>
        </w:tabs>
        <w:kinsoku w:val="0"/>
        <w:overflowPunct w:val="0"/>
        <w:autoSpaceDE w:val="0"/>
        <w:autoSpaceDN w:val="0"/>
        <w:adjustRightInd w:val="0"/>
        <w:spacing w:after="0" w:line="275" w:lineRule="auto"/>
        <w:ind w:right="118"/>
        <w:outlineLvl w:val="1"/>
        <w:rPr>
          <w:rFonts w:ascii="Times New Roman" w:hAnsi="Times New Roman" w:cs="Times New Roman"/>
          <w:b/>
          <w:bCs/>
          <w:sz w:val="32"/>
          <w:szCs w:val="32"/>
          <w:lang w:eastAsia="sv-SE"/>
        </w:rPr>
      </w:pPr>
    </w:p>
    <w:p w14:paraId="5A667EBE" w14:textId="77777777" w:rsidR="00392260" w:rsidRPr="000928B5" w:rsidRDefault="00E45330" w:rsidP="008557EF">
      <w:pPr>
        <w:jc w:val="center"/>
        <w:sectPr w:rsidR="00392260" w:rsidRPr="000928B5" w:rsidSect="00250D5C">
          <w:footerReference w:type="default" r:id="rId11"/>
          <w:headerReference w:type="first" r:id="rId12"/>
          <w:pgSz w:w="11906" w:h="16838"/>
          <w:pgMar w:top="1417" w:right="1417" w:bottom="1417" w:left="1417" w:header="708" w:footer="708" w:gutter="0"/>
          <w:cols w:space="708"/>
          <w:titlePg/>
          <w:docGrid w:linePitch="360"/>
        </w:sectPr>
      </w:pPr>
      <w:r w:rsidRPr="000928B5">
        <w:rPr>
          <w:rFonts w:ascii="Times New Roman" w:hAnsi="Times New Roman" w:cs="Times New Roman"/>
          <w:b/>
          <w:bCs/>
          <w:sz w:val="36"/>
          <w:szCs w:val="36"/>
          <w:lang w:eastAsia="sv-SE"/>
        </w:rPr>
        <w:t>Anvisningar för examensarbete på grundnivå inom huvudområdet omvårdnad,15h</w:t>
      </w:r>
    </w:p>
    <w:bookmarkStart w:id="0" w:name="_Toc179546688" w:displacedByCustomXml="next"/>
    <w:sdt>
      <w:sdtPr>
        <w:rPr>
          <w:rFonts w:asciiTheme="minorHAnsi" w:eastAsiaTheme="minorHAnsi" w:hAnsiTheme="minorHAnsi" w:cstheme="minorBidi"/>
          <w:color w:val="auto"/>
          <w:kern w:val="2"/>
          <w:sz w:val="24"/>
          <w:szCs w:val="24"/>
          <w:lang w:eastAsia="en-US"/>
          <w14:ligatures w14:val="standardContextual"/>
        </w:rPr>
        <w:id w:val="1419602850"/>
        <w:docPartObj>
          <w:docPartGallery w:val="Table of Contents"/>
          <w:docPartUnique/>
        </w:docPartObj>
      </w:sdtPr>
      <w:sdtEndPr>
        <w:rPr>
          <w:b/>
          <w:bCs/>
        </w:rPr>
      </w:sdtEndPr>
      <w:sdtContent>
        <w:p w14:paraId="609C7F96" w14:textId="44D4946E" w:rsidR="006F5A69" w:rsidRPr="000928B5" w:rsidRDefault="006F5A69">
          <w:pPr>
            <w:pStyle w:val="Innehllsfrteckningsrubrik"/>
            <w:rPr>
              <w:sz w:val="28"/>
              <w:szCs w:val="28"/>
            </w:rPr>
          </w:pPr>
          <w:r w:rsidRPr="000928B5">
            <w:rPr>
              <w:sz w:val="28"/>
              <w:szCs w:val="28"/>
            </w:rPr>
            <w:t>Innehåll</w:t>
          </w:r>
        </w:p>
        <w:p w14:paraId="56EDB212" w14:textId="5532BE98" w:rsidR="008557EF" w:rsidRPr="000928B5" w:rsidRDefault="006F5A69">
          <w:pPr>
            <w:pStyle w:val="Innehll1"/>
            <w:tabs>
              <w:tab w:val="right" w:leader="dot" w:pos="9557"/>
            </w:tabs>
            <w:rPr>
              <w:rFonts w:eastAsiaTheme="minorEastAsia"/>
              <w:kern w:val="2"/>
              <w:sz w:val="24"/>
              <w:szCs w:val="24"/>
              <w:lang w:eastAsia="sv-SE"/>
              <w14:ligatures w14:val="standardContextual"/>
            </w:rPr>
          </w:pPr>
          <w:r w:rsidRPr="000928B5">
            <w:fldChar w:fldCharType="begin"/>
          </w:r>
          <w:r w:rsidRPr="000928B5">
            <w:instrText xml:space="preserve"> TOC \o "1-3" \h \z \u </w:instrText>
          </w:r>
          <w:r w:rsidRPr="000928B5">
            <w:fldChar w:fldCharType="separate"/>
          </w:r>
          <w:hyperlink w:anchor="_Toc179828036" w:history="1">
            <w:r w:rsidR="008557EF" w:rsidRPr="000928B5">
              <w:rPr>
                <w:rStyle w:val="Hyperlnk"/>
                <w:rFonts w:eastAsia="Times New Roman"/>
                <w:lang w:eastAsia="sv-SE"/>
              </w:rPr>
              <w:t>In</w:t>
            </w:r>
            <w:r w:rsidR="008557EF" w:rsidRPr="000928B5">
              <w:rPr>
                <w:rStyle w:val="Hyperlnk"/>
                <w:rFonts w:eastAsia="Times New Roman"/>
                <w:spacing w:val="-1"/>
                <w:lang w:eastAsia="sv-SE"/>
              </w:rPr>
              <w:t>t</w:t>
            </w:r>
            <w:r w:rsidR="008557EF" w:rsidRPr="000928B5">
              <w:rPr>
                <w:rStyle w:val="Hyperlnk"/>
                <w:rFonts w:eastAsia="Times New Roman"/>
                <w:lang w:eastAsia="sv-SE"/>
              </w:rPr>
              <w:t>r</w:t>
            </w:r>
            <w:r w:rsidR="008557EF" w:rsidRPr="000928B5">
              <w:rPr>
                <w:rStyle w:val="Hyperlnk"/>
                <w:rFonts w:eastAsia="Times New Roman"/>
                <w:spacing w:val="1"/>
                <w:lang w:eastAsia="sv-SE"/>
              </w:rPr>
              <w:t>o</w:t>
            </w:r>
            <w:r w:rsidR="008557EF" w:rsidRPr="000928B5">
              <w:rPr>
                <w:rStyle w:val="Hyperlnk"/>
                <w:rFonts w:eastAsia="Times New Roman"/>
                <w:lang w:eastAsia="sv-SE"/>
              </w:rPr>
              <w:t>d</w:t>
            </w:r>
            <w:r w:rsidR="008557EF" w:rsidRPr="000928B5">
              <w:rPr>
                <w:rStyle w:val="Hyperlnk"/>
                <w:rFonts w:eastAsia="Times New Roman"/>
                <w:spacing w:val="2"/>
                <w:lang w:eastAsia="sv-SE"/>
              </w:rPr>
              <w:t>u</w:t>
            </w:r>
            <w:r w:rsidR="008557EF" w:rsidRPr="000928B5">
              <w:rPr>
                <w:rStyle w:val="Hyperlnk"/>
                <w:rFonts w:eastAsia="Times New Roman"/>
                <w:spacing w:val="-3"/>
                <w:lang w:eastAsia="sv-SE"/>
              </w:rPr>
              <w:t>k</w:t>
            </w:r>
            <w:r w:rsidR="008557EF" w:rsidRPr="000928B5">
              <w:rPr>
                <w:rStyle w:val="Hyperlnk"/>
                <w:rFonts w:eastAsia="Times New Roman"/>
                <w:spacing w:val="-1"/>
                <w:lang w:eastAsia="sv-SE"/>
              </w:rPr>
              <w:t>t</w:t>
            </w:r>
            <w:r w:rsidR="008557EF" w:rsidRPr="000928B5">
              <w:rPr>
                <w:rStyle w:val="Hyperlnk"/>
                <w:rFonts w:eastAsia="Times New Roman"/>
                <w:lang w:eastAsia="sv-SE"/>
              </w:rPr>
              <w:t>i</w:t>
            </w:r>
            <w:r w:rsidR="008557EF" w:rsidRPr="000928B5">
              <w:rPr>
                <w:rStyle w:val="Hyperlnk"/>
                <w:rFonts w:eastAsia="Times New Roman"/>
                <w:spacing w:val="1"/>
                <w:lang w:eastAsia="sv-SE"/>
              </w:rPr>
              <w:t>o</w:t>
            </w:r>
            <w:r w:rsidR="008557EF" w:rsidRPr="000928B5">
              <w:rPr>
                <w:rStyle w:val="Hyperlnk"/>
                <w:rFonts w:eastAsia="Times New Roman"/>
                <w:lang w:eastAsia="sv-SE"/>
              </w:rPr>
              <w:t>n</w:t>
            </w:r>
            <w:r w:rsidR="008557EF" w:rsidRPr="000928B5">
              <w:rPr>
                <w:rStyle w:val="Hyperlnk"/>
                <w:rFonts w:eastAsia="Times New Roman"/>
                <w:spacing w:val="-21"/>
                <w:lang w:eastAsia="sv-SE"/>
              </w:rPr>
              <w:t xml:space="preserve"> </w:t>
            </w:r>
            <w:r w:rsidR="008557EF" w:rsidRPr="000928B5">
              <w:rPr>
                <w:rStyle w:val="Hyperlnk"/>
                <w:rFonts w:eastAsia="Times New Roman"/>
                <w:spacing w:val="-1"/>
                <w:lang w:eastAsia="sv-SE"/>
              </w:rPr>
              <w:t>t</w:t>
            </w:r>
            <w:r w:rsidR="008557EF" w:rsidRPr="000928B5">
              <w:rPr>
                <w:rStyle w:val="Hyperlnk"/>
                <w:rFonts w:eastAsia="Times New Roman"/>
                <w:lang w:eastAsia="sv-SE"/>
              </w:rPr>
              <w:t>ill</w:t>
            </w:r>
            <w:r w:rsidR="008557EF" w:rsidRPr="000928B5">
              <w:rPr>
                <w:rStyle w:val="Hyperlnk"/>
                <w:rFonts w:eastAsia="Times New Roman"/>
                <w:spacing w:val="-23"/>
                <w:lang w:eastAsia="sv-SE"/>
              </w:rPr>
              <w:t xml:space="preserve"> </w:t>
            </w:r>
            <w:r w:rsidR="008557EF" w:rsidRPr="000928B5">
              <w:rPr>
                <w:rStyle w:val="Hyperlnk"/>
                <w:rFonts w:eastAsia="Times New Roman"/>
                <w:spacing w:val="2"/>
                <w:lang w:eastAsia="sv-SE"/>
              </w:rPr>
              <w:t>e</w:t>
            </w:r>
            <w:r w:rsidR="008557EF" w:rsidRPr="000928B5">
              <w:rPr>
                <w:rStyle w:val="Hyperlnk"/>
                <w:rFonts w:eastAsia="Times New Roman"/>
                <w:spacing w:val="1"/>
                <w:lang w:eastAsia="sv-SE"/>
              </w:rPr>
              <w:t>xa</w:t>
            </w:r>
            <w:r w:rsidR="008557EF" w:rsidRPr="000928B5">
              <w:rPr>
                <w:rStyle w:val="Hyperlnk"/>
                <w:rFonts w:eastAsia="Times New Roman"/>
                <w:spacing w:val="-2"/>
                <w:lang w:eastAsia="sv-SE"/>
              </w:rPr>
              <w:t>m</w:t>
            </w:r>
            <w:r w:rsidR="008557EF" w:rsidRPr="000928B5">
              <w:rPr>
                <w:rStyle w:val="Hyperlnk"/>
                <w:rFonts w:eastAsia="Times New Roman"/>
                <w:lang w:eastAsia="sv-SE"/>
              </w:rPr>
              <w:t>ens</w:t>
            </w:r>
            <w:r w:rsidR="008557EF" w:rsidRPr="000928B5">
              <w:rPr>
                <w:rStyle w:val="Hyperlnk"/>
                <w:rFonts w:eastAsia="Times New Roman"/>
                <w:spacing w:val="1"/>
                <w:lang w:eastAsia="sv-SE"/>
              </w:rPr>
              <w:t>a</w:t>
            </w:r>
            <w:r w:rsidR="008557EF" w:rsidRPr="000928B5">
              <w:rPr>
                <w:rStyle w:val="Hyperlnk"/>
                <w:rFonts w:eastAsia="Times New Roman"/>
                <w:lang w:eastAsia="sv-SE"/>
              </w:rPr>
              <w:t>rbe</w:t>
            </w:r>
            <w:r w:rsidR="008557EF" w:rsidRPr="000928B5">
              <w:rPr>
                <w:rStyle w:val="Hyperlnk"/>
                <w:rFonts w:eastAsia="Times New Roman"/>
                <w:spacing w:val="-1"/>
                <w:lang w:eastAsia="sv-SE"/>
              </w:rPr>
              <w:t>t</w:t>
            </w:r>
            <w:r w:rsidR="008557EF" w:rsidRPr="000928B5">
              <w:rPr>
                <w:rStyle w:val="Hyperlnk"/>
                <w:rFonts w:eastAsia="Times New Roman"/>
                <w:spacing w:val="2"/>
                <w:lang w:eastAsia="sv-SE"/>
              </w:rPr>
              <w:t>e</w:t>
            </w:r>
            <w:r w:rsidR="008557EF" w:rsidRPr="000928B5">
              <w:rPr>
                <w:rStyle w:val="Hyperlnk"/>
                <w:rFonts w:eastAsia="Times New Roman"/>
                <w:lang w:eastAsia="sv-SE"/>
              </w:rPr>
              <w:t>t</w:t>
            </w:r>
            <w:r w:rsidR="008557EF" w:rsidRPr="000928B5">
              <w:rPr>
                <w:webHidden/>
              </w:rPr>
              <w:tab/>
            </w:r>
            <w:r w:rsidR="008557EF" w:rsidRPr="000928B5">
              <w:rPr>
                <w:webHidden/>
              </w:rPr>
              <w:fldChar w:fldCharType="begin"/>
            </w:r>
            <w:r w:rsidR="008557EF" w:rsidRPr="000928B5">
              <w:rPr>
                <w:webHidden/>
              </w:rPr>
              <w:instrText xml:space="preserve"> PAGEREF _Toc179828036 \h </w:instrText>
            </w:r>
            <w:r w:rsidR="008557EF" w:rsidRPr="000928B5">
              <w:rPr>
                <w:webHidden/>
              </w:rPr>
            </w:r>
            <w:r w:rsidR="008557EF" w:rsidRPr="000928B5">
              <w:rPr>
                <w:webHidden/>
              </w:rPr>
              <w:fldChar w:fldCharType="separate"/>
            </w:r>
            <w:r w:rsidR="009276BD" w:rsidRPr="000928B5">
              <w:rPr>
                <w:webHidden/>
              </w:rPr>
              <w:t>1</w:t>
            </w:r>
            <w:r w:rsidR="008557EF" w:rsidRPr="000928B5">
              <w:rPr>
                <w:webHidden/>
              </w:rPr>
              <w:fldChar w:fldCharType="end"/>
            </w:r>
          </w:hyperlink>
        </w:p>
        <w:p w14:paraId="77D53AA5" w14:textId="3F216533"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37" w:history="1">
            <w:r w:rsidRPr="000928B5">
              <w:rPr>
                <w:rStyle w:val="Hyperlnk"/>
                <w:rFonts w:eastAsia="Times New Roman"/>
                <w:spacing w:val="-1"/>
                <w:lang w:eastAsia="sv-SE"/>
              </w:rPr>
              <w:t>Hu</w:t>
            </w:r>
            <w:r w:rsidRPr="000928B5">
              <w:rPr>
                <w:rStyle w:val="Hyperlnk"/>
                <w:rFonts w:eastAsia="Times New Roman"/>
                <w:lang w:eastAsia="sv-SE"/>
              </w:rPr>
              <w:t>v</w:t>
            </w:r>
            <w:r w:rsidRPr="000928B5">
              <w:rPr>
                <w:rStyle w:val="Hyperlnk"/>
                <w:rFonts w:eastAsia="Times New Roman"/>
                <w:spacing w:val="-1"/>
                <w:lang w:eastAsia="sv-SE"/>
              </w:rPr>
              <w:t>u</w:t>
            </w:r>
            <w:r w:rsidRPr="000928B5">
              <w:rPr>
                <w:rStyle w:val="Hyperlnk"/>
                <w:rFonts w:eastAsia="Times New Roman"/>
                <w:spacing w:val="-3"/>
                <w:lang w:eastAsia="sv-SE"/>
              </w:rPr>
              <w:t>d</w:t>
            </w:r>
            <w:r w:rsidRPr="000928B5">
              <w:rPr>
                <w:rStyle w:val="Hyperlnk"/>
                <w:rFonts w:eastAsia="Times New Roman"/>
                <w:lang w:eastAsia="sv-SE"/>
              </w:rPr>
              <w:t>o</w:t>
            </w:r>
            <w:r w:rsidRPr="000928B5">
              <w:rPr>
                <w:rStyle w:val="Hyperlnk"/>
                <w:rFonts w:eastAsia="Times New Roman"/>
                <w:spacing w:val="-4"/>
                <w:lang w:eastAsia="sv-SE"/>
              </w:rPr>
              <w:t>m</w:t>
            </w:r>
            <w:r w:rsidRPr="000928B5">
              <w:rPr>
                <w:rStyle w:val="Hyperlnk"/>
                <w:rFonts w:eastAsia="Times New Roman"/>
                <w:lang w:eastAsia="sv-SE"/>
              </w:rPr>
              <w:t>rå</w:t>
            </w:r>
            <w:r w:rsidRPr="000928B5">
              <w:rPr>
                <w:rStyle w:val="Hyperlnk"/>
                <w:rFonts w:eastAsia="Times New Roman"/>
                <w:spacing w:val="-1"/>
                <w:lang w:eastAsia="sv-SE"/>
              </w:rPr>
              <w:t>d</w:t>
            </w:r>
            <w:r w:rsidRPr="000928B5">
              <w:rPr>
                <w:rStyle w:val="Hyperlnk"/>
                <w:rFonts w:eastAsia="Times New Roman"/>
                <w:lang w:eastAsia="sv-SE"/>
              </w:rPr>
              <w:t>et</w:t>
            </w:r>
            <w:r w:rsidRPr="000928B5">
              <w:rPr>
                <w:rStyle w:val="Hyperlnk"/>
                <w:rFonts w:eastAsia="Times New Roman"/>
                <w:spacing w:val="-3"/>
                <w:lang w:eastAsia="sv-SE"/>
              </w:rPr>
              <w:t xml:space="preserve"> </w:t>
            </w:r>
            <w:r w:rsidRPr="000928B5">
              <w:rPr>
                <w:rStyle w:val="Hyperlnk"/>
                <w:rFonts w:eastAsia="Times New Roman"/>
                <w:lang w:eastAsia="sv-SE"/>
              </w:rPr>
              <w:t>o</w:t>
            </w:r>
            <w:r w:rsidRPr="000928B5">
              <w:rPr>
                <w:rStyle w:val="Hyperlnk"/>
                <w:rFonts w:eastAsia="Times New Roman"/>
                <w:spacing w:val="-4"/>
                <w:lang w:eastAsia="sv-SE"/>
              </w:rPr>
              <w:t>m</w:t>
            </w:r>
            <w:r w:rsidRPr="000928B5">
              <w:rPr>
                <w:rStyle w:val="Hyperlnk"/>
                <w:rFonts w:eastAsia="Times New Roman"/>
                <w:lang w:eastAsia="sv-SE"/>
              </w:rPr>
              <w:t>vår</w:t>
            </w:r>
            <w:r w:rsidRPr="000928B5">
              <w:rPr>
                <w:rStyle w:val="Hyperlnk"/>
                <w:rFonts w:eastAsia="Times New Roman"/>
                <w:spacing w:val="-1"/>
                <w:lang w:eastAsia="sv-SE"/>
              </w:rPr>
              <w:t>d</w:t>
            </w:r>
            <w:r w:rsidRPr="000928B5">
              <w:rPr>
                <w:rStyle w:val="Hyperlnk"/>
                <w:rFonts w:eastAsia="Times New Roman"/>
                <w:spacing w:val="-3"/>
                <w:lang w:eastAsia="sv-SE"/>
              </w:rPr>
              <w:t>n</w:t>
            </w:r>
            <w:r w:rsidRPr="000928B5">
              <w:rPr>
                <w:rStyle w:val="Hyperlnk"/>
                <w:rFonts w:eastAsia="Times New Roman"/>
                <w:lang w:eastAsia="sv-SE"/>
              </w:rPr>
              <w:t>ad</w:t>
            </w:r>
            <w:r w:rsidRPr="000928B5">
              <w:rPr>
                <w:webHidden/>
              </w:rPr>
              <w:tab/>
            </w:r>
            <w:r w:rsidRPr="000928B5">
              <w:rPr>
                <w:webHidden/>
              </w:rPr>
              <w:fldChar w:fldCharType="begin"/>
            </w:r>
            <w:r w:rsidRPr="000928B5">
              <w:rPr>
                <w:webHidden/>
              </w:rPr>
              <w:instrText xml:space="preserve"> PAGEREF _Toc179828037 \h </w:instrText>
            </w:r>
            <w:r w:rsidRPr="000928B5">
              <w:rPr>
                <w:webHidden/>
              </w:rPr>
            </w:r>
            <w:r w:rsidRPr="000928B5">
              <w:rPr>
                <w:webHidden/>
              </w:rPr>
              <w:fldChar w:fldCharType="separate"/>
            </w:r>
            <w:r w:rsidR="009276BD" w:rsidRPr="000928B5">
              <w:rPr>
                <w:webHidden/>
              </w:rPr>
              <w:t>1</w:t>
            </w:r>
            <w:r w:rsidRPr="000928B5">
              <w:rPr>
                <w:webHidden/>
              </w:rPr>
              <w:fldChar w:fldCharType="end"/>
            </w:r>
          </w:hyperlink>
        </w:p>
        <w:p w14:paraId="4A37D18A" w14:textId="103DB87F"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38" w:history="1">
            <w:r w:rsidRPr="000928B5">
              <w:rPr>
                <w:rStyle w:val="Hyperlnk"/>
                <w:rFonts w:eastAsia="Times New Roman"/>
                <w:lang w:eastAsia="sv-SE"/>
              </w:rPr>
              <w:t>E</w:t>
            </w:r>
            <w:r w:rsidRPr="000928B5">
              <w:rPr>
                <w:rStyle w:val="Hyperlnk"/>
                <w:rFonts w:eastAsia="Times New Roman"/>
                <w:spacing w:val="1"/>
                <w:lang w:eastAsia="sv-SE"/>
              </w:rPr>
              <w:t>xa</w:t>
            </w:r>
            <w:r w:rsidRPr="000928B5">
              <w:rPr>
                <w:rStyle w:val="Hyperlnk"/>
                <w:rFonts w:eastAsia="Times New Roman"/>
                <w:spacing w:val="-2"/>
                <w:lang w:eastAsia="sv-SE"/>
              </w:rPr>
              <w:t>m</w:t>
            </w:r>
            <w:r w:rsidRPr="000928B5">
              <w:rPr>
                <w:rStyle w:val="Hyperlnk"/>
                <w:rFonts w:eastAsia="Times New Roman"/>
                <w:lang w:eastAsia="sv-SE"/>
              </w:rPr>
              <w:t>ens</w:t>
            </w:r>
            <w:r w:rsidRPr="000928B5">
              <w:rPr>
                <w:rStyle w:val="Hyperlnk"/>
                <w:rFonts w:eastAsia="Times New Roman"/>
                <w:spacing w:val="1"/>
                <w:lang w:eastAsia="sv-SE"/>
              </w:rPr>
              <w:t>a</w:t>
            </w:r>
            <w:r w:rsidRPr="000928B5">
              <w:rPr>
                <w:rStyle w:val="Hyperlnk"/>
                <w:rFonts w:eastAsia="Times New Roman"/>
                <w:lang w:eastAsia="sv-SE"/>
              </w:rPr>
              <w:t>rbe</w:t>
            </w:r>
            <w:r w:rsidRPr="000928B5">
              <w:rPr>
                <w:rStyle w:val="Hyperlnk"/>
                <w:rFonts w:eastAsia="Times New Roman"/>
                <w:spacing w:val="-1"/>
                <w:lang w:eastAsia="sv-SE"/>
              </w:rPr>
              <w:t>t</w:t>
            </w:r>
            <w:r w:rsidRPr="000928B5">
              <w:rPr>
                <w:rStyle w:val="Hyperlnk"/>
                <w:rFonts w:eastAsia="Times New Roman"/>
                <w:spacing w:val="2"/>
                <w:lang w:eastAsia="sv-SE"/>
              </w:rPr>
              <w:t>e</w:t>
            </w:r>
            <w:r w:rsidRPr="000928B5">
              <w:rPr>
                <w:rStyle w:val="Hyperlnk"/>
                <w:rFonts w:eastAsia="Times New Roman"/>
                <w:spacing w:val="-1"/>
                <w:lang w:eastAsia="sv-SE"/>
              </w:rPr>
              <w:t>t</w:t>
            </w:r>
            <w:r w:rsidRPr="000928B5">
              <w:rPr>
                <w:rStyle w:val="Hyperlnk"/>
                <w:rFonts w:eastAsia="Times New Roman"/>
                <w:lang w:eastAsia="sv-SE"/>
              </w:rPr>
              <w:t>s</w:t>
            </w:r>
            <w:r w:rsidRPr="000928B5">
              <w:rPr>
                <w:rStyle w:val="Hyperlnk"/>
                <w:rFonts w:eastAsia="Times New Roman"/>
                <w:spacing w:val="-41"/>
                <w:lang w:eastAsia="sv-SE"/>
              </w:rPr>
              <w:t xml:space="preserve"> </w:t>
            </w:r>
            <w:r w:rsidRPr="000928B5">
              <w:rPr>
                <w:rStyle w:val="Hyperlnk"/>
                <w:rFonts w:eastAsia="Times New Roman"/>
                <w:spacing w:val="1"/>
                <w:lang w:eastAsia="sv-SE"/>
              </w:rPr>
              <w:t>g</w:t>
            </w:r>
            <w:r w:rsidRPr="000928B5">
              <w:rPr>
                <w:rStyle w:val="Hyperlnk"/>
                <w:rFonts w:eastAsia="Times New Roman"/>
                <w:lang w:eastAsia="sv-SE"/>
              </w:rPr>
              <w:t>en</w:t>
            </w:r>
            <w:r w:rsidRPr="000928B5">
              <w:rPr>
                <w:rStyle w:val="Hyperlnk"/>
                <w:rFonts w:eastAsia="Times New Roman"/>
                <w:spacing w:val="3"/>
                <w:lang w:eastAsia="sv-SE"/>
              </w:rPr>
              <w:t>o</w:t>
            </w:r>
            <w:r w:rsidRPr="000928B5">
              <w:rPr>
                <w:rStyle w:val="Hyperlnk"/>
                <w:rFonts w:eastAsia="Times New Roman"/>
                <w:spacing w:val="-6"/>
                <w:lang w:eastAsia="sv-SE"/>
              </w:rPr>
              <w:t>m</w:t>
            </w:r>
            <w:r w:rsidRPr="000928B5">
              <w:rPr>
                <w:rStyle w:val="Hyperlnk"/>
                <w:rFonts w:eastAsia="Times New Roman"/>
                <w:spacing w:val="-1"/>
                <w:lang w:eastAsia="sv-SE"/>
              </w:rPr>
              <w:t>f</w:t>
            </w:r>
            <w:r w:rsidRPr="000928B5">
              <w:rPr>
                <w:rStyle w:val="Hyperlnk"/>
                <w:rFonts w:eastAsia="Times New Roman"/>
                <w:spacing w:val="1"/>
                <w:lang w:eastAsia="sv-SE"/>
              </w:rPr>
              <w:t>ö</w:t>
            </w:r>
            <w:r w:rsidRPr="000928B5">
              <w:rPr>
                <w:rStyle w:val="Hyperlnk"/>
                <w:rFonts w:eastAsia="Times New Roman"/>
                <w:lang w:eastAsia="sv-SE"/>
              </w:rPr>
              <w:t>r</w:t>
            </w:r>
            <w:r w:rsidRPr="000928B5">
              <w:rPr>
                <w:rStyle w:val="Hyperlnk"/>
                <w:rFonts w:eastAsia="Times New Roman"/>
                <w:spacing w:val="1"/>
                <w:lang w:eastAsia="sv-SE"/>
              </w:rPr>
              <w:t>a</w:t>
            </w:r>
            <w:r w:rsidRPr="000928B5">
              <w:rPr>
                <w:rStyle w:val="Hyperlnk"/>
                <w:rFonts w:eastAsia="Times New Roman"/>
                <w:lang w:eastAsia="sv-SE"/>
              </w:rPr>
              <w:t>nde</w:t>
            </w:r>
            <w:r w:rsidRPr="000928B5">
              <w:rPr>
                <w:webHidden/>
              </w:rPr>
              <w:tab/>
            </w:r>
            <w:r w:rsidRPr="000928B5">
              <w:rPr>
                <w:webHidden/>
              </w:rPr>
              <w:fldChar w:fldCharType="begin"/>
            </w:r>
            <w:r w:rsidRPr="000928B5">
              <w:rPr>
                <w:webHidden/>
              </w:rPr>
              <w:instrText xml:space="preserve"> PAGEREF _Toc179828038 \h </w:instrText>
            </w:r>
            <w:r w:rsidRPr="000928B5">
              <w:rPr>
                <w:webHidden/>
              </w:rPr>
            </w:r>
            <w:r w:rsidRPr="000928B5">
              <w:rPr>
                <w:webHidden/>
              </w:rPr>
              <w:fldChar w:fldCharType="separate"/>
            </w:r>
            <w:r w:rsidR="009276BD" w:rsidRPr="000928B5">
              <w:rPr>
                <w:webHidden/>
              </w:rPr>
              <w:t>2</w:t>
            </w:r>
            <w:r w:rsidRPr="000928B5">
              <w:rPr>
                <w:webHidden/>
              </w:rPr>
              <w:fldChar w:fldCharType="end"/>
            </w:r>
          </w:hyperlink>
        </w:p>
        <w:p w14:paraId="5A6E6FE0" w14:textId="450B3C16"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39" w:history="1">
            <w:r w:rsidRPr="000928B5">
              <w:rPr>
                <w:rStyle w:val="Hyperlnk"/>
                <w:rFonts w:eastAsia="Times New Roman"/>
                <w:spacing w:val="-1"/>
                <w:lang w:eastAsia="sv-SE"/>
              </w:rPr>
              <w:t>E</w:t>
            </w:r>
            <w:r w:rsidRPr="000928B5">
              <w:rPr>
                <w:rStyle w:val="Hyperlnk"/>
                <w:rFonts w:eastAsia="Times New Roman"/>
                <w:spacing w:val="-2"/>
                <w:lang w:eastAsia="sv-SE"/>
              </w:rPr>
              <w:t>x</w:t>
            </w:r>
            <w:r w:rsidRPr="000928B5">
              <w:rPr>
                <w:rStyle w:val="Hyperlnk"/>
                <w:rFonts w:eastAsia="Times New Roman"/>
                <w:spacing w:val="1"/>
                <w:lang w:eastAsia="sv-SE"/>
              </w:rPr>
              <w:t>a</w:t>
            </w:r>
            <w:r w:rsidRPr="000928B5">
              <w:rPr>
                <w:rStyle w:val="Hyperlnk"/>
                <w:rFonts w:eastAsia="Times New Roman"/>
                <w:spacing w:val="-4"/>
                <w:lang w:eastAsia="sv-SE"/>
              </w:rPr>
              <w:t>m</w:t>
            </w:r>
            <w:r w:rsidRPr="000928B5">
              <w:rPr>
                <w:rStyle w:val="Hyperlnk"/>
                <w:rFonts w:eastAsia="Times New Roman"/>
                <w:lang w:eastAsia="sv-SE"/>
              </w:rPr>
              <w:t>e</w:t>
            </w:r>
            <w:r w:rsidRPr="000928B5">
              <w:rPr>
                <w:rStyle w:val="Hyperlnk"/>
                <w:rFonts w:eastAsia="Times New Roman"/>
                <w:spacing w:val="-1"/>
                <w:lang w:eastAsia="sv-SE"/>
              </w:rPr>
              <w:t>n</w:t>
            </w:r>
            <w:r w:rsidRPr="000928B5">
              <w:rPr>
                <w:rStyle w:val="Hyperlnk"/>
                <w:rFonts w:eastAsia="Times New Roman"/>
                <w:spacing w:val="1"/>
                <w:lang w:eastAsia="sv-SE"/>
              </w:rPr>
              <w:t>sa</w:t>
            </w:r>
            <w:r w:rsidRPr="000928B5">
              <w:rPr>
                <w:rStyle w:val="Hyperlnk"/>
                <w:rFonts w:eastAsia="Times New Roman"/>
                <w:lang w:eastAsia="sv-SE"/>
              </w:rPr>
              <w:t>r</w:t>
            </w:r>
            <w:r w:rsidRPr="000928B5">
              <w:rPr>
                <w:rStyle w:val="Hyperlnk"/>
                <w:rFonts w:eastAsia="Times New Roman"/>
                <w:spacing w:val="-1"/>
                <w:lang w:eastAsia="sv-SE"/>
              </w:rPr>
              <w:t>b</w:t>
            </w:r>
            <w:r w:rsidRPr="000928B5">
              <w:rPr>
                <w:rStyle w:val="Hyperlnk"/>
                <w:rFonts w:eastAsia="Times New Roman"/>
                <w:spacing w:val="-3"/>
                <w:lang w:eastAsia="sv-SE"/>
              </w:rPr>
              <w:t>e</w:t>
            </w:r>
            <w:r w:rsidRPr="000928B5">
              <w:rPr>
                <w:rStyle w:val="Hyperlnk"/>
                <w:rFonts w:eastAsia="Times New Roman"/>
                <w:lang w:eastAsia="sv-SE"/>
              </w:rPr>
              <w:t>te</w:t>
            </w:r>
            <w:r w:rsidRPr="000928B5">
              <w:rPr>
                <w:rStyle w:val="Hyperlnk"/>
                <w:rFonts w:eastAsia="Times New Roman"/>
                <w:spacing w:val="-3"/>
                <w:lang w:eastAsia="sv-SE"/>
              </w:rPr>
              <w:t>t</w:t>
            </w:r>
            <w:r w:rsidRPr="000928B5">
              <w:rPr>
                <w:rStyle w:val="Hyperlnk"/>
                <w:rFonts w:eastAsia="Times New Roman"/>
                <w:lang w:eastAsia="sv-SE"/>
              </w:rPr>
              <w:t xml:space="preserve">s </w:t>
            </w:r>
            <w:r w:rsidRPr="000928B5">
              <w:rPr>
                <w:rStyle w:val="Hyperlnk"/>
                <w:rFonts w:eastAsia="Times New Roman"/>
                <w:spacing w:val="1"/>
                <w:lang w:eastAsia="sv-SE"/>
              </w:rPr>
              <w:t>s</w:t>
            </w:r>
            <w:r w:rsidRPr="000928B5">
              <w:rPr>
                <w:rStyle w:val="Hyperlnk"/>
                <w:rFonts w:eastAsia="Times New Roman"/>
                <w:lang w:eastAsia="sv-SE"/>
              </w:rPr>
              <w:t>t</w:t>
            </w:r>
            <w:r w:rsidRPr="000928B5">
              <w:rPr>
                <w:rStyle w:val="Hyperlnk"/>
                <w:rFonts w:eastAsia="Times New Roman"/>
                <w:spacing w:val="-3"/>
                <w:lang w:eastAsia="sv-SE"/>
              </w:rPr>
              <w:t>r</w:t>
            </w:r>
            <w:r w:rsidRPr="000928B5">
              <w:rPr>
                <w:rStyle w:val="Hyperlnk"/>
                <w:rFonts w:eastAsia="Times New Roman"/>
                <w:spacing w:val="2"/>
                <w:lang w:eastAsia="sv-SE"/>
              </w:rPr>
              <w:t>u</w:t>
            </w:r>
            <w:r w:rsidRPr="000928B5">
              <w:rPr>
                <w:rStyle w:val="Hyperlnk"/>
                <w:rFonts w:eastAsia="Times New Roman"/>
                <w:spacing w:val="-5"/>
                <w:lang w:eastAsia="sv-SE"/>
              </w:rPr>
              <w:t>k</w:t>
            </w:r>
            <w:r w:rsidRPr="000928B5">
              <w:rPr>
                <w:rStyle w:val="Hyperlnk"/>
                <w:rFonts w:eastAsia="Times New Roman"/>
                <w:lang w:eastAsia="sv-SE"/>
              </w:rPr>
              <w:t>t</w:t>
            </w:r>
            <w:r w:rsidRPr="000928B5">
              <w:rPr>
                <w:rStyle w:val="Hyperlnk"/>
                <w:rFonts w:eastAsia="Times New Roman"/>
                <w:spacing w:val="-1"/>
                <w:lang w:eastAsia="sv-SE"/>
              </w:rPr>
              <w:t>u</w:t>
            </w:r>
            <w:r w:rsidRPr="000928B5">
              <w:rPr>
                <w:rStyle w:val="Hyperlnk"/>
                <w:rFonts w:eastAsia="Times New Roman"/>
                <w:lang w:eastAsia="sv-SE"/>
              </w:rPr>
              <w:t>r</w:t>
            </w:r>
            <w:r w:rsidRPr="000928B5">
              <w:rPr>
                <w:webHidden/>
              </w:rPr>
              <w:tab/>
            </w:r>
            <w:r w:rsidRPr="000928B5">
              <w:rPr>
                <w:webHidden/>
              </w:rPr>
              <w:fldChar w:fldCharType="begin"/>
            </w:r>
            <w:r w:rsidRPr="000928B5">
              <w:rPr>
                <w:webHidden/>
              </w:rPr>
              <w:instrText xml:space="preserve"> PAGEREF _Toc179828039 \h </w:instrText>
            </w:r>
            <w:r w:rsidRPr="000928B5">
              <w:rPr>
                <w:webHidden/>
              </w:rPr>
            </w:r>
            <w:r w:rsidRPr="000928B5">
              <w:rPr>
                <w:webHidden/>
              </w:rPr>
              <w:fldChar w:fldCharType="separate"/>
            </w:r>
            <w:r w:rsidR="009276BD" w:rsidRPr="000928B5">
              <w:rPr>
                <w:webHidden/>
              </w:rPr>
              <w:t>2</w:t>
            </w:r>
            <w:r w:rsidRPr="000928B5">
              <w:rPr>
                <w:webHidden/>
              </w:rPr>
              <w:fldChar w:fldCharType="end"/>
            </w:r>
          </w:hyperlink>
        </w:p>
        <w:p w14:paraId="59C6CEEC" w14:textId="1A898B59"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40" w:history="1">
            <w:r w:rsidRPr="000928B5">
              <w:rPr>
                <w:rStyle w:val="Hyperlnk"/>
                <w:rFonts w:eastAsia="Times New Roman"/>
                <w:lang w:eastAsia="sv-SE"/>
              </w:rPr>
              <w:t>E</w:t>
            </w:r>
            <w:r w:rsidRPr="000928B5">
              <w:rPr>
                <w:rStyle w:val="Hyperlnk"/>
                <w:rFonts w:eastAsia="Times New Roman"/>
                <w:spacing w:val="1"/>
                <w:lang w:eastAsia="sv-SE"/>
              </w:rPr>
              <w:t>xa</w:t>
            </w:r>
            <w:r w:rsidRPr="000928B5">
              <w:rPr>
                <w:rStyle w:val="Hyperlnk"/>
                <w:rFonts w:eastAsia="Times New Roman"/>
                <w:spacing w:val="-2"/>
                <w:lang w:eastAsia="sv-SE"/>
              </w:rPr>
              <w:t>m</w:t>
            </w:r>
            <w:r w:rsidRPr="000928B5">
              <w:rPr>
                <w:rStyle w:val="Hyperlnk"/>
                <w:rFonts w:eastAsia="Times New Roman"/>
                <w:lang w:eastAsia="sv-SE"/>
              </w:rPr>
              <w:t>ens</w:t>
            </w:r>
            <w:r w:rsidRPr="000928B5">
              <w:rPr>
                <w:rStyle w:val="Hyperlnk"/>
                <w:rFonts w:eastAsia="Times New Roman"/>
                <w:spacing w:val="1"/>
                <w:lang w:eastAsia="sv-SE"/>
              </w:rPr>
              <w:t>a</w:t>
            </w:r>
            <w:r w:rsidRPr="000928B5">
              <w:rPr>
                <w:rStyle w:val="Hyperlnk"/>
                <w:rFonts w:eastAsia="Times New Roman"/>
                <w:lang w:eastAsia="sv-SE"/>
              </w:rPr>
              <w:t>rbe</w:t>
            </w:r>
            <w:r w:rsidRPr="000928B5">
              <w:rPr>
                <w:rStyle w:val="Hyperlnk"/>
                <w:rFonts w:eastAsia="Times New Roman"/>
                <w:spacing w:val="-1"/>
                <w:lang w:eastAsia="sv-SE"/>
              </w:rPr>
              <w:t>t</w:t>
            </w:r>
            <w:r w:rsidRPr="000928B5">
              <w:rPr>
                <w:rStyle w:val="Hyperlnk"/>
                <w:rFonts w:eastAsia="Times New Roman"/>
                <w:spacing w:val="2"/>
                <w:lang w:eastAsia="sv-SE"/>
              </w:rPr>
              <w:t>e</w:t>
            </w:r>
            <w:r w:rsidRPr="000928B5">
              <w:rPr>
                <w:rStyle w:val="Hyperlnk"/>
                <w:rFonts w:eastAsia="Times New Roman"/>
                <w:spacing w:val="-1"/>
                <w:lang w:eastAsia="sv-SE"/>
              </w:rPr>
              <w:t>t</w:t>
            </w:r>
            <w:r w:rsidRPr="000928B5">
              <w:rPr>
                <w:rStyle w:val="Hyperlnk"/>
                <w:rFonts w:eastAsia="Times New Roman"/>
                <w:lang w:eastAsia="sv-SE"/>
              </w:rPr>
              <w:t>s</w:t>
            </w:r>
            <w:r w:rsidRPr="000928B5">
              <w:rPr>
                <w:rStyle w:val="Hyperlnk"/>
                <w:rFonts w:eastAsia="Times New Roman"/>
                <w:spacing w:val="-14"/>
                <w:lang w:eastAsia="sv-SE"/>
              </w:rPr>
              <w:t xml:space="preserve"> </w:t>
            </w:r>
            <w:r w:rsidRPr="000928B5">
              <w:rPr>
                <w:rStyle w:val="Hyperlnk"/>
                <w:rFonts w:eastAsia="Times New Roman"/>
                <w:lang w:eastAsia="sv-SE"/>
              </w:rPr>
              <w:t>spr</w:t>
            </w:r>
            <w:r w:rsidRPr="000928B5">
              <w:rPr>
                <w:rStyle w:val="Hyperlnk"/>
                <w:rFonts w:eastAsia="Times New Roman"/>
                <w:spacing w:val="1"/>
                <w:lang w:eastAsia="sv-SE"/>
              </w:rPr>
              <w:t>å</w:t>
            </w:r>
            <w:r w:rsidRPr="000928B5">
              <w:rPr>
                <w:rStyle w:val="Hyperlnk"/>
                <w:rFonts w:eastAsia="Times New Roman"/>
                <w:lang w:eastAsia="sv-SE"/>
              </w:rPr>
              <w:t>k</w:t>
            </w:r>
            <w:r w:rsidRPr="000928B5">
              <w:rPr>
                <w:rStyle w:val="Hyperlnk"/>
                <w:rFonts w:eastAsia="Times New Roman"/>
                <w:spacing w:val="-18"/>
                <w:lang w:eastAsia="sv-SE"/>
              </w:rPr>
              <w:t xml:space="preserve"> </w:t>
            </w:r>
            <w:r w:rsidRPr="000928B5">
              <w:rPr>
                <w:rStyle w:val="Hyperlnk"/>
                <w:rFonts w:eastAsia="Times New Roman"/>
                <w:spacing w:val="1"/>
                <w:lang w:eastAsia="sv-SE"/>
              </w:rPr>
              <w:t>o</w:t>
            </w:r>
            <w:r w:rsidRPr="000928B5">
              <w:rPr>
                <w:rStyle w:val="Hyperlnk"/>
                <w:rFonts w:eastAsia="Times New Roman"/>
                <w:lang w:eastAsia="sv-SE"/>
              </w:rPr>
              <w:t>ch</w:t>
            </w:r>
            <w:r w:rsidRPr="000928B5">
              <w:rPr>
                <w:rStyle w:val="Hyperlnk"/>
                <w:rFonts w:eastAsia="Times New Roman"/>
                <w:spacing w:val="-14"/>
                <w:lang w:eastAsia="sv-SE"/>
              </w:rPr>
              <w:t xml:space="preserve"> </w:t>
            </w:r>
            <w:r w:rsidRPr="000928B5">
              <w:rPr>
                <w:rStyle w:val="Hyperlnk"/>
                <w:rFonts w:eastAsia="Times New Roman"/>
                <w:lang w:eastAsia="sv-SE"/>
              </w:rPr>
              <w:t>l</w:t>
            </w:r>
            <w:r w:rsidRPr="000928B5">
              <w:rPr>
                <w:rStyle w:val="Hyperlnk"/>
                <w:rFonts w:eastAsia="Times New Roman"/>
                <w:spacing w:val="1"/>
                <w:lang w:eastAsia="sv-SE"/>
              </w:rPr>
              <w:t>ayo</w:t>
            </w:r>
            <w:r w:rsidRPr="000928B5">
              <w:rPr>
                <w:rStyle w:val="Hyperlnk"/>
                <w:rFonts w:eastAsia="Times New Roman"/>
                <w:lang w:eastAsia="sv-SE"/>
              </w:rPr>
              <w:t>ut</w:t>
            </w:r>
            <w:r w:rsidRPr="000928B5">
              <w:rPr>
                <w:webHidden/>
              </w:rPr>
              <w:tab/>
            </w:r>
            <w:r w:rsidRPr="000928B5">
              <w:rPr>
                <w:webHidden/>
              </w:rPr>
              <w:fldChar w:fldCharType="begin"/>
            </w:r>
            <w:r w:rsidRPr="000928B5">
              <w:rPr>
                <w:webHidden/>
              </w:rPr>
              <w:instrText xml:space="preserve"> PAGEREF _Toc179828040 \h </w:instrText>
            </w:r>
            <w:r w:rsidRPr="000928B5">
              <w:rPr>
                <w:webHidden/>
              </w:rPr>
            </w:r>
            <w:r w:rsidRPr="000928B5">
              <w:rPr>
                <w:webHidden/>
              </w:rPr>
              <w:fldChar w:fldCharType="separate"/>
            </w:r>
            <w:r w:rsidR="009276BD" w:rsidRPr="000928B5">
              <w:rPr>
                <w:webHidden/>
              </w:rPr>
              <w:t>6</w:t>
            </w:r>
            <w:r w:rsidRPr="000928B5">
              <w:rPr>
                <w:webHidden/>
              </w:rPr>
              <w:fldChar w:fldCharType="end"/>
            </w:r>
          </w:hyperlink>
        </w:p>
        <w:p w14:paraId="3AFD18D0" w14:textId="67F03ABB"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41" w:history="1">
            <w:r w:rsidRPr="000928B5">
              <w:rPr>
                <w:rStyle w:val="Hyperlnk"/>
                <w:rFonts w:eastAsia="Times New Roman"/>
                <w:spacing w:val="-1"/>
                <w:lang w:eastAsia="sv-SE"/>
              </w:rPr>
              <w:t>Sp</w:t>
            </w:r>
            <w:r w:rsidRPr="000928B5">
              <w:rPr>
                <w:rStyle w:val="Hyperlnk"/>
                <w:rFonts w:eastAsia="Times New Roman"/>
                <w:lang w:eastAsia="sv-SE"/>
              </w:rPr>
              <w:t>r</w:t>
            </w:r>
            <w:r w:rsidRPr="000928B5">
              <w:rPr>
                <w:rStyle w:val="Hyperlnk"/>
                <w:rFonts w:eastAsia="Times New Roman"/>
                <w:spacing w:val="1"/>
                <w:lang w:eastAsia="sv-SE"/>
              </w:rPr>
              <w:t>å</w:t>
            </w:r>
            <w:r w:rsidRPr="000928B5">
              <w:rPr>
                <w:rStyle w:val="Hyperlnk"/>
                <w:rFonts w:eastAsia="Times New Roman"/>
                <w:lang w:eastAsia="sv-SE"/>
              </w:rPr>
              <w:t>k</w:t>
            </w:r>
            <w:r w:rsidRPr="000928B5">
              <w:rPr>
                <w:webHidden/>
              </w:rPr>
              <w:tab/>
            </w:r>
            <w:r w:rsidRPr="000928B5">
              <w:rPr>
                <w:webHidden/>
              </w:rPr>
              <w:fldChar w:fldCharType="begin"/>
            </w:r>
            <w:r w:rsidRPr="000928B5">
              <w:rPr>
                <w:webHidden/>
              </w:rPr>
              <w:instrText xml:space="preserve"> PAGEREF _Toc179828041 \h </w:instrText>
            </w:r>
            <w:r w:rsidRPr="000928B5">
              <w:rPr>
                <w:webHidden/>
              </w:rPr>
            </w:r>
            <w:r w:rsidRPr="000928B5">
              <w:rPr>
                <w:webHidden/>
              </w:rPr>
              <w:fldChar w:fldCharType="separate"/>
            </w:r>
            <w:r w:rsidR="009276BD" w:rsidRPr="000928B5">
              <w:rPr>
                <w:webHidden/>
              </w:rPr>
              <w:t>6</w:t>
            </w:r>
            <w:r w:rsidRPr="000928B5">
              <w:rPr>
                <w:webHidden/>
              </w:rPr>
              <w:fldChar w:fldCharType="end"/>
            </w:r>
          </w:hyperlink>
        </w:p>
        <w:p w14:paraId="1AADBEAE" w14:textId="49B7A622"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42" w:history="1">
            <w:r w:rsidRPr="000928B5">
              <w:rPr>
                <w:rStyle w:val="Hyperlnk"/>
              </w:rPr>
              <w:t>Referenshantering</w:t>
            </w:r>
            <w:r w:rsidRPr="000928B5">
              <w:rPr>
                <w:webHidden/>
              </w:rPr>
              <w:tab/>
            </w:r>
            <w:r w:rsidRPr="000928B5">
              <w:rPr>
                <w:webHidden/>
              </w:rPr>
              <w:fldChar w:fldCharType="begin"/>
            </w:r>
            <w:r w:rsidRPr="000928B5">
              <w:rPr>
                <w:webHidden/>
              </w:rPr>
              <w:instrText xml:space="preserve"> PAGEREF _Toc179828042 \h </w:instrText>
            </w:r>
            <w:r w:rsidRPr="000928B5">
              <w:rPr>
                <w:webHidden/>
              </w:rPr>
            </w:r>
            <w:r w:rsidRPr="000928B5">
              <w:rPr>
                <w:webHidden/>
              </w:rPr>
              <w:fldChar w:fldCharType="separate"/>
            </w:r>
            <w:r w:rsidR="009276BD" w:rsidRPr="000928B5">
              <w:rPr>
                <w:webHidden/>
              </w:rPr>
              <w:t>6</w:t>
            </w:r>
            <w:r w:rsidRPr="000928B5">
              <w:rPr>
                <w:webHidden/>
              </w:rPr>
              <w:fldChar w:fldCharType="end"/>
            </w:r>
          </w:hyperlink>
        </w:p>
        <w:p w14:paraId="1678C7E5" w14:textId="6983FDA5"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43" w:history="1">
            <w:r w:rsidRPr="000928B5">
              <w:rPr>
                <w:rStyle w:val="Hyperlnk"/>
                <w:rFonts w:eastAsia="Times New Roman"/>
                <w:spacing w:val="-2"/>
                <w:lang w:eastAsia="sv-SE"/>
              </w:rPr>
              <w:t>R</w:t>
            </w:r>
            <w:r w:rsidRPr="000928B5">
              <w:rPr>
                <w:rStyle w:val="Hyperlnk"/>
                <w:rFonts w:eastAsia="Times New Roman"/>
                <w:spacing w:val="-1"/>
                <w:lang w:eastAsia="sv-SE"/>
              </w:rPr>
              <w:t>ub</w:t>
            </w:r>
            <w:r w:rsidRPr="000928B5">
              <w:rPr>
                <w:rStyle w:val="Hyperlnk"/>
                <w:rFonts w:eastAsia="Times New Roman"/>
                <w:lang w:eastAsia="sv-SE"/>
              </w:rPr>
              <w:t>r</w:t>
            </w:r>
            <w:r w:rsidRPr="000928B5">
              <w:rPr>
                <w:rStyle w:val="Hyperlnk"/>
                <w:rFonts w:eastAsia="Times New Roman"/>
                <w:spacing w:val="1"/>
                <w:lang w:eastAsia="sv-SE"/>
              </w:rPr>
              <w:t>i</w:t>
            </w:r>
            <w:r w:rsidRPr="000928B5">
              <w:rPr>
                <w:rStyle w:val="Hyperlnk"/>
                <w:rFonts w:eastAsia="Times New Roman"/>
                <w:lang w:eastAsia="sv-SE"/>
              </w:rPr>
              <w:t>k</w:t>
            </w:r>
            <w:r w:rsidRPr="000928B5">
              <w:rPr>
                <w:rStyle w:val="Hyperlnk"/>
                <w:rFonts w:eastAsia="Times New Roman"/>
                <w:spacing w:val="-6"/>
                <w:lang w:eastAsia="sv-SE"/>
              </w:rPr>
              <w:t xml:space="preserve"> </w:t>
            </w:r>
            <w:r w:rsidRPr="000928B5">
              <w:rPr>
                <w:rStyle w:val="Hyperlnk"/>
                <w:rFonts w:eastAsia="Times New Roman"/>
                <w:spacing w:val="1"/>
                <w:lang w:eastAsia="sv-SE"/>
              </w:rPr>
              <w:t>o</w:t>
            </w:r>
            <w:r w:rsidRPr="000928B5">
              <w:rPr>
                <w:rStyle w:val="Hyperlnk"/>
                <w:rFonts w:eastAsia="Times New Roman"/>
                <w:lang w:eastAsia="sv-SE"/>
              </w:rPr>
              <w:t>ch</w:t>
            </w:r>
            <w:r w:rsidRPr="000928B5">
              <w:rPr>
                <w:rStyle w:val="Hyperlnk"/>
                <w:rFonts w:eastAsia="Times New Roman"/>
                <w:spacing w:val="-1"/>
                <w:lang w:eastAsia="sv-SE"/>
              </w:rPr>
              <w:t xml:space="preserve"> </w:t>
            </w:r>
            <w:r w:rsidRPr="000928B5">
              <w:rPr>
                <w:rStyle w:val="Hyperlnk"/>
                <w:rFonts w:eastAsia="Times New Roman"/>
                <w:lang w:eastAsia="sv-SE"/>
              </w:rPr>
              <w:t>te</w:t>
            </w:r>
            <w:r w:rsidRPr="000928B5">
              <w:rPr>
                <w:rStyle w:val="Hyperlnk"/>
                <w:rFonts w:eastAsia="Times New Roman"/>
                <w:spacing w:val="2"/>
                <w:lang w:eastAsia="sv-SE"/>
              </w:rPr>
              <w:t>c</w:t>
            </w:r>
            <w:r w:rsidRPr="000928B5">
              <w:rPr>
                <w:rStyle w:val="Hyperlnk"/>
                <w:rFonts w:eastAsia="Times New Roman"/>
                <w:spacing w:val="-5"/>
                <w:lang w:eastAsia="sv-SE"/>
              </w:rPr>
              <w:t>k</w:t>
            </w:r>
            <w:r w:rsidRPr="000928B5">
              <w:rPr>
                <w:rStyle w:val="Hyperlnk"/>
                <w:rFonts w:eastAsia="Times New Roman"/>
                <w:lang w:eastAsia="sv-SE"/>
              </w:rPr>
              <w:t>e</w:t>
            </w:r>
            <w:r w:rsidRPr="000928B5">
              <w:rPr>
                <w:rStyle w:val="Hyperlnk"/>
                <w:rFonts w:eastAsia="Times New Roman"/>
                <w:spacing w:val="-1"/>
                <w:lang w:eastAsia="sv-SE"/>
              </w:rPr>
              <w:t>n</w:t>
            </w:r>
            <w:r w:rsidRPr="000928B5">
              <w:rPr>
                <w:rStyle w:val="Hyperlnk"/>
                <w:rFonts w:eastAsia="Times New Roman"/>
                <w:spacing w:val="1"/>
                <w:lang w:eastAsia="sv-SE"/>
              </w:rPr>
              <w:t>s</w:t>
            </w:r>
            <w:r w:rsidRPr="000928B5">
              <w:rPr>
                <w:rStyle w:val="Hyperlnk"/>
                <w:rFonts w:eastAsia="Times New Roman"/>
                <w:lang w:eastAsia="sv-SE"/>
              </w:rPr>
              <w:t>t</w:t>
            </w:r>
            <w:r w:rsidRPr="000928B5">
              <w:rPr>
                <w:rStyle w:val="Hyperlnk"/>
                <w:rFonts w:eastAsia="Times New Roman"/>
                <w:spacing w:val="1"/>
                <w:lang w:eastAsia="sv-SE"/>
              </w:rPr>
              <w:t>o</w:t>
            </w:r>
            <w:r w:rsidRPr="000928B5">
              <w:rPr>
                <w:rStyle w:val="Hyperlnk"/>
                <w:rFonts w:eastAsia="Times New Roman"/>
                <w:lang w:eastAsia="sv-SE"/>
              </w:rPr>
              <w:t>r</w:t>
            </w:r>
            <w:r w:rsidRPr="000928B5">
              <w:rPr>
                <w:rStyle w:val="Hyperlnk"/>
                <w:rFonts w:eastAsia="Times New Roman"/>
                <w:spacing w:val="-2"/>
                <w:lang w:eastAsia="sv-SE"/>
              </w:rPr>
              <w:t>l</w:t>
            </w:r>
            <w:r w:rsidRPr="000928B5">
              <w:rPr>
                <w:rStyle w:val="Hyperlnk"/>
                <w:rFonts w:eastAsia="Times New Roman"/>
                <w:lang w:eastAsia="sv-SE"/>
              </w:rPr>
              <w:t>ek</w:t>
            </w:r>
            <w:r w:rsidRPr="000928B5">
              <w:rPr>
                <w:webHidden/>
              </w:rPr>
              <w:tab/>
            </w:r>
            <w:r w:rsidRPr="000928B5">
              <w:rPr>
                <w:webHidden/>
              </w:rPr>
              <w:fldChar w:fldCharType="begin"/>
            </w:r>
            <w:r w:rsidRPr="000928B5">
              <w:rPr>
                <w:webHidden/>
              </w:rPr>
              <w:instrText xml:space="preserve"> PAGEREF _Toc179828043 \h </w:instrText>
            </w:r>
            <w:r w:rsidRPr="000928B5">
              <w:rPr>
                <w:webHidden/>
              </w:rPr>
            </w:r>
            <w:r w:rsidRPr="000928B5">
              <w:rPr>
                <w:webHidden/>
              </w:rPr>
              <w:fldChar w:fldCharType="separate"/>
            </w:r>
            <w:r w:rsidR="009276BD" w:rsidRPr="000928B5">
              <w:rPr>
                <w:webHidden/>
              </w:rPr>
              <w:t>7</w:t>
            </w:r>
            <w:r w:rsidRPr="000928B5">
              <w:rPr>
                <w:webHidden/>
              </w:rPr>
              <w:fldChar w:fldCharType="end"/>
            </w:r>
          </w:hyperlink>
        </w:p>
        <w:p w14:paraId="329955E3" w14:textId="1D57E4EE"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44" w:history="1">
            <w:r w:rsidRPr="000928B5">
              <w:rPr>
                <w:rStyle w:val="Hyperlnk"/>
                <w:rFonts w:eastAsia="Times New Roman"/>
                <w:spacing w:val="-2"/>
                <w:lang w:eastAsia="sv-SE"/>
              </w:rPr>
              <w:t>H</w:t>
            </w:r>
            <w:r w:rsidRPr="000928B5">
              <w:rPr>
                <w:rStyle w:val="Hyperlnk"/>
                <w:rFonts w:eastAsia="Times New Roman"/>
                <w:spacing w:val="1"/>
                <w:lang w:eastAsia="sv-SE"/>
              </w:rPr>
              <w:t>a</w:t>
            </w:r>
            <w:r w:rsidRPr="000928B5">
              <w:rPr>
                <w:rStyle w:val="Hyperlnk"/>
                <w:rFonts w:eastAsia="Times New Roman"/>
                <w:lang w:eastAsia="sv-SE"/>
              </w:rPr>
              <w:t>ndledning</w:t>
            </w:r>
            <w:r w:rsidRPr="000928B5">
              <w:rPr>
                <w:rStyle w:val="Hyperlnk"/>
                <w:rFonts w:eastAsia="Times New Roman"/>
                <w:spacing w:val="-18"/>
                <w:lang w:eastAsia="sv-SE"/>
              </w:rPr>
              <w:t xml:space="preserve"> </w:t>
            </w:r>
            <w:r w:rsidRPr="000928B5">
              <w:rPr>
                <w:rStyle w:val="Hyperlnk"/>
                <w:rFonts w:eastAsia="Times New Roman"/>
                <w:spacing w:val="1"/>
                <w:lang w:eastAsia="sv-SE"/>
              </w:rPr>
              <w:t>o</w:t>
            </w:r>
            <w:r w:rsidRPr="000928B5">
              <w:rPr>
                <w:rStyle w:val="Hyperlnk"/>
                <w:rFonts w:eastAsia="Times New Roman"/>
                <w:lang w:eastAsia="sv-SE"/>
              </w:rPr>
              <w:t>ch</w:t>
            </w:r>
            <w:r w:rsidRPr="000928B5">
              <w:rPr>
                <w:rStyle w:val="Hyperlnk"/>
                <w:rFonts w:eastAsia="Times New Roman"/>
                <w:spacing w:val="-15"/>
                <w:lang w:eastAsia="sv-SE"/>
              </w:rPr>
              <w:t xml:space="preserve"> </w:t>
            </w:r>
            <w:r w:rsidRPr="000928B5">
              <w:rPr>
                <w:rStyle w:val="Hyperlnk"/>
                <w:rFonts w:eastAsia="Times New Roman"/>
                <w:lang w:eastAsia="sv-SE"/>
              </w:rPr>
              <w:t>s</w:t>
            </w:r>
            <w:r w:rsidRPr="000928B5">
              <w:rPr>
                <w:rStyle w:val="Hyperlnk"/>
                <w:rFonts w:eastAsia="Times New Roman"/>
                <w:spacing w:val="2"/>
                <w:lang w:eastAsia="sv-SE"/>
              </w:rPr>
              <w:t>e</w:t>
            </w:r>
            <w:r w:rsidRPr="000928B5">
              <w:rPr>
                <w:rStyle w:val="Hyperlnk"/>
                <w:rFonts w:eastAsia="Times New Roman"/>
                <w:spacing w:val="-6"/>
                <w:lang w:eastAsia="sv-SE"/>
              </w:rPr>
              <w:t>m</w:t>
            </w:r>
            <w:r w:rsidRPr="000928B5">
              <w:rPr>
                <w:rStyle w:val="Hyperlnk"/>
                <w:rFonts w:eastAsia="Times New Roman"/>
                <w:lang w:eastAsia="sv-SE"/>
              </w:rPr>
              <w:t>in</w:t>
            </w:r>
            <w:r w:rsidRPr="000928B5">
              <w:rPr>
                <w:rStyle w:val="Hyperlnk"/>
                <w:rFonts w:eastAsia="Times New Roman"/>
                <w:spacing w:val="1"/>
                <w:lang w:eastAsia="sv-SE"/>
              </w:rPr>
              <w:t>a</w:t>
            </w:r>
            <w:r w:rsidRPr="000928B5">
              <w:rPr>
                <w:rStyle w:val="Hyperlnk"/>
                <w:rFonts w:eastAsia="Times New Roman"/>
                <w:lang w:eastAsia="sv-SE"/>
              </w:rPr>
              <w:t>ri</w:t>
            </w:r>
            <w:r w:rsidRPr="000928B5">
              <w:rPr>
                <w:rStyle w:val="Hyperlnk"/>
                <w:rFonts w:eastAsia="Times New Roman"/>
                <w:spacing w:val="2"/>
                <w:lang w:eastAsia="sv-SE"/>
              </w:rPr>
              <w:t>e</w:t>
            </w:r>
            <w:r w:rsidRPr="000928B5">
              <w:rPr>
                <w:rStyle w:val="Hyperlnk"/>
                <w:rFonts w:eastAsia="Times New Roman"/>
                <w:lang w:eastAsia="sv-SE"/>
              </w:rPr>
              <w:t>r</w:t>
            </w:r>
            <w:r w:rsidRPr="000928B5">
              <w:rPr>
                <w:webHidden/>
              </w:rPr>
              <w:tab/>
            </w:r>
            <w:r w:rsidRPr="000928B5">
              <w:rPr>
                <w:webHidden/>
              </w:rPr>
              <w:fldChar w:fldCharType="begin"/>
            </w:r>
            <w:r w:rsidRPr="000928B5">
              <w:rPr>
                <w:webHidden/>
              </w:rPr>
              <w:instrText xml:space="preserve"> PAGEREF _Toc179828044 \h </w:instrText>
            </w:r>
            <w:r w:rsidRPr="000928B5">
              <w:rPr>
                <w:webHidden/>
              </w:rPr>
            </w:r>
            <w:r w:rsidRPr="000928B5">
              <w:rPr>
                <w:webHidden/>
              </w:rPr>
              <w:fldChar w:fldCharType="separate"/>
            </w:r>
            <w:r w:rsidR="009276BD" w:rsidRPr="000928B5">
              <w:rPr>
                <w:webHidden/>
              </w:rPr>
              <w:t>8</w:t>
            </w:r>
            <w:r w:rsidRPr="000928B5">
              <w:rPr>
                <w:webHidden/>
              </w:rPr>
              <w:fldChar w:fldCharType="end"/>
            </w:r>
          </w:hyperlink>
        </w:p>
        <w:p w14:paraId="3F80BA0F" w14:textId="32A198F7"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45" w:history="1">
            <w:r w:rsidRPr="000928B5">
              <w:rPr>
                <w:rStyle w:val="Hyperlnk"/>
                <w:rFonts w:eastAsia="Times New Roman"/>
                <w:spacing w:val="-2"/>
                <w:lang w:eastAsia="sv-SE"/>
              </w:rPr>
              <w:t>H</w:t>
            </w:r>
            <w:r w:rsidRPr="000928B5">
              <w:rPr>
                <w:rStyle w:val="Hyperlnk"/>
                <w:rFonts w:eastAsia="Times New Roman"/>
                <w:spacing w:val="1"/>
                <w:lang w:eastAsia="sv-SE"/>
              </w:rPr>
              <w:t>a</w:t>
            </w:r>
            <w:r w:rsidRPr="000928B5">
              <w:rPr>
                <w:rStyle w:val="Hyperlnk"/>
                <w:rFonts w:eastAsia="Times New Roman"/>
                <w:lang w:eastAsia="sv-SE"/>
              </w:rPr>
              <w:t>ndl</w:t>
            </w:r>
            <w:r w:rsidRPr="000928B5">
              <w:rPr>
                <w:rStyle w:val="Hyperlnk"/>
                <w:rFonts w:eastAsia="Times New Roman"/>
                <w:spacing w:val="1"/>
                <w:lang w:eastAsia="sv-SE"/>
              </w:rPr>
              <w:t>ägg</w:t>
            </w:r>
            <w:r w:rsidRPr="000928B5">
              <w:rPr>
                <w:rStyle w:val="Hyperlnk"/>
                <w:rFonts w:eastAsia="Times New Roman"/>
                <w:lang w:eastAsia="sv-SE"/>
              </w:rPr>
              <w:t>ning</w:t>
            </w:r>
            <w:r w:rsidRPr="000928B5">
              <w:rPr>
                <w:rStyle w:val="Hyperlnk"/>
                <w:rFonts w:eastAsia="Times New Roman"/>
                <w:spacing w:val="-17"/>
                <w:lang w:eastAsia="sv-SE"/>
              </w:rPr>
              <w:t xml:space="preserve"> </w:t>
            </w:r>
            <w:r w:rsidRPr="000928B5">
              <w:rPr>
                <w:rStyle w:val="Hyperlnk"/>
                <w:rFonts w:eastAsia="Times New Roman"/>
                <w:spacing w:val="1"/>
                <w:lang w:eastAsia="sv-SE"/>
              </w:rPr>
              <w:t>a</w:t>
            </w:r>
            <w:r w:rsidRPr="000928B5">
              <w:rPr>
                <w:rStyle w:val="Hyperlnk"/>
                <w:rFonts w:eastAsia="Times New Roman"/>
                <w:lang w:eastAsia="sv-SE"/>
              </w:rPr>
              <w:t>v</w:t>
            </w:r>
            <w:r w:rsidRPr="000928B5">
              <w:rPr>
                <w:rStyle w:val="Hyperlnk"/>
                <w:rFonts w:eastAsia="Times New Roman"/>
                <w:spacing w:val="-16"/>
                <w:lang w:eastAsia="sv-SE"/>
              </w:rPr>
              <w:t xml:space="preserve"> </w:t>
            </w:r>
            <w:r w:rsidRPr="000928B5">
              <w:rPr>
                <w:rStyle w:val="Hyperlnk"/>
                <w:rFonts w:eastAsia="Times New Roman"/>
                <w:lang w:eastAsia="sv-SE"/>
              </w:rPr>
              <w:t>e</w:t>
            </w:r>
            <w:r w:rsidRPr="000928B5">
              <w:rPr>
                <w:rStyle w:val="Hyperlnk"/>
                <w:rFonts w:eastAsia="Times New Roman"/>
                <w:spacing w:val="1"/>
                <w:lang w:eastAsia="sv-SE"/>
              </w:rPr>
              <w:t>x</w:t>
            </w:r>
            <w:r w:rsidRPr="000928B5">
              <w:rPr>
                <w:rStyle w:val="Hyperlnk"/>
                <w:rFonts w:eastAsia="Times New Roman"/>
                <w:spacing w:val="3"/>
                <w:lang w:eastAsia="sv-SE"/>
              </w:rPr>
              <w:t>a</w:t>
            </w:r>
            <w:r w:rsidRPr="000928B5">
              <w:rPr>
                <w:rStyle w:val="Hyperlnk"/>
                <w:rFonts w:eastAsia="Times New Roman"/>
                <w:spacing w:val="-6"/>
                <w:lang w:eastAsia="sv-SE"/>
              </w:rPr>
              <w:t>m</w:t>
            </w:r>
            <w:r w:rsidRPr="000928B5">
              <w:rPr>
                <w:rStyle w:val="Hyperlnk"/>
                <w:rFonts w:eastAsia="Times New Roman"/>
                <w:lang w:eastAsia="sv-SE"/>
              </w:rPr>
              <w:t>ens</w:t>
            </w:r>
            <w:r w:rsidRPr="000928B5">
              <w:rPr>
                <w:rStyle w:val="Hyperlnk"/>
                <w:rFonts w:eastAsia="Times New Roman"/>
                <w:spacing w:val="1"/>
                <w:lang w:eastAsia="sv-SE"/>
              </w:rPr>
              <w:t>a</w:t>
            </w:r>
            <w:r w:rsidRPr="000928B5">
              <w:rPr>
                <w:rStyle w:val="Hyperlnk"/>
                <w:rFonts w:eastAsia="Times New Roman"/>
                <w:lang w:eastAsia="sv-SE"/>
              </w:rPr>
              <w:t>rbe</w:t>
            </w:r>
            <w:r w:rsidRPr="000928B5">
              <w:rPr>
                <w:rStyle w:val="Hyperlnk"/>
                <w:rFonts w:eastAsia="Times New Roman"/>
                <w:spacing w:val="1"/>
                <w:lang w:eastAsia="sv-SE"/>
              </w:rPr>
              <w:t>t</w:t>
            </w:r>
            <w:r w:rsidRPr="000928B5">
              <w:rPr>
                <w:rStyle w:val="Hyperlnk"/>
                <w:rFonts w:eastAsia="Times New Roman"/>
                <w:lang w:eastAsia="sv-SE"/>
              </w:rPr>
              <w:t>e</w:t>
            </w:r>
            <w:r w:rsidRPr="000928B5">
              <w:rPr>
                <w:rStyle w:val="Hyperlnk"/>
                <w:rFonts w:eastAsia="Times New Roman"/>
                <w:spacing w:val="-17"/>
                <w:lang w:eastAsia="sv-SE"/>
              </w:rPr>
              <w:t xml:space="preserve"> </w:t>
            </w:r>
            <w:r w:rsidRPr="000928B5">
              <w:rPr>
                <w:rStyle w:val="Hyperlnk"/>
                <w:rFonts w:eastAsia="Times New Roman"/>
                <w:lang w:eastAsia="sv-SE"/>
              </w:rPr>
              <w:t>i</w:t>
            </w:r>
            <w:r w:rsidRPr="000928B5">
              <w:rPr>
                <w:rStyle w:val="Hyperlnk"/>
                <w:rFonts w:eastAsia="Times New Roman"/>
                <w:spacing w:val="2"/>
                <w:lang w:eastAsia="sv-SE"/>
              </w:rPr>
              <w:t>n</w:t>
            </w:r>
            <w:r w:rsidRPr="000928B5">
              <w:rPr>
                <w:rStyle w:val="Hyperlnk"/>
                <w:rFonts w:eastAsia="Times New Roman"/>
                <w:spacing w:val="-1"/>
                <w:lang w:eastAsia="sv-SE"/>
              </w:rPr>
              <w:t>f</w:t>
            </w:r>
            <w:r w:rsidRPr="000928B5">
              <w:rPr>
                <w:rStyle w:val="Hyperlnk"/>
                <w:rFonts w:eastAsia="Times New Roman"/>
                <w:spacing w:val="1"/>
                <w:lang w:eastAsia="sv-SE"/>
              </w:rPr>
              <w:t>ö</w:t>
            </w:r>
            <w:r w:rsidRPr="000928B5">
              <w:rPr>
                <w:rStyle w:val="Hyperlnk"/>
                <w:rFonts w:eastAsia="Times New Roman"/>
                <w:lang w:eastAsia="sv-SE"/>
              </w:rPr>
              <w:t>r</w:t>
            </w:r>
            <w:r w:rsidRPr="000928B5">
              <w:rPr>
                <w:rStyle w:val="Hyperlnk"/>
                <w:rFonts w:eastAsia="Times New Roman"/>
                <w:spacing w:val="-17"/>
                <w:lang w:eastAsia="sv-SE"/>
              </w:rPr>
              <w:t xml:space="preserve"> </w:t>
            </w:r>
            <w:r w:rsidRPr="000928B5">
              <w:rPr>
                <w:rStyle w:val="Hyperlnk"/>
                <w:rFonts w:eastAsia="Times New Roman"/>
                <w:lang w:eastAsia="sv-SE"/>
              </w:rPr>
              <w:t>e</w:t>
            </w:r>
            <w:r w:rsidRPr="000928B5">
              <w:rPr>
                <w:rStyle w:val="Hyperlnk"/>
                <w:rFonts w:eastAsia="Times New Roman"/>
                <w:spacing w:val="1"/>
                <w:lang w:eastAsia="sv-SE"/>
              </w:rPr>
              <w:t>x</w:t>
            </w:r>
            <w:r w:rsidRPr="000928B5">
              <w:rPr>
                <w:rStyle w:val="Hyperlnk"/>
                <w:rFonts w:eastAsia="Times New Roman"/>
                <w:spacing w:val="3"/>
                <w:lang w:eastAsia="sv-SE"/>
              </w:rPr>
              <w:t>a</w:t>
            </w:r>
            <w:r w:rsidRPr="000928B5">
              <w:rPr>
                <w:rStyle w:val="Hyperlnk"/>
                <w:rFonts w:eastAsia="Times New Roman"/>
                <w:spacing w:val="-6"/>
                <w:lang w:eastAsia="sv-SE"/>
              </w:rPr>
              <w:t>m</w:t>
            </w:r>
            <w:r w:rsidRPr="000928B5">
              <w:rPr>
                <w:rStyle w:val="Hyperlnk"/>
                <w:rFonts w:eastAsia="Times New Roman"/>
                <w:lang w:eastAsia="sv-SE"/>
              </w:rPr>
              <w:t>in</w:t>
            </w:r>
            <w:r w:rsidRPr="000928B5">
              <w:rPr>
                <w:rStyle w:val="Hyperlnk"/>
                <w:rFonts w:eastAsia="Times New Roman"/>
                <w:spacing w:val="1"/>
                <w:lang w:eastAsia="sv-SE"/>
              </w:rPr>
              <w:t>at</w:t>
            </w:r>
            <w:r w:rsidRPr="000928B5">
              <w:rPr>
                <w:rStyle w:val="Hyperlnk"/>
                <w:rFonts w:eastAsia="Times New Roman"/>
                <w:lang w:eastAsia="sv-SE"/>
              </w:rPr>
              <w:t>i</w:t>
            </w:r>
            <w:r w:rsidRPr="000928B5">
              <w:rPr>
                <w:rStyle w:val="Hyperlnk"/>
                <w:rFonts w:eastAsia="Times New Roman"/>
                <w:spacing w:val="1"/>
                <w:lang w:eastAsia="sv-SE"/>
              </w:rPr>
              <w:t>o</w:t>
            </w:r>
            <w:r w:rsidRPr="000928B5">
              <w:rPr>
                <w:rStyle w:val="Hyperlnk"/>
                <w:rFonts w:eastAsia="Times New Roman"/>
                <w:lang w:eastAsia="sv-SE"/>
              </w:rPr>
              <w:t>n</w:t>
            </w:r>
            <w:r w:rsidRPr="000928B5">
              <w:rPr>
                <w:webHidden/>
              </w:rPr>
              <w:tab/>
            </w:r>
            <w:r w:rsidRPr="000928B5">
              <w:rPr>
                <w:webHidden/>
              </w:rPr>
              <w:fldChar w:fldCharType="begin"/>
            </w:r>
            <w:r w:rsidRPr="000928B5">
              <w:rPr>
                <w:webHidden/>
              </w:rPr>
              <w:instrText xml:space="preserve"> PAGEREF _Toc179828045 \h </w:instrText>
            </w:r>
            <w:r w:rsidRPr="000928B5">
              <w:rPr>
                <w:webHidden/>
              </w:rPr>
            </w:r>
            <w:r w:rsidRPr="000928B5">
              <w:rPr>
                <w:webHidden/>
              </w:rPr>
              <w:fldChar w:fldCharType="separate"/>
            </w:r>
            <w:r w:rsidR="009276BD" w:rsidRPr="000928B5">
              <w:rPr>
                <w:webHidden/>
              </w:rPr>
              <w:t>9</w:t>
            </w:r>
            <w:r w:rsidRPr="000928B5">
              <w:rPr>
                <w:webHidden/>
              </w:rPr>
              <w:fldChar w:fldCharType="end"/>
            </w:r>
          </w:hyperlink>
        </w:p>
        <w:p w14:paraId="486EAE0F" w14:textId="56A8306C"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46" w:history="1">
            <w:r w:rsidRPr="000928B5">
              <w:rPr>
                <w:rStyle w:val="Hyperlnk"/>
                <w:rFonts w:eastAsia="Times New Roman"/>
                <w:spacing w:val="-2"/>
                <w:lang w:eastAsia="sv-SE"/>
              </w:rPr>
              <w:t>K</w:t>
            </w:r>
            <w:r w:rsidRPr="000928B5">
              <w:rPr>
                <w:rStyle w:val="Hyperlnk"/>
                <w:rFonts w:eastAsia="Times New Roman"/>
                <w:lang w:eastAsia="sv-SE"/>
              </w:rPr>
              <w:t>ri</w:t>
            </w:r>
            <w:r w:rsidRPr="000928B5">
              <w:rPr>
                <w:rStyle w:val="Hyperlnk"/>
                <w:rFonts w:eastAsia="Times New Roman"/>
                <w:spacing w:val="1"/>
                <w:lang w:eastAsia="sv-SE"/>
              </w:rPr>
              <w:t>t</w:t>
            </w:r>
            <w:r w:rsidRPr="000928B5">
              <w:rPr>
                <w:rStyle w:val="Hyperlnk"/>
                <w:rFonts w:eastAsia="Times New Roman"/>
                <w:lang w:eastAsia="sv-SE"/>
              </w:rPr>
              <w:t>erier</w:t>
            </w:r>
            <w:r w:rsidRPr="000928B5">
              <w:rPr>
                <w:rStyle w:val="Hyperlnk"/>
                <w:rFonts w:eastAsia="Times New Roman"/>
                <w:spacing w:val="-13"/>
                <w:lang w:eastAsia="sv-SE"/>
              </w:rPr>
              <w:t xml:space="preserve"> </w:t>
            </w:r>
            <w:r w:rsidRPr="000928B5">
              <w:rPr>
                <w:rStyle w:val="Hyperlnk"/>
                <w:rFonts w:eastAsia="Times New Roman"/>
                <w:spacing w:val="-1"/>
                <w:lang w:eastAsia="sv-SE"/>
              </w:rPr>
              <w:t>f</w:t>
            </w:r>
            <w:r w:rsidRPr="000928B5">
              <w:rPr>
                <w:rStyle w:val="Hyperlnk"/>
                <w:rFonts w:eastAsia="Times New Roman"/>
                <w:spacing w:val="1"/>
                <w:lang w:eastAsia="sv-SE"/>
              </w:rPr>
              <w:t>ö</w:t>
            </w:r>
            <w:r w:rsidRPr="000928B5">
              <w:rPr>
                <w:rStyle w:val="Hyperlnk"/>
                <w:rFonts w:eastAsia="Times New Roman"/>
                <w:lang w:eastAsia="sv-SE"/>
              </w:rPr>
              <w:t>r</w:t>
            </w:r>
            <w:r w:rsidRPr="000928B5">
              <w:rPr>
                <w:rStyle w:val="Hyperlnk"/>
                <w:rFonts w:eastAsia="Times New Roman"/>
                <w:spacing w:val="-14"/>
                <w:lang w:eastAsia="sv-SE"/>
              </w:rPr>
              <w:t xml:space="preserve"> </w:t>
            </w:r>
            <w:r w:rsidRPr="000928B5">
              <w:rPr>
                <w:rStyle w:val="Hyperlnk"/>
                <w:rFonts w:eastAsia="Times New Roman"/>
                <w:spacing w:val="1"/>
                <w:lang w:eastAsia="sv-SE"/>
              </w:rPr>
              <w:t>go</w:t>
            </w:r>
            <w:r w:rsidRPr="000928B5">
              <w:rPr>
                <w:rStyle w:val="Hyperlnk"/>
                <w:rFonts w:eastAsia="Times New Roman"/>
                <w:spacing w:val="2"/>
                <w:lang w:eastAsia="sv-SE"/>
              </w:rPr>
              <w:t>d</w:t>
            </w:r>
            <w:r w:rsidRPr="000928B5">
              <w:rPr>
                <w:rStyle w:val="Hyperlnk"/>
                <w:rFonts w:eastAsia="Times New Roman"/>
                <w:spacing w:val="-3"/>
                <w:lang w:eastAsia="sv-SE"/>
              </w:rPr>
              <w:t>k</w:t>
            </w:r>
            <w:r w:rsidRPr="000928B5">
              <w:rPr>
                <w:rStyle w:val="Hyperlnk"/>
                <w:rFonts w:eastAsia="Times New Roman"/>
                <w:spacing w:val="1"/>
                <w:lang w:eastAsia="sv-SE"/>
              </w:rPr>
              <w:t>ä</w:t>
            </w:r>
            <w:r w:rsidRPr="000928B5">
              <w:rPr>
                <w:rStyle w:val="Hyperlnk"/>
                <w:rFonts w:eastAsia="Times New Roman"/>
                <w:lang w:eastAsia="sv-SE"/>
              </w:rPr>
              <w:t>nt</w:t>
            </w:r>
            <w:r w:rsidRPr="000928B5">
              <w:rPr>
                <w:rStyle w:val="Hyperlnk"/>
                <w:rFonts w:eastAsia="Times New Roman"/>
                <w:spacing w:val="-13"/>
                <w:lang w:eastAsia="sv-SE"/>
              </w:rPr>
              <w:t xml:space="preserve"> </w:t>
            </w:r>
            <w:r w:rsidRPr="000928B5">
              <w:rPr>
                <w:rStyle w:val="Hyperlnk"/>
                <w:rFonts w:eastAsia="Times New Roman"/>
                <w:lang w:eastAsia="sv-SE"/>
              </w:rPr>
              <w:t>e</w:t>
            </w:r>
            <w:r w:rsidRPr="000928B5">
              <w:rPr>
                <w:rStyle w:val="Hyperlnk"/>
                <w:rFonts w:eastAsia="Times New Roman"/>
                <w:spacing w:val="1"/>
                <w:lang w:eastAsia="sv-SE"/>
              </w:rPr>
              <w:t>x</w:t>
            </w:r>
            <w:r w:rsidRPr="000928B5">
              <w:rPr>
                <w:rStyle w:val="Hyperlnk"/>
                <w:rFonts w:eastAsia="Times New Roman"/>
                <w:spacing w:val="3"/>
                <w:lang w:eastAsia="sv-SE"/>
              </w:rPr>
              <w:t>a</w:t>
            </w:r>
            <w:r w:rsidRPr="000928B5">
              <w:rPr>
                <w:rStyle w:val="Hyperlnk"/>
                <w:rFonts w:eastAsia="Times New Roman"/>
                <w:spacing w:val="-2"/>
                <w:lang w:eastAsia="sv-SE"/>
              </w:rPr>
              <w:t>m</w:t>
            </w:r>
            <w:r w:rsidRPr="000928B5">
              <w:rPr>
                <w:rStyle w:val="Hyperlnk"/>
                <w:rFonts w:eastAsia="Times New Roman"/>
                <w:lang w:eastAsia="sv-SE"/>
              </w:rPr>
              <w:t>ens</w:t>
            </w:r>
            <w:r w:rsidRPr="000928B5">
              <w:rPr>
                <w:rStyle w:val="Hyperlnk"/>
                <w:rFonts w:eastAsia="Times New Roman"/>
                <w:spacing w:val="1"/>
                <w:lang w:eastAsia="sv-SE"/>
              </w:rPr>
              <w:t>a</w:t>
            </w:r>
            <w:r w:rsidRPr="000928B5">
              <w:rPr>
                <w:rStyle w:val="Hyperlnk"/>
                <w:rFonts w:eastAsia="Times New Roman"/>
                <w:lang w:eastAsia="sv-SE"/>
              </w:rPr>
              <w:t>r</w:t>
            </w:r>
            <w:r w:rsidRPr="000928B5">
              <w:rPr>
                <w:rStyle w:val="Hyperlnk"/>
                <w:rFonts w:eastAsia="Times New Roman"/>
                <w:spacing w:val="2"/>
                <w:lang w:eastAsia="sv-SE"/>
              </w:rPr>
              <w:t>b</w:t>
            </w:r>
            <w:r w:rsidRPr="000928B5">
              <w:rPr>
                <w:rStyle w:val="Hyperlnk"/>
                <w:rFonts w:eastAsia="Times New Roman"/>
                <w:lang w:eastAsia="sv-SE"/>
              </w:rPr>
              <w:t>e</w:t>
            </w:r>
            <w:r w:rsidRPr="000928B5">
              <w:rPr>
                <w:rStyle w:val="Hyperlnk"/>
                <w:rFonts w:eastAsia="Times New Roman"/>
                <w:spacing w:val="-1"/>
                <w:lang w:eastAsia="sv-SE"/>
              </w:rPr>
              <w:t>t</w:t>
            </w:r>
            <w:r w:rsidRPr="000928B5">
              <w:rPr>
                <w:rStyle w:val="Hyperlnk"/>
                <w:rFonts w:eastAsia="Times New Roman"/>
                <w:lang w:eastAsia="sv-SE"/>
              </w:rPr>
              <w:t>e</w:t>
            </w:r>
            <w:r w:rsidRPr="000928B5">
              <w:rPr>
                <w:rStyle w:val="Hyperlnk"/>
                <w:rFonts w:eastAsia="Times New Roman"/>
                <w:spacing w:val="-14"/>
                <w:lang w:eastAsia="sv-SE"/>
              </w:rPr>
              <w:t xml:space="preserve"> </w:t>
            </w:r>
            <w:r w:rsidRPr="000928B5">
              <w:rPr>
                <w:rStyle w:val="Hyperlnk"/>
                <w:rFonts w:eastAsia="Times New Roman"/>
                <w:lang w:eastAsia="sv-SE"/>
              </w:rPr>
              <w:t>på</w:t>
            </w:r>
            <w:r w:rsidRPr="000928B5">
              <w:rPr>
                <w:rStyle w:val="Hyperlnk"/>
                <w:rFonts w:eastAsia="Times New Roman"/>
                <w:spacing w:val="-13"/>
                <w:lang w:eastAsia="sv-SE"/>
              </w:rPr>
              <w:t xml:space="preserve"> </w:t>
            </w:r>
            <w:r w:rsidRPr="000928B5">
              <w:rPr>
                <w:rStyle w:val="Hyperlnk"/>
                <w:rFonts w:eastAsia="Times New Roman"/>
                <w:spacing w:val="1"/>
                <w:lang w:eastAsia="sv-SE"/>
              </w:rPr>
              <w:t>g</w:t>
            </w:r>
            <w:r w:rsidRPr="000928B5">
              <w:rPr>
                <w:rStyle w:val="Hyperlnk"/>
                <w:rFonts w:eastAsia="Times New Roman"/>
                <w:lang w:eastAsia="sv-SE"/>
              </w:rPr>
              <w:t>ru</w:t>
            </w:r>
            <w:r w:rsidRPr="000928B5">
              <w:rPr>
                <w:rStyle w:val="Hyperlnk"/>
                <w:rFonts w:eastAsia="Times New Roman"/>
                <w:spacing w:val="2"/>
                <w:lang w:eastAsia="sv-SE"/>
              </w:rPr>
              <w:t>n</w:t>
            </w:r>
            <w:r w:rsidRPr="000928B5">
              <w:rPr>
                <w:rStyle w:val="Hyperlnk"/>
                <w:rFonts w:eastAsia="Times New Roman"/>
                <w:lang w:eastAsia="sv-SE"/>
              </w:rPr>
              <w:t>dni</w:t>
            </w:r>
            <w:r w:rsidRPr="000928B5">
              <w:rPr>
                <w:rStyle w:val="Hyperlnk"/>
                <w:rFonts w:eastAsia="Times New Roman"/>
                <w:spacing w:val="1"/>
                <w:lang w:eastAsia="sv-SE"/>
              </w:rPr>
              <w:t>v</w:t>
            </w:r>
            <w:r w:rsidRPr="000928B5">
              <w:rPr>
                <w:rStyle w:val="Hyperlnk"/>
                <w:rFonts w:eastAsia="Times New Roman"/>
                <w:lang w:eastAsia="sv-SE"/>
              </w:rPr>
              <w:t>å</w:t>
            </w:r>
            <w:r w:rsidRPr="000928B5">
              <w:rPr>
                <w:webHidden/>
              </w:rPr>
              <w:tab/>
            </w:r>
            <w:r w:rsidRPr="000928B5">
              <w:rPr>
                <w:webHidden/>
              </w:rPr>
              <w:fldChar w:fldCharType="begin"/>
            </w:r>
            <w:r w:rsidRPr="000928B5">
              <w:rPr>
                <w:webHidden/>
              </w:rPr>
              <w:instrText xml:space="preserve"> PAGEREF _Toc179828046 \h </w:instrText>
            </w:r>
            <w:r w:rsidRPr="000928B5">
              <w:rPr>
                <w:webHidden/>
              </w:rPr>
            </w:r>
            <w:r w:rsidRPr="000928B5">
              <w:rPr>
                <w:webHidden/>
              </w:rPr>
              <w:fldChar w:fldCharType="separate"/>
            </w:r>
            <w:r w:rsidR="009276BD" w:rsidRPr="000928B5">
              <w:rPr>
                <w:webHidden/>
              </w:rPr>
              <w:t>10</w:t>
            </w:r>
            <w:r w:rsidRPr="000928B5">
              <w:rPr>
                <w:webHidden/>
              </w:rPr>
              <w:fldChar w:fldCharType="end"/>
            </w:r>
          </w:hyperlink>
        </w:p>
        <w:p w14:paraId="591862C5" w14:textId="487E2A70"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47" w:history="1">
            <w:r w:rsidRPr="000928B5">
              <w:rPr>
                <w:rStyle w:val="Hyperlnk"/>
                <w:rFonts w:eastAsia="Times New Roman"/>
                <w:spacing w:val="1"/>
                <w:lang w:eastAsia="sv-SE"/>
              </w:rPr>
              <w:t>I</w:t>
            </w:r>
            <w:r w:rsidRPr="000928B5">
              <w:rPr>
                <w:rStyle w:val="Hyperlnk"/>
                <w:rFonts w:eastAsia="Times New Roman"/>
                <w:lang w:eastAsia="sv-SE"/>
              </w:rPr>
              <w:t>n</w:t>
            </w:r>
            <w:r w:rsidRPr="000928B5">
              <w:rPr>
                <w:rStyle w:val="Hyperlnk"/>
                <w:rFonts w:eastAsia="Times New Roman"/>
                <w:spacing w:val="-2"/>
                <w:lang w:eastAsia="sv-SE"/>
              </w:rPr>
              <w:t>l</w:t>
            </w:r>
            <w:r w:rsidRPr="000928B5">
              <w:rPr>
                <w:rStyle w:val="Hyperlnk"/>
                <w:rFonts w:eastAsia="Times New Roman"/>
                <w:lang w:eastAsia="sv-SE"/>
              </w:rPr>
              <w:t>edn</w:t>
            </w:r>
            <w:r w:rsidRPr="000928B5">
              <w:rPr>
                <w:rStyle w:val="Hyperlnk"/>
                <w:rFonts w:eastAsia="Times New Roman"/>
                <w:spacing w:val="1"/>
                <w:lang w:eastAsia="sv-SE"/>
              </w:rPr>
              <w:t>i</w:t>
            </w:r>
            <w:r w:rsidRPr="000928B5">
              <w:rPr>
                <w:rStyle w:val="Hyperlnk"/>
                <w:rFonts w:eastAsia="Times New Roman"/>
                <w:spacing w:val="-3"/>
                <w:lang w:eastAsia="sv-SE"/>
              </w:rPr>
              <w:t>n</w:t>
            </w:r>
            <w:r w:rsidRPr="000928B5">
              <w:rPr>
                <w:rStyle w:val="Hyperlnk"/>
                <w:rFonts w:eastAsia="Times New Roman"/>
                <w:lang w:eastAsia="sv-SE"/>
              </w:rPr>
              <w:t>g</w:t>
            </w:r>
            <w:r w:rsidRPr="000928B5">
              <w:rPr>
                <w:webHidden/>
              </w:rPr>
              <w:tab/>
            </w:r>
            <w:r w:rsidRPr="000928B5">
              <w:rPr>
                <w:webHidden/>
              </w:rPr>
              <w:fldChar w:fldCharType="begin"/>
            </w:r>
            <w:r w:rsidRPr="000928B5">
              <w:rPr>
                <w:webHidden/>
              </w:rPr>
              <w:instrText xml:space="preserve"> PAGEREF _Toc179828047 \h </w:instrText>
            </w:r>
            <w:r w:rsidRPr="000928B5">
              <w:rPr>
                <w:webHidden/>
              </w:rPr>
            </w:r>
            <w:r w:rsidRPr="000928B5">
              <w:rPr>
                <w:webHidden/>
              </w:rPr>
              <w:fldChar w:fldCharType="separate"/>
            </w:r>
            <w:r w:rsidR="009276BD" w:rsidRPr="000928B5">
              <w:rPr>
                <w:webHidden/>
              </w:rPr>
              <w:t>10</w:t>
            </w:r>
            <w:r w:rsidRPr="000928B5">
              <w:rPr>
                <w:webHidden/>
              </w:rPr>
              <w:fldChar w:fldCharType="end"/>
            </w:r>
          </w:hyperlink>
        </w:p>
        <w:p w14:paraId="1791F9EF" w14:textId="41131FF0"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48" w:history="1">
            <w:r w:rsidRPr="000928B5">
              <w:rPr>
                <w:rStyle w:val="Hyperlnk"/>
                <w:rFonts w:eastAsia="Times New Roman"/>
                <w:lang w:eastAsia="sv-SE"/>
              </w:rPr>
              <w:t>Bakgrund</w:t>
            </w:r>
            <w:r w:rsidRPr="000928B5">
              <w:rPr>
                <w:webHidden/>
              </w:rPr>
              <w:tab/>
            </w:r>
            <w:r w:rsidRPr="000928B5">
              <w:rPr>
                <w:webHidden/>
              </w:rPr>
              <w:fldChar w:fldCharType="begin"/>
            </w:r>
            <w:r w:rsidRPr="000928B5">
              <w:rPr>
                <w:webHidden/>
              </w:rPr>
              <w:instrText xml:space="preserve"> PAGEREF _Toc179828048 \h </w:instrText>
            </w:r>
            <w:r w:rsidRPr="000928B5">
              <w:rPr>
                <w:webHidden/>
              </w:rPr>
            </w:r>
            <w:r w:rsidRPr="000928B5">
              <w:rPr>
                <w:webHidden/>
              </w:rPr>
              <w:fldChar w:fldCharType="separate"/>
            </w:r>
            <w:r w:rsidR="009276BD" w:rsidRPr="000928B5">
              <w:rPr>
                <w:webHidden/>
              </w:rPr>
              <w:t>10</w:t>
            </w:r>
            <w:r w:rsidRPr="000928B5">
              <w:rPr>
                <w:webHidden/>
              </w:rPr>
              <w:fldChar w:fldCharType="end"/>
            </w:r>
          </w:hyperlink>
        </w:p>
        <w:p w14:paraId="562DFB8C" w14:textId="13B00B75"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49" w:history="1">
            <w:r w:rsidRPr="000928B5">
              <w:rPr>
                <w:rStyle w:val="Hyperlnk"/>
                <w:rFonts w:eastAsia="Times New Roman"/>
                <w:spacing w:val="-2"/>
                <w:lang w:eastAsia="sv-SE"/>
              </w:rPr>
              <w:t>P</w:t>
            </w:r>
            <w:r w:rsidRPr="000928B5">
              <w:rPr>
                <w:rStyle w:val="Hyperlnk"/>
                <w:rFonts w:eastAsia="Times New Roman"/>
                <w:lang w:eastAsia="sv-SE"/>
              </w:rPr>
              <w:t>r</w:t>
            </w:r>
            <w:r w:rsidRPr="000928B5">
              <w:rPr>
                <w:rStyle w:val="Hyperlnk"/>
                <w:rFonts w:eastAsia="Times New Roman"/>
                <w:spacing w:val="1"/>
                <w:lang w:eastAsia="sv-SE"/>
              </w:rPr>
              <w:t>o</w:t>
            </w:r>
            <w:r w:rsidRPr="000928B5">
              <w:rPr>
                <w:rStyle w:val="Hyperlnk"/>
                <w:rFonts w:eastAsia="Times New Roman"/>
                <w:spacing w:val="-1"/>
                <w:lang w:eastAsia="sv-SE"/>
              </w:rPr>
              <w:t>b</w:t>
            </w:r>
            <w:r w:rsidRPr="000928B5">
              <w:rPr>
                <w:rStyle w:val="Hyperlnk"/>
                <w:rFonts w:eastAsia="Times New Roman"/>
                <w:spacing w:val="-2"/>
                <w:lang w:eastAsia="sv-SE"/>
              </w:rPr>
              <w:t>l</w:t>
            </w:r>
            <w:r w:rsidRPr="000928B5">
              <w:rPr>
                <w:rStyle w:val="Hyperlnk"/>
                <w:rFonts w:eastAsia="Times New Roman"/>
                <w:lang w:eastAsia="sv-SE"/>
              </w:rPr>
              <w:t>e</w:t>
            </w:r>
            <w:r w:rsidRPr="000928B5">
              <w:rPr>
                <w:rStyle w:val="Hyperlnk"/>
                <w:rFonts w:eastAsia="Times New Roman"/>
                <w:spacing w:val="-4"/>
                <w:lang w:eastAsia="sv-SE"/>
              </w:rPr>
              <w:t>m</w:t>
            </w:r>
            <w:r w:rsidRPr="000928B5">
              <w:rPr>
                <w:rStyle w:val="Hyperlnk"/>
                <w:rFonts w:eastAsia="Times New Roman"/>
                <w:lang w:eastAsia="sv-SE"/>
              </w:rPr>
              <w:t>f</w:t>
            </w:r>
            <w:r w:rsidRPr="000928B5">
              <w:rPr>
                <w:rStyle w:val="Hyperlnk"/>
                <w:rFonts w:eastAsia="Times New Roman"/>
                <w:spacing w:val="1"/>
                <w:lang w:eastAsia="sv-SE"/>
              </w:rPr>
              <w:t>o</w:t>
            </w:r>
            <w:r w:rsidRPr="000928B5">
              <w:rPr>
                <w:rStyle w:val="Hyperlnk"/>
                <w:rFonts w:eastAsia="Times New Roman"/>
                <w:lang w:eastAsia="sv-SE"/>
              </w:rPr>
              <w:t>r</w:t>
            </w:r>
            <w:r w:rsidRPr="000928B5">
              <w:rPr>
                <w:rStyle w:val="Hyperlnk"/>
                <w:rFonts w:eastAsia="Times New Roman"/>
                <w:spacing w:val="-4"/>
                <w:lang w:eastAsia="sv-SE"/>
              </w:rPr>
              <w:t>m</w:t>
            </w:r>
            <w:r w:rsidRPr="000928B5">
              <w:rPr>
                <w:rStyle w:val="Hyperlnk"/>
                <w:rFonts w:eastAsia="Times New Roman"/>
                <w:spacing w:val="-1"/>
                <w:lang w:eastAsia="sv-SE"/>
              </w:rPr>
              <w:t>u</w:t>
            </w:r>
            <w:r w:rsidRPr="000928B5">
              <w:rPr>
                <w:rStyle w:val="Hyperlnk"/>
                <w:rFonts w:eastAsia="Times New Roman"/>
                <w:spacing w:val="1"/>
                <w:lang w:eastAsia="sv-SE"/>
              </w:rPr>
              <w:t>l</w:t>
            </w:r>
            <w:r w:rsidRPr="000928B5">
              <w:rPr>
                <w:rStyle w:val="Hyperlnk"/>
                <w:rFonts w:eastAsia="Times New Roman"/>
                <w:lang w:eastAsia="sv-SE"/>
              </w:rPr>
              <w:t>er</w:t>
            </w:r>
            <w:r w:rsidRPr="000928B5">
              <w:rPr>
                <w:rStyle w:val="Hyperlnk"/>
                <w:rFonts w:eastAsia="Times New Roman"/>
                <w:spacing w:val="1"/>
                <w:lang w:eastAsia="sv-SE"/>
              </w:rPr>
              <w:t>i</w:t>
            </w:r>
            <w:r w:rsidRPr="000928B5">
              <w:rPr>
                <w:rStyle w:val="Hyperlnk"/>
                <w:rFonts w:eastAsia="Times New Roman"/>
                <w:spacing w:val="-3"/>
                <w:lang w:eastAsia="sv-SE"/>
              </w:rPr>
              <w:t>n</w:t>
            </w:r>
            <w:r w:rsidRPr="000928B5">
              <w:rPr>
                <w:rStyle w:val="Hyperlnk"/>
                <w:rFonts w:eastAsia="Times New Roman"/>
                <w:lang w:eastAsia="sv-SE"/>
              </w:rPr>
              <w:t xml:space="preserve">g </w:t>
            </w:r>
            <w:r w:rsidRPr="000928B5">
              <w:rPr>
                <w:rStyle w:val="Hyperlnk"/>
                <w:rFonts w:eastAsia="Times New Roman"/>
                <w:spacing w:val="1"/>
                <w:lang w:eastAsia="sv-SE"/>
              </w:rPr>
              <w:t>o</w:t>
            </w:r>
            <w:r w:rsidRPr="000928B5">
              <w:rPr>
                <w:rStyle w:val="Hyperlnk"/>
                <w:rFonts w:eastAsia="Times New Roman"/>
                <w:lang w:eastAsia="sv-SE"/>
              </w:rPr>
              <w:t>ch</w:t>
            </w:r>
            <w:r w:rsidRPr="000928B5">
              <w:rPr>
                <w:rStyle w:val="Hyperlnk"/>
                <w:rFonts w:eastAsia="Times New Roman"/>
                <w:spacing w:val="-4"/>
                <w:lang w:eastAsia="sv-SE"/>
              </w:rPr>
              <w:t xml:space="preserve"> </w:t>
            </w:r>
            <w:r w:rsidRPr="000928B5">
              <w:rPr>
                <w:rStyle w:val="Hyperlnk"/>
                <w:rFonts w:eastAsia="Times New Roman"/>
                <w:spacing w:val="-2"/>
                <w:lang w:eastAsia="sv-SE"/>
              </w:rPr>
              <w:t>s</w:t>
            </w:r>
            <w:r w:rsidRPr="000928B5">
              <w:rPr>
                <w:rStyle w:val="Hyperlnk"/>
                <w:rFonts w:eastAsia="Times New Roman"/>
                <w:spacing w:val="1"/>
                <w:lang w:eastAsia="sv-SE"/>
              </w:rPr>
              <w:t>y</w:t>
            </w:r>
            <w:r w:rsidRPr="000928B5">
              <w:rPr>
                <w:rStyle w:val="Hyperlnk"/>
                <w:rFonts w:eastAsia="Times New Roman"/>
                <w:lang w:eastAsia="sv-SE"/>
              </w:rPr>
              <w:t>fte</w:t>
            </w:r>
            <w:r w:rsidRPr="000928B5">
              <w:rPr>
                <w:webHidden/>
              </w:rPr>
              <w:tab/>
            </w:r>
            <w:r w:rsidRPr="000928B5">
              <w:rPr>
                <w:webHidden/>
              </w:rPr>
              <w:fldChar w:fldCharType="begin"/>
            </w:r>
            <w:r w:rsidRPr="000928B5">
              <w:rPr>
                <w:webHidden/>
              </w:rPr>
              <w:instrText xml:space="preserve"> PAGEREF _Toc179828049 \h </w:instrText>
            </w:r>
            <w:r w:rsidRPr="000928B5">
              <w:rPr>
                <w:webHidden/>
              </w:rPr>
            </w:r>
            <w:r w:rsidRPr="000928B5">
              <w:rPr>
                <w:webHidden/>
              </w:rPr>
              <w:fldChar w:fldCharType="separate"/>
            </w:r>
            <w:r w:rsidR="009276BD" w:rsidRPr="000928B5">
              <w:rPr>
                <w:webHidden/>
              </w:rPr>
              <w:t>10</w:t>
            </w:r>
            <w:r w:rsidRPr="000928B5">
              <w:rPr>
                <w:webHidden/>
              </w:rPr>
              <w:fldChar w:fldCharType="end"/>
            </w:r>
          </w:hyperlink>
        </w:p>
        <w:p w14:paraId="3D180CC4" w14:textId="14C03B6D"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0" w:history="1">
            <w:r w:rsidRPr="000928B5">
              <w:rPr>
                <w:rStyle w:val="Hyperlnk"/>
                <w:rFonts w:eastAsia="Times New Roman"/>
                <w:spacing w:val="-2"/>
                <w:lang w:eastAsia="sv-SE"/>
              </w:rPr>
              <w:t>M</w:t>
            </w:r>
            <w:r w:rsidRPr="000928B5">
              <w:rPr>
                <w:rStyle w:val="Hyperlnk"/>
                <w:rFonts w:eastAsia="Times New Roman"/>
                <w:lang w:eastAsia="sv-SE"/>
              </w:rPr>
              <w:t>et</w:t>
            </w:r>
            <w:r w:rsidRPr="000928B5">
              <w:rPr>
                <w:rStyle w:val="Hyperlnk"/>
                <w:rFonts w:eastAsia="Times New Roman"/>
                <w:spacing w:val="1"/>
                <w:lang w:eastAsia="sv-SE"/>
              </w:rPr>
              <w:t>o</w:t>
            </w:r>
            <w:r w:rsidRPr="000928B5">
              <w:rPr>
                <w:rStyle w:val="Hyperlnk"/>
                <w:rFonts w:eastAsia="Times New Roman"/>
                <w:lang w:eastAsia="sv-SE"/>
              </w:rPr>
              <w:t>d</w:t>
            </w:r>
            <w:r w:rsidRPr="000928B5">
              <w:rPr>
                <w:webHidden/>
              </w:rPr>
              <w:tab/>
            </w:r>
            <w:r w:rsidRPr="000928B5">
              <w:rPr>
                <w:webHidden/>
              </w:rPr>
              <w:fldChar w:fldCharType="begin"/>
            </w:r>
            <w:r w:rsidRPr="000928B5">
              <w:rPr>
                <w:webHidden/>
              </w:rPr>
              <w:instrText xml:space="preserve"> PAGEREF _Toc179828050 \h </w:instrText>
            </w:r>
            <w:r w:rsidRPr="000928B5">
              <w:rPr>
                <w:webHidden/>
              </w:rPr>
            </w:r>
            <w:r w:rsidRPr="000928B5">
              <w:rPr>
                <w:webHidden/>
              </w:rPr>
              <w:fldChar w:fldCharType="separate"/>
            </w:r>
            <w:r w:rsidR="009276BD" w:rsidRPr="000928B5">
              <w:rPr>
                <w:webHidden/>
              </w:rPr>
              <w:t>10</w:t>
            </w:r>
            <w:r w:rsidRPr="000928B5">
              <w:rPr>
                <w:webHidden/>
              </w:rPr>
              <w:fldChar w:fldCharType="end"/>
            </w:r>
          </w:hyperlink>
        </w:p>
        <w:p w14:paraId="5EAE8C0D" w14:textId="022CA306"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1" w:history="1">
            <w:r w:rsidRPr="000928B5">
              <w:rPr>
                <w:rStyle w:val="Hyperlnk"/>
                <w:rFonts w:eastAsia="Times New Roman"/>
                <w:spacing w:val="-2"/>
                <w:lang w:eastAsia="sv-SE"/>
              </w:rPr>
              <w:t>R</w:t>
            </w:r>
            <w:r w:rsidRPr="000928B5">
              <w:rPr>
                <w:rStyle w:val="Hyperlnk"/>
                <w:rFonts w:eastAsia="Times New Roman"/>
                <w:lang w:eastAsia="sv-SE"/>
              </w:rPr>
              <w:t>es</w:t>
            </w:r>
            <w:r w:rsidRPr="000928B5">
              <w:rPr>
                <w:rStyle w:val="Hyperlnk"/>
                <w:rFonts w:eastAsia="Times New Roman"/>
                <w:spacing w:val="-1"/>
                <w:lang w:eastAsia="sv-SE"/>
              </w:rPr>
              <w:t>u</w:t>
            </w:r>
            <w:r w:rsidRPr="000928B5">
              <w:rPr>
                <w:rStyle w:val="Hyperlnk"/>
                <w:rFonts w:eastAsia="Times New Roman"/>
                <w:lang w:eastAsia="sv-SE"/>
              </w:rPr>
              <w:t>l</w:t>
            </w:r>
            <w:r w:rsidRPr="000928B5">
              <w:rPr>
                <w:rStyle w:val="Hyperlnk"/>
                <w:rFonts w:eastAsia="Times New Roman"/>
                <w:spacing w:val="-3"/>
                <w:lang w:eastAsia="sv-SE"/>
              </w:rPr>
              <w:t>t</w:t>
            </w:r>
            <w:r w:rsidRPr="000928B5">
              <w:rPr>
                <w:rStyle w:val="Hyperlnk"/>
                <w:rFonts w:eastAsia="Times New Roman"/>
                <w:lang w:eastAsia="sv-SE"/>
              </w:rPr>
              <w:t>at</w:t>
            </w:r>
            <w:r w:rsidRPr="000928B5">
              <w:rPr>
                <w:webHidden/>
              </w:rPr>
              <w:tab/>
            </w:r>
            <w:r w:rsidRPr="000928B5">
              <w:rPr>
                <w:webHidden/>
              </w:rPr>
              <w:fldChar w:fldCharType="begin"/>
            </w:r>
            <w:r w:rsidRPr="000928B5">
              <w:rPr>
                <w:webHidden/>
              </w:rPr>
              <w:instrText xml:space="preserve"> PAGEREF _Toc179828051 \h </w:instrText>
            </w:r>
            <w:r w:rsidRPr="000928B5">
              <w:rPr>
                <w:webHidden/>
              </w:rPr>
            </w:r>
            <w:r w:rsidRPr="000928B5">
              <w:rPr>
                <w:webHidden/>
              </w:rPr>
              <w:fldChar w:fldCharType="separate"/>
            </w:r>
            <w:r w:rsidR="009276BD" w:rsidRPr="000928B5">
              <w:rPr>
                <w:webHidden/>
              </w:rPr>
              <w:t>11</w:t>
            </w:r>
            <w:r w:rsidRPr="000928B5">
              <w:rPr>
                <w:webHidden/>
              </w:rPr>
              <w:fldChar w:fldCharType="end"/>
            </w:r>
          </w:hyperlink>
        </w:p>
        <w:p w14:paraId="693FA82F" w14:textId="38E7DD73"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2" w:history="1">
            <w:r w:rsidRPr="000928B5">
              <w:rPr>
                <w:rStyle w:val="Hyperlnk"/>
                <w:rFonts w:eastAsia="Times New Roman"/>
                <w:spacing w:val="-2"/>
                <w:lang w:eastAsia="sv-SE"/>
              </w:rPr>
              <w:t>D</w:t>
            </w:r>
            <w:r w:rsidRPr="000928B5">
              <w:rPr>
                <w:rStyle w:val="Hyperlnk"/>
                <w:rFonts w:eastAsia="Times New Roman"/>
                <w:lang w:eastAsia="sv-SE"/>
              </w:rPr>
              <w:t>is</w:t>
            </w:r>
            <w:r w:rsidRPr="000928B5">
              <w:rPr>
                <w:rStyle w:val="Hyperlnk"/>
                <w:rFonts w:eastAsia="Times New Roman"/>
                <w:spacing w:val="-5"/>
                <w:lang w:eastAsia="sv-SE"/>
              </w:rPr>
              <w:t>k</w:t>
            </w:r>
            <w:r w:rsidRPr="000928B5">
              <w:rPr>
                <w:rStyle w:val="Hyperlnk"/>
                <w:rFonts w:eastAsia="Times New Roman"/>
                <w:spacing w:val="-1"/>
                <w:lang w:eastAsia="sv-SE"/>
              </w:rPr>
              <w:t>u</w:t>
            </w:r>
            <w:r w:rsidRPr="000928B5">
              <w:rPr>
                <w:rStyle w:val="Hyperlnk"/>
                <w:rFonts w:eastAsia="Times New Roman"/>
                <w:lang w:eastAsia="sv-SE"/>
              </w:rPr>
              <w:t>ss</w:t>
            </w:r>
            <w:r w:rsidRPr="000928B5">
              <w:rPr>
                <w:rStyle w:val="Hyperlnk"/>
                <w:rFonts w:eastAsia="Times New Roman"/>
                <w:spacing w:val="-2"/>
                <w:lang w:eastAsia="sv-SE"/>
              </w:rPr>
              <w:t>i</w:t>
            </w:r>
            <w:r w:rsidRPr="000928B5">
              <w:rPr>
                <w:rStyle w:val="Hyperlnk"/>
                <w:rFonts w:eastAsia="Times New Roman"/>
                <w:lang w:eastAsia="sv-SE"/>
              </w:rPr>
              <w:t>on</w:t>
            </w:r>
            <w:r w:rsidRPr="000928B5">
              <w:rPr>
                <w:webHidden/>
              </w:rPr>
              <w:tab/>
            </w:r>
            <w:r w:rsidRPr="000928B5">
              <w:rPr>
                <w:webHidden/>
              </w:rPr>
              <w:fldChar w:fldCharType="begin"/>
            </w:r>
            <w:r w:rsidRPr="000928B5">
              <w:rPr>
                <w:webHidden/>
              </w:rPr>
              <w:instrText xml:space="preserve"> PAGEREF _Toc179828052 \h </w:instrText>
            </w:r>
            <w:r w:rsidRPr="000928B5">
              <w:rPr>
                <w:webHidden/>
              </w:rPr>
            </w:r>
            <w:r w:rsidRPr="000928B5">
              <w:rPr>
                <w:webHidden/>
              </w:rPr>
              <w:fldChar w:fldCharType="separate"/>
            </w:r>
            <w:r w:rsidR="009276BD" w:rsidRPr="000928B5">
              <w:rPr>
                <w:webHidden/>
              </w:rPr>
              <w:t>11</w:t>
            </w:r>
            <w:r w:rsidRPr="000928B5">
              <w:rPr>
                <w:webHidden/>
              </w:rPr>
              <w:fldChar w:fldCharType="end"/>
            </w:r>
          </w:hyperlink>
        </w:p>
        <w:p w14:paraId="4A240EA1" w14:textId="2A70F40D"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3" w:history="1">
            <w:r w:rsidRPr="000928B5">
              <w:rPr>
                <w:rStyle w:val="Hyperlnk"/>
                <w:rFonts w:eastAsia="Times New Roman"/>
                <w:spacing w:val="-1"/>
                <w:lang w:eastAsia="sv-SE"/>
              </w:rPr>
              <w:t>S</w:t>
            </w:r>
            <w:r w:rsidRPr="000928B5">
              <w:rPr>
                <w:rStyle w:val="Hyperlnk"/>
                <w:rFonts w:eastAsia="Times New Roman"/>
                <w:lang w:eastAsia="sv-SE"/>
              </w:rPr>
              <w:t>l</w:t>
            </w:r>
            <w:r w:rsidRPr="000928B5">
              <w:rPr>
                <w:rStyle w:val="Hyperlnk"/>
                <w:rFonts w:eastAsia="Times New Roman"/>
                <w:spacing w:val="-1"/>
                <w:lang w:eastAsia="sv-SE"/>
              </w:rPr>
              <w:t>u</w:t>
            </w:r>
            <w:r w:rsidRPr="000928B5">
              <w:rPr>
                <w:rStyle w:val="Hyperlnk"/>
                <w:rFonts w:eastAsia="Times New Roman"/>
                <w:spacing w:val="-3"/>
                <w:lang w:eastAsia="sv-SE"/>
              </w:rPr>
              <w:t>t</w:t>
            </w:r>
            <w:r w:rsidRPr="000928B5">
              <w:rPr>
                <w:rStyle w:val="Hyperlnk"/>
                <w:rFonts w:eastAsia="Times New Roman"/>
                <w:lang w:eastAsia="sv-SE"/>
              </w:rPr>
              <w:t>sa</w:t>
            </w:r>
            <w:r w:rsidRPr="000928B5">
              <w:rPr>
                <w:rStyle w:val="Hyperlnk"/>
                <w:rFonts w:eastAsia="Times New Roman"/>
                <w:spacing w:val="-3"/>
                <w:lang w:eastAsia="sv-SE"/>
              </w:rPr>
              <w:t>t</w:t>
            </w:r>
            <w:r w:rsidRPr="000928B5">
              <w:rPr>
                <w:rStyle w:val="Hyperlnk"/>
                <w:rFonts w:eastAsia="Times New Roman"/>
                <w:lang w:eastAsia="sv-SE"/>
              </w:rPr>
              <w:t>ser</w:t>
            </w:r>
            <w:r w:rsidRPr="000928B5">
              <w:rPr>
                <w:webHidden/>
              </w:rPr>
              <w:tab/>
            </w:r>
            <w:r w:rsidRPr="000928B5">
              <w:rPr>
                <w:webHidden/>
              </w:rPr>
              <w:fldChar w:fldCharType="begin"/>
            </w:r>
            <w:r w:rsidRPr="000928B5">
              <w:rPr>
                <w:webHidden/>
              </w:rPr>
              <w:instrText xml:space="preserve"> PAGEREF _Toc179828053 \h </w:instrText>
            </w:r>
            <w:r w:rsidRPr="000928B5">
              <w:rPr>
                <w:webHidden/>
              </w:rPr>
            </w:r>
            <w:r w:rsidRPr="000928B5">
              <w:rPr>
                <w:webHidden/>
              </w:rPr>
              <w:fldChar w:fldCharType="separate"/>
            </w:r>
            <w:r w:rsidR="009276BD" w:rsidRPr="000928B5">
              <w:rPr>
                <w:webHidden/>
              </w:rPr>
              <w:t>11</w:t>
            </w:r>
            <w:r w:rsidRPr="000928B5">
              <w:rPr>
                <w:webHidden/>
              </w:rPr>
              <w:fldChar w:fldCharType="end"/>
            </w:r>
          </w:hyperlink>
        </w:p>
        <w:p w14:paraId="6452247B" w14:textId="64FCF1B7"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4" w:history="1">
            <w:r w:rsidRPr="000928B5">
              <w:rPr>
                <w:rStyle w:val="Hyperlnk"/>
                <w:rFonts w:eastAsia="Times New Roman"/>
                <w:spacing w:val="-2"/>
                <w:lang w:eastAsia="sv-SE"/>
              </w:rPr>
              <w:t>P</w:t>
            </w:r>
            <w:r w:rsidRPr="000928B5">
              <w:rPr>
                <w:rStyle w:val="Hyperlnk"/>
                <w:rFonts w:eastAsia="Times New Roman"/>
                <w:lang w:eastAsia="sv-SE"/>
              </w:rPr>
              <w:t>r</w:t>
            </w:r>
            <w:r w:rsidRPr="000928B5">
              <w:rPr>
                <w:rStyle w:val="Hyperlnk"/>
                <w:rFonts w:eastAsia="Times New Roman"/>
                <w:spacing w:val="1"/>
                <w:lang w:eastAsia="sv-SE"/>
              </w:rPr>
              <w:t>a</w:t>
            </w:r>
            <w:r w:rsidRPr="000928B5">
              <w:rPr>
                <w:rStyle w:val="Hyperlnk"/>
                <w:rFonts w:eastAsia="Times New Roman"/>
                <w:spacing w:val="-5"/>
                <w:lang w:eastAsia="sv-SE"/>
              </w:rPr>
              <w:t>k</w:t>
            </w:r>
            <w:r w:rsidRPr="000928B5">
              <w:rPr>
                <w:rStyle w:val="Hyperlnk"/>
                <w:rFonts w:eastAsia="Times New Roman"/>
                <w:lang w:eastAsia="sv-SE"/>
              </w:rPr>
              <w:t>t</w:t>
            </w:r>
            <w:r w:rsidRPr="000928B5">
              <w:rPr>
                <w:rStyle w:val="Hyperlnk"/>
                <w:rFonts w:eastAsia="Times New Roman"/>
                <w:spacing w:val="1"/>
                <w:lang w:eastAsia="sv-SE"/>
              </w:rPr>
              <w:t>i</w:t>
            </w:r>
            <w:r w:rsidRPr="000928B5">
              <w:rPr>
                <w:rStyle w:val="Hyperlnk"/>
                <w:rFonts w:eastAsia="Times New Roman"/>
                <w:spacing w:val="3"/>
                <w:lang w:eastAsia="sv-SE"/>
              </w:rPr>
              <w:t>s</w:t>
            </w:r>
            <w:r w:rsidRPr="000928B5">
              <w:rPr>
                <w:rStyle w:val="Hyperlnk"/>
                <w:rFonts w:eastAsia="Times New Roman"/>
                <w:spacing w:val="-5"/>
                <w:lang w:eastAsia="sv-SE"/>
              </w:rPr>
              <w:t>k</w:t>
            </w:r>
            <w:r w:rsidRPr="000928B5">
              <w:rPr>
                <w:rStyle w:val="Hyperlnk"/>
                <w:rFonts w:eastAsia="Times New Roman"/>
                <w:lang w:eastAsia="sv-SE"/>
              </w:rPr>
              <w:t xml:space="preserve">a </w:t>
            </w:r>
            <w:r w:rsidRPr="000928B5">
              <w:rPr>
                <w:rStyle w:val="Hyperlnk"/>
                <w:rFonts w:eastAsia="Times New Roman"/>
                <w:spacing w:val="1"/>
                <w:lang w:eastAsia="sv-SE"/>
              </w:rPr>
              <w:t>i</w:t>
            </w:r>
            <w:r w:rsidRPr="000928B5">
              <w:rPr>
                <w:rStyle w:val="Hyperlnk"/>
                <w:rFonts w:eastAsia="Times New Roman"/>
                <w:spacing w:val="-4"/>
                <w:lang w:eastAsia="sv-SE"/>
              </w:rPr>
              <w:t>m</w:t>
            </w:r>
            <w:r w:rsidRPr="000928B5">
              <w:rPr>
                <w:rStyle w:val="Hyperlnk"/>
                <w:rFonts w:eastAsia="Times New Roman"/>
                <w:spacing w:val="-1"/>
                <w:lang w:eastAsia="sv-SE"/>
              </w:rPr>
              <w:t>p</w:t>
            </w:r>
            <w:r w:rsidRPr="000928B5">
              <w:rPr>
                <w:rStyle w:val="Hyperlnk"/>
                <w:rFonts w:eastAsia="Times New Roman"/>
                <w:spacing w:val="1"/>
                <w:lang w:eastAsia="sv-SE"/>
              </w:rPr>
              <w:t>l</w:t>
            </w:r>
            <w:r w:rsidRPr="000928B5">
              <w:rPr>
                <w:rStyle w:val="Hyperlnk"/>
                <w:rFonts w:eastAsia="Times New Roman"/>
                <w:spacing w:val="3"/>
                <w:lang w:eastAsia="sv-SE"/>
              </w:rPr>
              <w:t>i</w:t>
            </w:r>
            <w:r w:rsidRPr="000928B5">
              <w:rPr>
                <w:rStyle w:val="Hyperlnk"/>
                <w:rFonts w:eastAsia="Times New Roman"/>
                <w:spacing w:val="-5"/>
                <w:lang w:eastAsia="sv-SE"/>
              </w:rPr>
              <w:t>k</w:t>
            </w:r>
            <w:r w:rsidRPr="000928B5">
              <w:rPr>
                <w:rStyle w:val="Hyperlnk"/>
                <w:rFonts w:eastAsia="Times New Roman"/>
                <w:spacing w:val="1"/>
                <w:lang w:eastAsia="sv-SE"/>
              </w:rPr>
              <w:t>a</w:t>
            </w:r>
            <w:r w:rsidRPr="000928B5">
              <w:rPr>
                <w:rStyle w:val="Hyperlnk"/>
                <w:rFonts w:eastAsia="Times New Roman"/>
                <w:lang w:eastAsia="sv-SE"/>
              </w:rPr>
              <w:t>t</w:t>
            </w:r>
            <w:r w:rsidRPr="000928B5">
              <w:rPr>
                <w:rStyle w:val="Hyperlnk"/>
                <w:rFonts w:eastAsia="Times New Roman"/>
                <w:spacing w:val="-2"/>
                <w:lang w:eastAsia="sv-SE"/>
              </w:rPr>
              <w:t>i</w:t>
            </w:r>
            <w:r w:rsidRPr="000928B5">
              <w:rPr>
                <w:rStyle w:val="Hyperlnk"/>
                <w:rFonts w:eastAsia="Times New Roman"/>
                <w:spacing w:val="1"/>
                <w:lang w:eastAsia="sv-SE"/>
              </w:rPr>
              <w:t>o</w:t>
            </w:r>
            <w:r w:rsidRPr="000928B5">
              <w:rPr>
                <w:rStyle w:val="Hyperlnk"/>
                <w:rFonts w:eastAsia="Times New Roman"/>
                <w:spacing w:val="-1"/>
                <w:lang w:eastAsia="sv-SE"/>
              </w:rPr>
              <w:t>n</w:t>
            </w:r>
            <w:r w:rsidRPr="000928B5">
              <w:rPr>
                <w:rStyle w:val="Hyperlnk"/>
                <w:rFonts w:eastAsia="Times New Roman"/>
                <w:lang w:eastAsia="sv-SE"/>
              </w:rPr>
              <w:t>er</w:t>
            </w:r>
            <w:r w:rsidRPr="000928B5">
              <w:rPr>
                <w:webHidden/>
              </w:rPr>
              <w:tab/>
            </w:r>
            <w:r w:rsidRPr="000928B5">
              <w:rPr>
                <w:webHidden/>
              </w:rPr>
              <w:fldChar w:fldCharType="begin"/>
            </w:r>
            <w:r w:rsidRPr="000928B5">
              <w:rPr>
                <w:webHidden/>
              </w:rPr>
              <w:instrText xml:space="preserve"> PAGEREF _Toc179828054 \h </w:instrText>
            </w:r>
            <w:r w:rsidRPr="000928B5">
              <w:rPr>
                <w:webHidden/>
              </w:rPr>
            </w:r>
            <w:r w:rsidRPr="000928B5">
              <w:rPr>
                <w:webHidden/>
              </w:rPr>
              <w:fldChar w:fldCharType="separate"/>
            </w:r>
            <w:r w:rsidR="009276BD" w:rsidRPr="000928B5">
              <w:rPr>
                <w:webHidden/>
              </w:rPr>
              <w:t>12</w:t>
            </w:r>
            <w:r w:rsidRPr="000928B5">
              <w:rPr>
                <w:webHidden/>
              </w:rPr>
              <w:fldChar w:fldCharType="end"/>
            </w:r>
          </w:hyperlink>
        </w:p>
        <w:p w14:paraId="3E4E7566" w14:textId="4D31451A"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5" w:history="1">
            <w:r w:rsidRPr="000928B5">
              <w:rPr>
                <w:rStyle w:val="Hyperlnk"/>
                <w:rFonts w:eastAsia="Times New Roman"/>
                <w:spacing w:val="-2"/>
                <w:lang w:eastAsia="sv-SE"/>
              </w:rPr>
              <w:t>F</w:t>
            </w:r>
            <w:r w:rsidRPr="000928B5">
              <w:rPr>
                <w:rStyle w:val="Hyperlnk"/>
                <w:rFonts w:eastAsia="Times New Roman"/>
                <w:spacing w:val="1"/>
                <w:lang w:eastAsia="sv-SE"/>
              </w:rPr>
              <w:t>ö</w:t>
            </w:r>
            <w:r w:rsidRPr="000928B5">
              <w:rPr>
                <w:rStyle w:val="Hyperlnk"/>
                <w:rFonts w:eastAsia="Times New Roman"/>
                <w:lang w:eastAsia="sv-SE"/>
              </w:rPr>
              <w:t>r</w:t>
            </w:r>
            <w:r w:rsidRPr="000928B5">
              <w:rPr>
                <w:rStyle w:val="Hyperlnk"/>
                <w:rFonts w:eastAsia="Times New Roman"/>
                <w:spacing w:val="-2"/>
                <w:lang w:eastAsia="sv-SE"/>
              </w:rPr>
              <w:t>s</w:t>
            </w:r>
            <w:r w:rsidRPr="000928B5">
              <w:rPr>
                <w:rStyle w:val="Hyperlnk"/>
                <w:rFonts w:eastAsia="Times New Roman"/>
                <w:spacing w:val="1"/>
                <w:lang w:eastAsia="sv-SE"/>
              </w:rPr>
              <w:t>l</w:t>
            </w:r>
            <w:r w:rsidRPr="000928B5">
              <w:rPr>
                <w:rStyle w:val="Hyperlnk"/>
                <w:rFonts w:eastAsia="Times New Roman"/>
                <w:spacing w:val="-2"/>
                <w:lang w:eastAsia="sv-SE"/>
              </w:rPr>
              <w:t>a</w:t>
            </w:r>
            <w:r w:rsidRPr="000928B5">
              <w:rPr>
                <w:rStyle w:val="Hyperlnk"/>
                <w:rFonts w:eastAsia="Times New Roman"/>
                <w:lang w:eastAsia="sv-SE"/>
              </w:rPr>
              <w:t xml:space="preserve">g </w:t>
            </w:r>
            <w:r w:rsidRPr="000928B5">
              <w:rPr>
                <w:rStyle w:val="Hyperlnk"/>
                <w:rFonts w:eastAsia="Times New Roman"/>
                <w:spacing w:val="-3"/>
                <w:lang w:eastAsia="sv-SE"/>
              </w:rPr>
              <w:t>t</w:t>
            </w:r>
            <w:r w:rsidRPr="000928B5">
              <w:rPr>
                <w:rStyle w:val="Hyperlnk"/>
                <w:rFonts w:eastAsia="Times New Roman"/>
                <w:spacing w:val="1"/>
                <w:lang w:eastAsia="sv-SE"/>
              </w:rPr>
              <w:t>i</w:t>
            </w:r>
            <w:r w:rsidRPr="000928B5">
              <w:rPr>
                <w:rStyle w:val="Hyperlnk"/>
                <w:rFonts w:eastAsia="Times New Roman"/>
                <w:spacing w:val="-2"/>
                <w:lang w:eastAsia="sv-SE"/>
              </w:rPr>
              <w:t>l</w:t>
            </w:r>
            <w:r w:rsidRPr="000928B5">
              <w:rPr>
                <w:rStyle w:val="Hyperlnk"/>
                <w:rFonts w:eastAsia="Times New Roman"/>
                <w:lang w:eastAsia="sv-SE"/>
              </w:rPr>
              <w:t>l f</w:t>
            </w:r>
            <w:r w:rsidRPr="000928B5">
              <w:rPr>
                <w:rStyle w:val="Hyperlnk"/>
                <w:rFonts w:eastAsia="Times New Roman"/>
                <w:spacing w:val="-2"/>
                <w:lang w:eastAsia="sv-SE"/>
              </w:rPr>
              <w:t>o</w:t>
            </w:r>
            <w:r w:rsidRPr="000928B5">
              <w:rPr>
                <w:rStyle w:val="Hyperlnk"/>
                <w:rFonts w:eastAsia="Times New Roman"/>
                <w:lang w:eastAsia="sv-SE"/>
              </w:rPr>
              <w:t>rt</w:t>
            </w:r>
            <w:r w:rsidRPr="000928B5">
              <w:rPr>
                <w:rStyle w:val="Hyperlnk"/>
                <w:rFonts w:eastAsia="Times New Roman"/>
                <w:spacing w:val="-2"/>
                <w:lang w:eastAsia="sv-SE"/>
              </w:rPr>
              <w:t>s</w:t>
            </w:r>
            <w:r w:rsidRPr="000928B5">
              <w:rPr>
                <w:rStyle w:val="Hyperlnk"/>
                <w:rFonts w:eastAsia="Times New Roman"/>
                <w:spacing w:val="1"/>
                <w:lang w:eastAsia="sv-SE"/>
              </w:rPr>
              <w:t>a</w:t>
            </w:r>
            <w:r w:rsidRPr="000928B5">
              <w:rPr>
                <w:rStyle w:val="Hyperlnk"/>
                <w:rFonts w:eastAsia="Times New Roman"/>
                <w:lang w:eastAsia="sv-SE"/>
              </w:rPr>
              <w:t>tt</w:t>
            </w:r>
            <w:r w:rsidRPr="000928B5">
              <w:rPr>
                <w:rStyle w:val="Hyperlnk"/>
                <w:rFonts w:eastAsia="Times New Roman"/>
                <w:spacing w:val="-3"/>
                <w:lang w:eastAsia="sv-SE"/>
              </w:rPr>
              <w:t xml:space="preserve"> k</w:t>
            </w:r>
            <w:r w:rsidRPr="000928B5">
              <w:rPr>
                <w:rStyle w:val="Hyperlnk"/>
                <w:rFonts w:eastAsia="Times New Roman"/>
                <w:spacing w:val="-1"/>
                <w:lang w:eastAsia="sv-SE"/>
              </w:rPr>
              <w:t>un</w:t>
            </w:r>
            <w:r w:rsidRPr="000928B5">
              <w:rPr>
                <w:rStyle w:val="Hyperlnk"/>
                <w:rFonts w:eastAsia="Times New Roman"/>
                <w:spacing w:val="3"/>
                <w:lang w:eastAsia="sv-SE"/>
              </w:rPr>
              <w:t>s</w:t>
            </w:r>
            <w:r w:rsidRPr="000928B5">
              <w:rPr>
                <w:rStyle w:val="Hyperlnk"/>
                <w:rFonts w:eastAsia="Times New Roman"/>
                <w:spacing w:val="-5"/>
                <w:lang w:eastAsia="sv-SE"/>
              </w:rPr>
              <w:t>k</w:t>
            </w:r>
            <w:r w:rsidRPr="000928B5">
              <w:rPr>
                <w:rStyle w:val="Hyperlnk"/>
                <w:rFonts w:eastAsia="Times New Roman"/>
                <w:spacing w:val="1"/>
                <w:lang w:eastAsia="sv-SE"/>
              </w:rPr>
              <w:t>a</w:t>
            </w:r>
            <w:r w:rsidRPr="000928B5">
              <w:rPr>
                <w:rStyle w:val="Hyperlnk"/>
                <w:rFonts w:eastAsia="Times New Roman"/>
                <w:spacing w:val="-1"/>
                <w:lang w:eastAsia="sv-SE"/>
              </w:rPr>
              <w:t>p</w:t>
            </w:r>
            <w:r w:rsidRPr="000928B5">
              <w:rPr>
                <w:rStyle w:val="Hyperlnk"/>
                <w:rFonts w:eastAsia="Times New Roman"/>
                <w:spacing w:val="1"/>
                <w:lang w:eastAsia="sv-SE"/>
              </w:rPr>
              <w:t>s</w:t>
            </w:r>
            <w:r w:rsidRPr="000928B5">
              <w:rPr>
                <w:rStyle w:val="Hyperlnk"/>
                <w:rFonts w:eastAsia="Times New Roman"/>
                <w:spacing w:val="-1"/>
                <w:lang w:eastAsia="sv-SE"/>
              </w:rPr>
              <w:t>u</w:t>
            </w:r>
            <w:r w:rsidRPr="000928B5">
              <w:rPr>
                <w:rStyle w:val="Hyperlnk"/>
                <w:rFonts w:eastAsia="Times New Roman"/>
                <w:lang w:eastAsia="sv-SE"/>
              </w:rPr>
              <w:t>t</w:t>
            </w:r>
            <w:r w:rsidRPr="000928B5">
              <w:rPr>
                <w:rStyle w:val="Hyperlnk"/>
                <w:rFonts w:eastAsia="Times New Roman"/>
                <w:spacing w:val="-2"/>
                <w:lang w:eastAsia="sv-SE"/>
              </w:rPr>
              <w:t>v</w:t>
            </w:r>
            <w:r w:rsidRPr="000928B5">
              <w:rPr>
                <w:rStyle w:val="Hyperlnk"/>
                <w:rFonts w:eastAsia="Times New Roman"/>
                <w:lang w:eastAsia="sv-SE"/>
              </w:rPr>
              <w:t>ec</w:t>
            </w:r>
            <w:r w:rsidRPr="000928B5">
              <w:rPr>
                <w:rStyle w:val="Hyperlnk"/>
                <w:rFonts w:eastAsia="Times New Roman"/>
                <w:spacing w:val="-5"/>
                <w:lang w:eastAsia="sv-SE"/>
              </w:rPr>
              <w:t>k</w:t>
            </w:r>
            <w:r w:rsidRPr="000928B5">
              <w:rPr>
                <w:rStyle w:val="Hyperlnk"/>
                <w:rFonts w:eastAsia="Times New Roman"/>
                <w:spacing w:val="1"/>
                <w:lang w:eastAsia="sv-SE"/>
              </w:rPr>
              <w:t>li</w:t>
            </w:r>
            <w:r w:rsidRPr="000928B5">
              <w:rPr>
                <w:rStyle w:val="Hyperlnk"/>
                <w:rFonts w:eastAsia="Times New Roman"/>
                <w:spacing w:val="-1"/>
                <w:lang w:eastAsia="sv-SE"/>
              </w:rPr>
              <w:t>n</w:t>
            </w:r>
            <w:r w:rsidRPr="000928B5">
              <w:rPr>
                <w:rStyle w:val="Hyperlnk"/>
                <w:rFonts w:eastAsia="Times New Roman"/>
                <w:lang w:eastAsia="sv-SE"/>
              </w:rPr>
              <w:t>g</w:t>
            </w:r>
            <w:r w:rsidRPr="000928B5">
              <w:rPr>
                <w:rStyle w:val="Hyperlnk"/>
                <w:rFonts w:eastAsia="Times New Roman"/>
                <w:spacing w:val="-2"/>
                <w:lang w:eastAsia="sv-SE"/>
              </w:rPr>
              <w:t xml:space="preserve"> </w:t>
            </w:r>
            <w:r w:rsidRPr="000928B5">
              <w:rPr>
                <w:rStyle w:val="Hyperlnk"/>
                <w:rFonts w:eastAsia="Times New Roman"/>
                <w:spacing w:val="1"/>
                <w:lang w:eastAsia="sv-SE"/>
              </w:rPr>
              <w:t>i</w:t>
            </w:r>
            <w:r w:rsidRPr="000928B5">
              <w:rPr>
                <w:rStyle w:val="Hyperlnk"/>
                <w:rFonts w:eastAsia="Times New Roman"/>
                <w:spacing w:val="-1"/>
                <w:lang w:eastAsia="sv-SE"/>
              </w:rPr>
              <w:t>n</w:t>
            </w:r>
            <w:r w:rsidRPr="000928B5">
              <w:rPr>
                <w:rStyle w:val="Hyperlnk"/>
                <w:rFonts w:eastAsia="Times New Roman"/>
                <w:spacing w:val="1"/>
                <w:lang w:eastAsia="sv-SE"/>
              </w:rPr>
              <w:t>o</w:t>
            </w:r>
            <w:r w:rsidRPr="000928B5">
              <w:rPr>
                <w:rStyle w:val="Hyperlnk"/>
                <w:rFonts w:eastAsia="Times New Roman"/>
                <w:lang w:eastAsia="sv-SE"/>
              </w:rPr>
              <w:t>m</w:t>
            </w:r>
            <w:r w:rsidRPr="000928B5">
              <w:rPr>
                <w:rStyle w:val="Hyperlnk"/>
                <w:rFonts w:eastAsia="Times New Roman"/>
                <w:spacing w:val="-4"/>
                <w:lang w:eastAsia="sv-SE"/>
              </w:rPr>
              <w:t xml:space="preserve"> </w:t>
            </w:r>
            <w:r w:rsidRPr="000928B5">
              <w:rPr>
                <w:rStyle w:val="Hyperlnk"/>
                <w:rFonts w:eastAsia="Times New Roman"/>
                <w:spacing w:val="1"/>
                <w:lang w:eastAsia="sv-SE"/>
              </w:rPr>
              <w:t>s</w:t>
            </w:r>
            <w:r w:rsidRPr="000928B5">
              <w:rPr>
                <w:rStyle w:val="Hyperlnk"/>
                <w:rFonts w:eastAsia="Times New Roman"/>
                <w:lang w:eastAsia="sv-SE"/>
              </w:rPr>
              <w:t>j</w:t>
            </w:r>
            <w:r w:rsidRPr="000928B5">
              <w:rPr>
                <w:rStyle w:val="Hyperlnk"/>
                <w:rFonts w:eastAsia="Times New Roman"/>
                <w:spacing w:val="-1"/>
                <w:lang w:eastAsia="sv-SE"/>
              </w:rPr>
              <w:t>u</w:t>
            </w:r>
            <w:r w:rsidRPr="000928B5">
              <w:rPr>
                <w:rStyle w:val="Hyperlnk"/>
                <w:rFonts w:eastAsia="Times New Roman"/>
                <w:spacing w:val="-5"/>
                <w:lang w:eastAsia="sv-SE"/>
              </w:rPr>
              <w:t>k</w:t>
            </w:r>
            <w:r w:rsidRPr="000928B5">
              <w:rPr>
                <w:rStyle w:val="Hyperlnk"/>
                <w:rFonts w:eastAsia="Times New Roman"/>
                <w:spacing w:val="3"/>
                <w:lang w:eastAsia="sv-SE"/>
              </w:rPr>
              <w:t>s</w:t>
            </w:r>
            <w:r w:rsidRPr="000928B5">
              <w:rPr>
                <w:rStyle w:val="Hyperlnk"/>
                <w:rFonts w:eastAsia="Times New Roman"/>
                <w:spacing w:val="-5"/>
                <w:lang w:eastAsia="sv-SE"/>
              </w:rPr>
              <w:t>k</w:t>
            </w:r>
            <w:r w:rsidRPr="000928B5">
              <w:rPr>
                <w:rStyle w:val="Hyperlnk"/>
                <w:rFonts w:eastAsia="Times New Roman"/>
                <w:spacing w:val="1"/>
                <w:lang w:eastAsia="sv-SE"/>
              </w:rPr>
              <w:t>ö</w:t>
            </w:r>
            <w:r w:rsidRPr="000928B5">
              <w:rPr>
                <w:rStyle w:val="Hyperlnk"/>
                <w:rFonts w:eastAsia="Times New Roman"/>
                <w:lang w:eastAsia="sv-SE"/>
              </w:rPr>
              <w:t>ter</w:t>
            </w:r>
            <w:r w:rsidRPr="000928B5">
              <w:rPr>
                <w:rStyle w:val="Hyperlnk"/>
                <w:rFonts w:eastAsia="Times New Roman"/>
                <w:spacing w:val="1"/>
                <w:lang w:eastAsia="sv-SE"/>
              </w:rPr>
              <w:t>s</w:t>
            </w:r>
            <w:r w:rsidRPr="000928B5">
              <w:rPr>
                <w:rStyle w:val="Hyperlnk"/>
                <w:rFonts w:eastAsia="Times New Roman"/>
                <w:spacing w:val="-5"/>
                <w:lang w:eastAsia="sv-SE"/>
              </w:rPr>
              <w:t>k</w:t>
            </w:r>
            <w:r w:rsidRPr="000928B5">
              <w:rPr>
                <w:rStyle w:val="Hyperlnk"/>
                <w:rFonts w:eastAsia="Times New Roman"/>
                <w:spacing w:val="3"/>
                <w:lang w:eastAsia="sv-SE"/>
              </w:rPr>
              <w:t>a</w:t>
            </w:r>
            <w:r w:rsidRPr="000928B5">
              <w:rPr>
                <w:rStyle w:val="Hyperlnk"/>
                <w:rFonts w:eastAsia="Times New Roman"/>
                <w:spacing w:val="-1"/>
                <w:lang w:eastAsia="sv-SE"/>
              </w:rPr>
              <w:t>n</w:t>
            </w:r>
            <w:r w:rsidRPr="000928B5">
              <w:rPr>
                <w:rStyle w:val="Hyperlnk"/>
                <w:rFonts w:eastAsia="Times New Roman"/>
                <w:lang w:eastAsia="sv-SE"/>
              </w:rPr>
              <w:t xml:space="preserve">s </w:t>
            </w:r>
            <w:r w:rsidRPr="000928B5">
              <w:rPr>
                <w:rStyle w:val="Hyperlnk"/>
                <w:rFonts w:eastAsia="Times New Roman"/>
                <w:spacing w:val="-5"/>
                <w:lang w:eastAsia="sv-SE"/>
              </w:rPr>
              <w:t>k</w:t>
            </w:r>
            <w:r w:rsidRPr="000928B5">
              <w:rPr>
                <w:rStyle w:val="Hyperlnk"/>
                <w:rFonts w:eastAsia="Times New Roman"/>
                <w:spacing w:val="3"/>
                <w:lang w:eastAsia="sv-SE"/>
              </w:rPr>
              <w:t>o</w:t>
            </w:r>
            <w:r w:rsidRPr="000928B5">
              <w:rPr>
                <w:rStyle w:val="Hyperlnk"/>
                <w:rFonts w:eastAsia="Times New Roman"/>
                <w:spacing w:val="-4"/>
                <w:lang w:eastAsia="sv-SE"/>
              </w:rPr>
              <w:t>m</w:t>
            </w:r>
            <w:r w:rsidRPr="000928B5">
              <w:rPr>
                <w:rStyle w:val="Hyperlnk"/>
                <w:rFonts w:eastAsia="Times New Roman"/>
                <w:spacing w:val="-1"/>
                <w:lang w:eastAsia="sv-SE"/>
              </w:rPr>
              <w:t>p</w:t>
            </w:r>
            <w:r w:rsidRPr="000928B5">
              <w:rPr>
                <w:rStyle w:val="Hyperlnk"/>
                <w:rFonts w:eastAsia="Times New Roman"/>
                <w:lang w:eastAsia="sv-SE"/>
              </w:rPr>
              <w:t>ete</w:t>
            </w:r>
            <w:r w:rsidRPr="000928B5">
              <w:rPr>
                <w:rStyle w:val="Hyperlnk"/>
                <w:rFonts w:eastAsia="Times New Roman"/>
                <w:spacing w:val="-1"/>
                <w:lang w:eastAsia="sv-SE"/>
              </w:rPr>
              <w:t>n</w:t>
            </w:r>
            <w:r w:rsidRPr="000928B5">
              <w:rPr>
                <w:rStyle w:val="Hyperlnk"/>
                <w:rFonts w:eastAsia="Times New Roman"/>
                <w:spacing w:val="1"/>
                <w:lang w:eastAsia="sv-SE"/>
              </w:rPr>
              <w:t>so</w:t>
            </w:r>
            <w:r w:rsidRPr="000928B5">
              <w:rPr>
                <w:rStyle w:val="Hyperlnk"/>
                <w:rFonts w:eastAsia="Times New Roman"/>
                <w:spacing w:val="-4"/>
                <w:lang w:eastAsia="sv-SE"/>
              </w:rPr>
              <w:t>m</w:t>
            </w:r>
            <w:r w:rsidRPr="000928B5">
              <w:rPr>
                <w:rStyle w:val="Hyperlnk"/>
                <w:rFonts w:eastAsia="Times New Roman"/>
                <w:lang w:eastAsia="sv-SE"/>
              </w:rPr>
              <w:t>r</w:t>
            </w:r>
            <w:r w:rsidRPr="000928B5">
              <w:rPr>
                <w:rStyle w:val="Hyperlnk"/>
                <w:rFonts w:eastAsia="Times New Roman"/>
                <w:spacing w:val="1"/>
                <w:lang w:eastAsia="sv-SE"/>
              </w:rPr>
              <w:t>å</w:t>
            </w:r>
            <w:r w:rsidRPr="000928B5">
              <w:rPr>
                <w:rStyle w:val="Hyperlnk"/>
                <w:rFonts w:eastAsia="Times New Roman"/>
                <w:spacing w:val="-1"/>
                <w:lang w:eastAsia="sv-SE"/>
              </w:rPr>
              <w:t>de</w:t>
            </w:r>
            <w:r w:rsidRPr="000928B5">
              <w:rPr>
                <w:webHidden/>
              </w:rPr>
              <w:tab/>
            </w:r>
            <w:r w:rsidRPr="000928B5">
              <w:rPr>
                <w:webHidden/>
              </w:rPr>
              <w:fldChar w:fldCharType="begin"/>
            </w:r>
            <w:r w:rsidRPr="000928B5">
              <w:rPr>
                <w:webHidden/>
              </w:rPr>
              <w:instrText xml:space="preserve"> PAGEREF _Toc179828055 \h </w:instrText>
            </w:r>
            <w:r w:rsidRPr="000928B5">
              <w:rPr>
                <w:webHidden/>
              </w:rPr>
            </w:r>
            <w:r w:rsidRPr="000928B5">
              <w:rPr>
                <w:webHidden/>
              </w:rPr>
              <w:fldChar w:fldCharType="separate"/>
            </w:r>
            <w:r w:rsidR="009276BD" w:rsidRPr="000928B5">
              <w:rPr>
                <w:webHidden/>
              </w:rPr>
              <w:t>12</w:t>
            </w:r>
            <w:r w:rsidRPr="000928B5">
              <w:rPr>
                <w:webHidden/>
              </w:rPr>
              <w:fldChar w:fldCharType="end"/>
            </w:r>
          </w:hyperlink>
        </w:p>
        <w:p w14:paraId="62FAA76A" w14:textId="669F8A3A"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6" w:history="1">
            <w:r w:rsidRPr="000928B5">
              <w:rPr>
                <w:rStyle w:val="Hyperlnk"/>
                <w:rFonts w:eastAsia="Times New Roman"/>
                <w:spacing w:val="-1"/>
                <w:lang w:eastAsia="sv-SE"/>
              </w:rPr>
              <w:t>E</w:t>
            </w:r>
            <w:r w:rsidRPr="000928B5">
              <w:rPr>
                <w:rStyle w:val="Hyperlnk"/>
                <w:rFonts w:eastAsia="Times New Roman"/>
                <w:spacing w:val="-2"/>
                <w:lang w:eastAsia="sv-SE"/>
              </w:rPr>
              <w:t>x</w:t>
            </w:r>
            <w:r w:rsidRPr="000928B5">
              <w:rPr>
                <w:rStyle w:val="Hyperlnk"/>
                <w:rFonts w:eastAsia="Times New Roman"/>
                <w:spacing w:val="1"/>
                <w:lang w:eastAsia="sv-SE"/>
              </w:rPr>
              <w:t>a</w:t>
            </w:r>
            <w:r w:rsidRPr="000928B5">
              <w:rPr>
                <w:rStyle w:val="Hyperlnk"/>
                <w:rFonts w:eastAsia="Times New Roman"/>
                <w:spacing w:val="-4"/>
                <w:lang w:eastAsia="sv-SE"/>
              </w:rPr>
              <w:t>m</w:t>
            </w:r>
            <w:r w:rsidRPr="000928B5">
              <w:rPr>
                <w:rStyle w:val="Hyperlnk"/>
                <w:rFonts w:eastAsia="Times New Roman"/>
                <w:lang w:eastAsia="sv-SE"/>
              </w:rPr>
              <w:t>e</w:t>
            </w:r>
            <w:r w:rsidRPr="000928B5">
              <w:rPr>
                <w:rStyle w:val="Hyperlnk"/>
                <w:rFonts w:eastAsia="Times New Roman"/>
                <w:spacing w:val="-1"/>
                <w:lang w:eastAsia="sv-SE"/>
              </w:rPr>
              <w:t>n</w:t>
            </w:r>
            <w:r w:rsidRPr="000928B5">
              <w:rPr>
                <w:rStyle w:val="Hyperlnk"/>
                <w:rFonts w:eastAsia="Times New Roman"/>
                <w:spacing w:val="1"/>
                <w:lang w:eastAsia="sv-SE"/>
              </w:rPr>
              <w:t>sa</w:t>
            </w:r>
            <w:r w:rsidRPr="000928B5">
              <w:rPr>
                <w:rStyle w:val="Hyperlnk"/>
                <w:rFonts w:eastAsia="Times New Roman"/>
                <w:lang w:eastAsia="sv-SE"/>
              </w:rPr>
              <w:t>r</w:t>
            </w:r>
            <w:r w:rsidRPr="000928B5">
              <w:rPr>
                <w:rStyle w:val="Hyperlnk"/>
                <w:rFonts w:eastAsia="Times New Roman"/>
                <w:spacing w:val="-1"/>
                <w:lang w:eastAsia="sv-SE"/>
              </w:rPr>
              <w:t>b</w:t>
            </w:r>
            <w:r w:rsidRPr="000928B5">
              <w:rPr>
                <w:rStyle w:val="Hyperlnk"/>
                <w:rFonts w:eastAsia="Times New Roman"/>
                <w:spacing w:val="-3"/>
                <w:lang w:eastAsia="sv-SE"/>
              </w:rPr>
              <w:t>e</w:t>
            </w:r>
            <w:r w:rsidRPr="000928B5">
              <w:rPr>
                <w:rStyle w:val="Hyperlnk"/>
                <w:rFonts w:eastAsia="Times New Roman"/>
                <w:lang w:eastAsia="sv-SE"/>
              </w:rPr>
              <w:t>te</w:t>
            </w:r>
            <w:r w:rsidRPr="000928B5">
              <w:rPr>
                <w:rStyle w:val="Hyperlnk"/>
                <w:rFonts w:eastAsia="Times New Roman"/>
                <w:spacing w:val="-3"/>
                <w:lang w:eastAsia="sv-SE"/>
              </w:rPr>
              <w:t>t</w:t>
            </w:r>
            <w:r w:rsidRPr="000928B5">
              <w:rPr>
                <w:rStyle w:val="Hyperlnk"/>
                <w:rFonts w:eastAsia="Times New Roman"/>
                <w:lang w:eastAsia="sv-SE"/>
              </w:rPr>
              <w:t xml:space="preserve">s </w:t>
            </w:r>
            <w:r w:rsidRPr="000928B5">
              <w:rPr>
                <w:rStyle w:val="Hyperlnk"/>
                <w:rFonts w:eastAsia="Times New Roman"/>
                <w:spacing w:val="1"/>
                <w:lang w:eastAsia="sv-SE"/>
              </w:rPr>
              <w:t>s</w:t>
            </w:r>
            <w:r w:rsidRPr="000928B5">
              <w:rPr>
                <w:rStyle w:val="Hyperlnk"/>
                <w:rFonts w:eastAsia="Times New Roman"/>
                <w:lang w:eastAsia="sv-SE"/>
              </w:rPr>
              <w:t>t</w:t>
            </w:r>
            <w:r w:rsidRPr="000928B5">
              <w:rPr>
                <w:rStyle w:val="Hyperlnk"/>
                <w:rFonts w:eastAsia="Times New Roman"/>
                <w:spacing w:val="-3"/>
                <w:lang w:eastAsia="sv-SE"/>
              </w:rPr>
              <w:t>r</w:t>
            </w:r>
            <w:r w:rsidRPr="000928B5">
              <w:rPr>
                <w:rStyle w:val="Hyperlnk"/>
                <w:rFonts w:eastAsia="Times New Roman"/>
                <w:spacing w:val="2"/>
                <w:lang w:eastAsia="sv-SE"/>
              </w:rPr>
              <w:t>u</w:t>
            </w:r>
            <w:r w:rsidRPr="000928B5">
              <w:rPr>
                <w:rStyle w:val="Hyperlnk"/>
                <w:rFonts w:eastAsia="Times New Roman"/>
                <w:spacing w:val="-5"/>
                <w:lang w:eastAsia="sv-SE"/>
              </w:rPr>
              <w:t>k</w:t>
            </w:r>
            <w:r w:rsidRPr="000928B5">
              <w:rPr>
                <w:rStyle w:val="Hyperlnk"/>
                <w:rFonts w:eastAsia="Times New Roman"/>
                <w:lang w:eastAsia="sv-SE"/>
              </w:rPr>
              <w:t>t</w:t>
            </w:r>
            <w:r w:rsidRPr="000928B5">
              <w:rPr>
                <w:rStyle w:val="Hyperlnk"/>
                <w:rFonts w:eastAsia="Times New Roman"/>
                <w:spacing w:val="-1"/>
                <w:lang w:eastAsia="sv-SE"/>
              </w:rPr>
              <w:t>u</w:t>
            </w:r>
            <w:r w:rsidRPr="000928B5">
              <w:rPr>
                <w:rStyle w:val="Hyperlnk"/>
                <w:rFonts w:eastAsia="Times New Roman"/>
                <w:lang w:eastAsia="sv-SE"/>
              </w:rPr>
              <w:t>r</w:t>
            </w:r>
            <w:r w:rsidRPr="000928B5">
              <w:rPr>
                <w:rStyle w:val="Hyperlnk"/>
                <w:rFonts w:eastAsia="Times New Roman"/>
                <w:spacing w:val="-1"/>
                <w:lang w:eastAsia="sv-SE"/>
              </w:rPr>
              <w:t xml:space="preserve"> </w:t>
            </w:r>
            <w:r w:rsidRPr="000928B5">
              <w:rPr>
                <w:rStyle w:val="Hyperlnk"/>
                <w:rFonts w:eastAsia="Times New Roman"/>
                <w:spacing w:val="1"/>
                <w:lang w:eastAsia="sv-SE"/>
              </w:rPr>
              <w:t>o</w:t>
            </w:r>
            <w:r w:rsidRPr="000928B5">
              <w:rPr>
                <w:rStyle w:val="Hyperlnk"/>
                <w:rFonts w:eastAsia="Times New Roman"/>
                <w:lang w:eastAsia="sv-SE"/>
              </w:rPr>
              <w:t>ch</w:t>
            </w:r>
            <w:r w:rsidRPr="000928B5">
              <w:rPr>
                <w:rStyle w:val="Hyperlnk"/>
                <w:rFonts w:eastAsia="Times New Roman"/>
                <w:spacing w:val="-1"/>
                <w:lang w:eastAsia="sv-SE"/>
              </w:rPr>
              <w:t xml:space="preserve"> </w:t>
            </w:r>
            <w:r w:rsidRPr="000928B5">
              <w:rPr>
                <w:rStyle w:val="Hyperlnk"/>
                <w:rFonts w:eastAsia="Times New Roman"/>
                <w:spacing w:val="-2"/>
                <w:lang w:eastAsia="sv-SE"/>
              </w:rPr>
              <w:t>l</w:t>
            </w:r>
            <w:r w:rsidRPr="000928B5">
              <w:rPr>
                <w:rStyle w:val="Hyperlnk"/>
                <w:rFonts w:eastAsia="Times New Roman"/>
                <w:spacing w:val="1"/>
                <w:lang w:eastAsia="sv-SE"/>
              </w:rPr>
              <w:t>o</w:t>
            </w:r>
            <w:r w:rsidRPr="000928B5">
              <w:rPr>
                <w:rStyle w:val="Hyperlnk"/>
                <w:rFonts w:eastAsia="Times New Roman"/>
                <w:spacing w:val="-2"/>
                <w:lang w:eastAsia="sv-SE"/>
              </w:rPr>
              <w:t>g</w:t>
            </w:r>
            <w:r w:rsidRPr="000928B5">
              <w:rPr>
                <w:rStyle w:val="Hyperlnk"/>
                <w:rFonts w:eastAsia="Times New Roman"/>
                <w:spacing w:val="1"/>
                <w:lang w:eastAsia="sv-SE"/>
              </w:rPr>
              <w:t>is</w:t>
            </w:r>
            <w:r w:rsidRPr="000928B5">
              <w:rPr>
                <w:rStyle w:val="Hyperlnk"/>
                <w:rFonts w:eastAsia="Times New Roman"/>
                <w:spacing w:val="-5"/>
                <w:lang w:eastAsia="sv-SE"/>
              </w:rPr>
              <w:t>k</w:t>
            </w:r>
            <w:r w:rsidRPr="000928B5">
              <w:rPr>
                <w:rStyle w:val="Hyperlnk"/>
                <w:rFonts w:eastAsia="Times New Roman"/>
                <w:lang w:eastAsia="sv-SE"/>
              </w:rPr>
              <w:t xml:space="preserve">a </w:t>
            </w:r>
            <w:r w:rsidRPr="000928B5">
              <w:rPr>
                <w:rStyle w:val="Hyperlnk"/>
                <w:rFonts w:eastAsia="Times New Roman"/>
                <w:spacing w:val="-1"/>
                <w:lang w:eastAsia="sv-SE"/>
              </w:rPr>
              <w:t>uppb</w:t>
            </w:r>
            <w:r w:rsidRPr="000928B5">
              <w:rPr>
                <w:rStyle w:val="Hyperlnk"/>
                <w:rFonts w:eastAsia="Times New Roman"/>
                <w:spacing w:val="-2"/>
                <w:lang w:eastAsia="sv-SE"/>
              </w:rPr>
              <w:t>y</w:t>
            </w:r>
            <w:r w:rsidRPr="000928B5">
              <w:rPr>
                <w:rStyle w:val="Hyperlnk"/>
                <w:rFonts w:eastAsia="Times New Roman"/>
                <w:spacing w:val="1"/>
                <w:lang w:eastAsia="sv-SE"/>
              </w:rPr>
              <w:t>gg</w:t>
            </w:r>
            <w:r w:rsidRPr="000928B5">
              <w:rPr>
                <w:rStyle w:val="Hyperlnk"/>
                <w:rFonts w:eastAsia="Times New Roman"/>
                <w:spacing w:val="-3"/>
                <w:lang w:eastAsia="sv-SE"/>
              </w:rPr>
              <w:t>n</w:t>
            </w:r>
            <w:r w:rsidRPr="000928B5">
              <w:rPr>
                <w:rStyle w:val="Hyperlnk"/>
                <w:rFonts w:eastAsia="Times New Roman"/>
                <w:spacing w:val="1"/>
                <w:lang w:eastAsia="sv-SE"/>
              </w:rPr>
              <w:t>a</w:t>
            </w:r>
            <w:r w:rsidRPr="000928B5">
              <w:rPr>
                <w:rStyle w:val="Hyperlnk"/>
                <w:rFonts w:eastAsia="Times New Roman"/>
                <w:lang w:eastAsia="sv-SE"/>
              </w:rPr>
              <w:t>d</w:t>
            </w:r>
            <w:r w:rsidRPr="000928B5">
              <w:rPr>
                <w:webHidden/>
              </w:rPr>
              <w:tab/>
            </w:r>
            <w:r w:rsidRPr="000928B5">
              <w:rPr>
                <w:webHidden/>
              </w:rPr>
              <w:fldChar w:fldCharType="begin"/>
            </w:r>
            <w:r w:rsidRPr="000928B5">
              <w:rPr>
                <w:webHidden/>
              </w:rPr>
              <w:instrText xml:space="preserve"> PAGEREF _Toc179828056 \h </w:instrText>
            </w:r>
            <w:r w:rsidRPr="000928B5">
              <w:rPr>
                <w:webHidden/>
              </w:rPr>
            </w:r>
            <w:r w:rsidRPr="000928B5">
              <w:rPr>
                <w:webHidden/>
              </w:rPr>
              <w:fldChar w:fldCharType="separate"/>
            </w:r>
            <w:r w:rsidR="009276BD" w:rsidRPr="000928B5">
              <w:rPr>
                <w:webHidden/>
              </w:rPr>
              <w:t>12</w:t>
            </w:r>
            <w:r w:rsidRPr="000928B5">
              <w:rPr>
                <w:webHidden/>
              </w:rPr>
              <w:fldChar w:fldCharType="end"/>
            </w:r>
          </w:hyperlink>
        </w:p>
        <w:p w14:paraId="44F573C9" w14:textId="7B39038C"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57" w:history="1">
            <w:r w:rsidRPr="000928B5">
              <w:rPr>
                <w:rStyle w:val="Hyperlnk"/>
                <w:rFonts w:eastAsia="Times New Roman"/>
                <w:lang w:eastAsia="sv-SE"/>
              </w:rPr>
              <w:t>Bedömningskriterier för opponent- och respondentskap</w:t>
            </w:r>
            <w:r w:rsidRPr="000928B5">
              <w:rPr>
                <w:webHidden/>
              </w:rPr>
              <w:tab/>
            </w:r>
            <w:r w:rsidRPr="000928B5">
              <w:rPr>
                <w:webHidden/>
              </w:rPr>
              <w:fldChar w:fldCharType="begin"/>
            </w:r>
            <w:r w:rsidRPr="000928B5">
              <w:rPr>
                <w:webHidden/>
              </w:rPr>
              <w:instrText xml:space="preserve"> PAGEREF _Toc179828057 \h </w:instrText>
            </w:r>
            <w:r w:rsidRPr="000928B5">
              <w:rPr>
                <w:webHidden/>
              </w:rPr>
            </w:r>
            <w:r w:rsidRPr="000928B5">
              <w:rPr>
                <w:webHidden/>
              </w:rPr>
              <w:fldChar w:fldCharType="separate"/>
            </w:r>
            <w:r w:rsidR="009276BD" w:rsidRPr="000928B5">
              <w:rPr>
                <w:webHidden/>
              </w:rPr>
              <w:t>13</w:t>
            </w:r>
            <w:r w:rsidRPr="000928B5">
              <w:rPr>
                <w:webHidden/>
              </w:rPr>
              <w:fldChar w:fldCharType="end"/>
            </w:r>
          </w:hyperlink>
        </w:p>
        <w:p w14:paraId="1767BD8A" w14:textId="168F76F5"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8" w:history="1">
            <w:r w:rsidRPr="000928B5">
              <w:rPr>
                <w:rStyle w:val="Hyperlnk"/>
                <w:rFonts w:eastAsia="Times New Roman"/>
                <w:lang w:eastAsia="sv-SE"/>
              </w:rPr>
              <w:t>Opp</w:t>
            </w:r>
            <w:r w:rsidRPr="000928B5">
              <w:rPr>
                <w:rStyle w:val="Hyperlnk"/>
                <w:rFonts w:eastAsia="Times New Roman"/>
                <w:spacing w:val="1"/>
                <w:lang w:eastAsia="sv-SE"/>
              </w:rPr>
              <w:t>o</w:t>
            </w:r>
            <w:r w:rsidRPr="000928B5">
              <w:rPr>
                <w:rStyle w:val="Hyperlnk"/>
                <w:rFonts w:eastAsia="Times New Roman"/>
                <w:lang w:eastAsia="sv-SE"/>
              </w:rPr>
              <w:t>n</w:t>
            </w:r>
            <w:r w:rsidRPr="000928B5">
              <w:rPr>
                <w:rStyle w:val="Hyperlnk"/>
                <w:rFonts w:eastAsia="Times New Roman"/>
                <w:spacing w:val="-3"/>
                <w:lang w:eastAsia="sv-SE"/>
              </w:rPr>
              <w:t>e</w:t>
            </w:r>
            <w:r w:rsidRPr="000928B5">
              <w:rPr>
                <w:rStyle w:val="Hyperlnk"/>
                <w:rFonts w:eastAsia="Times New Roman"/>
                <w:lang w:eastAsia="sv-SE"/>
              </w:rPr>
              <w:t>nt</w:t>
            </w:r>
            <w:r w:rsidRPr="000928B5">
              <w:rPr>
                <w:rStyle w:val="Hyperlnk"/>
                <w:rFonts w:eastAsia="Times New Roman"/>
                <w:spacing w:val="1"/>
                <w:lang w:eastAsia="sv-SE"/>
              </w:rPr>
              <w:t>s</w:t>
            </w:r>
            <w:r w:rsidRPr="000928B5">
              <w:rPr>
                <w:rStyle w:val="Hyperlnk"/>
                <w:rFonts w:eastAsia="Times New Roman"/>
                <w:spacing w:val="-5"/>
                <w:lang w:eastAsia="sv-SE"/>
              </w:rPr>
              <w:t>k</w:t>
            </w:r>
            <w:r w:rsidRPr="000928B5">
              <w:rPr>
                <w:rStyle w:val="Hyperlnk"/>
                <w:rFonts w:eastAsia="Times New Roman"/>
                <w:spacing w:val="1"/>
                <w:lang w:eastAsia="sv-SE"/>
              </w:rPr>
              <w:t>a</w:t>
            </w:r>
            <w:r w:rsidRPr="000928B5">
              <w:rPr>
                <w:rStyle w:val="Hyperlnk"/>
                <w:rFonts w:eastAsia="Times New Roman"/>
                <w:lang w:eastAsia="sv-SE"/>
              </w:rPr>
              <w:t>p</w:t>
            </w:r>
            <w:r w:rsidRPr="000928B5">
              <w:rPr>
                <w:webHidden/>
              </w:rPr>
              <w:tab/>
            </w:r>
            <w:r w:rsidRPr="000928B5">
              <w:rPr>
                <w:webHidden/>
              </w:rPr>
              <w:fldChar w:fldCharType="begin"/>
            </w:r>
            <w:r w:rsidRPr="000928B5">
              <w:rPr>
                <w:webHidden/>
              </w:rPr>
              <w:instrText xml:space="preserve"> PAGEREF _Toc179828058 \h </w:instrText>
            </w:r>
            <w:r w:rsidRPr="000928B5">
              <w:rPr>
                <w:webHidden/>
              </w:rPr>
            </w:r>
            <w:r w:rsidRPr="000928B5">
              <w:rPr>
                <w:webHidden/>
              </w:rPr>
              <w:fldChar w:fldCharType="separate"/>
            </w:r>
            <w:r w:rsidR="009276BD" w:rsidRPr="000928B5">
              <w:rPr>
                <w:webHidden/>
              </w:rPr>
              <w:t>13</w:t>
            </w:r>
            <w:r w:rsidRPr="000928B5">
              <w:rPr>
                <w:webHidden/>
              </w:rPr>
              <w:fldChar w:fldCharType="end"/>
            </w:r>
          </w:hyperlink>
        </w:p>
        <w:p w14:paraId="01DF109B" w14:textId="7EA4306D" w:rsidR="008557EF" w:rsidRPr="000928B5" w:rsidRDefault="008557EF">
          <w:pPr>
            <w:pStyle w:val="Innehll2"/>
            <w:tabs>
              <w:tab w:val="right" w:leader="dot" w:pos="9557"/>
            </w:tabs>
            <w:rPr>
              <w:rFonts w:eastAsiaTheme="minorEastAsia"/>
              <w:kern w:val="2"/>
              <w:sz w:val="24"/>
              <w:szCs w:val="24"/>
              <w:lang w:eastAsia="sv-SE"/>
              <w14:ligatures w14:val="standardContextual"/>
            </w:rPr>
          </w:pPr>
          <w:hyperlink w:anchor="_Toc179828059" w:history="1">
            <w:r w:rsidRPr="000928B5">
              <w:rPr>
                <w:rStyle w:val="Hyperlnk"/>
                <w:rFonts w:eastAsia="Times New Roman"/>
                <w:spacing w:val="-2"/>
                <w:lang w:eastAsia="sv-SE"/>
              </w:rPr>
              <w:t>R</w:t>
            </w:r>
            <w:r w:rsidRPr="000928B5">
              <w:rPr>
                <w:rStyle w:val="Hyperlnk"/>
                <w:rFonts w:eastAsia="Times New Roman"/>
                <w:lang w:eastAsia="sv-SE"/>
              </w:rPr>
              <w:t>es</w:t>
            </w:r>
            <w:r w:rsidRPr="000928B5">
              <w:rPr>
                <w:rStyle w:val="Hyperlnk"/>
                <w:rFonts w:eastAsia="Times New Roman"/>
                <w:spacing w:val="-1"/>
                <w:lang w:eastAsia="sv-SE"/>
              </w:rPr>
              <w:t>p</w:t>
            </w:r>
            <w:r w:rsidRPr="000928B5">
              <w:rPr>
                <w:rStyle w:val="Hyperlnk"/>
                <w:rFonts w:eastAsia="Times New Roman"/>
                <w:lang w:eastAsia="sv-SE"/>
              </w:rPr>
              <w:t>o</w:t>
            </w:r>
            <w:r w:rsidRPr="000928B5">
              <w:rPr>
                <w:rStyle w:val="Hyperlnk"/>
                <w:rFonts w:eastAsia="Times New Roman"/>
                <w:spacing w:val="-3"/>
                <w:lang w:eastAsia="sv-SE"/>
              </w:rPr>
              <w:t>n</w:t>
            </w:r>
            <w:r w:rsidRPr="000928B5">
              <w:rPr>
                <w:rStyle w:val="Hyperlnk"/>
                <w:rFonts w:eastAsia="Times New Roman"/>
                <w:spacing w:val="-1"/>
                <w:lang w:eastAsia="sv-SE"/>
              </w:rPr>
              <w:t>d</w:t>
            </w:r>
            <w:r w:rsidRPr="000928B5">
              <w:rPr>
                <w:rStyle w:val="Hyperlnk"/>
                <w:rFonts w:eastAsia="Times New Roman"/>
                <w:lang w:eastAsia="sv-SE"/>
              </w:rPr>
              <w:t>e</w:t>
            </w:r>
            <w:r w:rsidRPr="000928B5">
              <w:rPr>
                <w:rStyle w:val="Hyperlnk"/>
                <w:rFonts w:eastAsia="Times New Roman"/>
                <w:spacing w:val="-1"/>
                <w:lang w:eastAsia="sv-SE"/>
              </w:rPr>
              <w:t>n</w:t>
            </w:r>
            <w:r w:rsidRPr="000928B5">
              <w:rPr>
                <w:rStyle w:val="Hyperlnk"/>
                <w:rFonts w:eastAsia="Times New Roman"/>
                <w:spacing w:val="-3"/>
                <w:lang w:eastAsia="sv-SE"/>
              </w:rPr>
              <w:t>t</w:t>
            </w:r>
            <w:r w:rsidRPr="000928B5">
              <w:rPr>
                <w:rStyle w:val="Hyperlnk"/>
                <w:rFonts w:eastAsia="Times New Roman"/>
                <w:lang w:eastAsia="sv-SE"/>
              </w:rPr>
              <w:t>s</w:t>
            </w:r>
            <w:r w:rsidRPr="000928B5">
              <w:rPr>
                <w:rStyle w:val="Hyperlnk"/>
                <w:rFonts w:eastAsia="Times New Roman"/>
                <w:spacing w:val="-5"/>
                <w:lang w:eastAsia="sv-SE"/>
              </w:rPr>
              <w:t>k</w:t>
            </w:r>
            <w:r w:rsidRPr="000928B5">
              <w:rPr>
                <w:rStyle w:val="Hyperlnk"/>
                <w:rFonts w:eastAsia="Times New Roman"/>
                <w:lang w:eastAsia="sv-SE"/>
              </w:rPr>
              <w:t>ap</w:t>
            </w:r>
            <w:r w:rsidRPr="000928B5">
              <w:rPr>
                <w:webHidden/>
              </w:rPr>
              <w:tab/>
            </w:r>
            <w:r w:rsidRPr="000928B5">
              <w:rPr>
                <w:webHidden/>
              </w:rPr>
              <w:fldChar w:fldCharType="begin"/>
            </w:r>
            <w:r w:rsidRPr="000928B5">
              <w:rPr>
                <w:webHidden/>
              </w:rPr>
              <w:instrText xml:space="preserve"> PAGEREF _Toc179828059 \h </w:instrText>
            </w:r>
            <w:r w:rsidRPr="000928B5">
              <w:rPr>
                <w:webHidden/>
              </w:rPr>
            </w:r>
            <w:r w:rsidRPr="000928B5">
              <w:rPr>
                <w:webHidden/>
              </w:rPr>
              <w:fldChar w:fldCharType="separate"/>
            </w:r>
            <w:r w:rsidR="009276BD" w:rsidRPr="000928B5">
              <w:rPr>
                <w:webHidden/>
              </w:rPr>
              <w:t>13</w:t>
            </w:r>
            <w:r w:rsidRPr="000928B5">
              <w:rPr>
                <w:webHidden/>
              </w:rPr>
              <w:fldChar w:fldCharType="end"/>
            </w:r>
          </w:hyperlink>
        </w:p>
        <w:p w14:paraId="658CC9FF" w14:textId="4674B3AA" w:rsidR="008557EF" w:rsidRPr="000928B5" w:rsidRDefault="008557EF">
          <w:pPr>
            <w:pStyle w:val="Innehll1"/>
            <w:tabs>
              <w:tab w:val="right" w:leader="dot" w:pos="9557"/>
            </w:tabs>
            <w:rPr>
              <w:rFonts w:eastAsiaTheme="minorEastAsia"/>
              <w:kern w:val="2"/>
              <w:sz w:val="24"/>
              <w:szCs w:val="24"/>
              <w:lang w:eastAsia="sv-SE"/>
              <w14:ligatures w14:val="standardContextual"/>
            </w:rPr>
          </w:pPr>
          <w:hyperlink w:anchor="_Toc179828060" w:history="1">
            <w:r w:rsidRPr="000928B5">
              <w:rPr>
                <w:rStyle w:val="Hyperlnk"/>
                <w:rFonts w:eastAsia="Times New Roman"/>
                <w:lang w:eastAsia="sv-SE"/>
              </w:rPr>
              <w:t>D</w:t>
            </w:r>
            <w:r w:rsidRPr="000928B5">
              <w:rPr>
                <w:rStyle w:val="Hyperlnk"/>
                <w:rFonts w:eastAsia="Times New Roman"/>
                <w:spacing w:val="1"/>
                <w:lang w:eastAsia="sv-SE"/>
              </w:rPr>
              <w:t>o</w:t>
            </w:r>
            <w:r w:rsidRPr="000928B5">
              <w:rPr>
                <w:rStyle w:val="Hyperlnk"/>
                <w:rFonts w:eastAsia="Times New Roman"/>
                <w:spacing w:val="-3"/>
                <w:lang w:eastAsia="sv-SE"/>
              </w:rPr>
              <w:t>k</w:t>
            </w:r>
            <w:r w:rsidRPr="000928B5">
              <w:rPr>
                <w:rStyle w:val="Hyperlnk"/>
                <w:rFonts w:eastAsia="Times New Roman"/>
                <w:spacing w:val="2"/>
                <w:lang w:eastAsia="sv-SE"/>
              </w:rPr>
              <w:t>u</w:t>
            </w:r>
            <w:r w:rsidRPr="000928B5">
              <w:rPr>
                <w:rStyle w:val="Hyperlnk"/>
                <w:rFonts w:eastAsia="Times New Roman"/>
                <w:spacing w:val="-2"/>
                <w:lang w:eastAsia="sv-SE"/>
              </w:rPr>
              <w:t>m</w:t>
            </w:r>
            <w:r w:rsidRPr="000928B5">
              <w:rPr>
                <w:rStyle w:val="Hyperlnk"/>
                <w:rFonts w:eastAsia="Times New Roman"/>
                <w:spacing w:val="2"/>
                <w:lang w:eastAsia="sv-SE"/>
              </w:rPr>
              <w:t>e</w:t>
            </w:r>
            <w:r w:rsidRPr="000928B5">
              <w:rPr>
                <w:rStyle w:val="Hyperlnk"/>
                <w:rFonts w:eastAsia="Times New Roman"/>
                <w:lang w:eastAsia="sv-SE"/>
              </w:rPr>
              <w:t>n</w:t>
            </w:r>
            <w:r w:rsidRPr="000928B5">
              <w:rPr>
                <w:rStyle w:val="Hyperlnk"/>
                <w:rFonts w:eastAsia="Times New Roman"/>
                <w:spacing w:val="-1"/>
                <w:lang w:eastAsia="sv-SE"/>
              </w:rPr>
              <w:t>t</w:t>
            </w:r>
            <w:r w:rsidRPr="000928B5">
              <w:rPr>
                <w:rStyle w:val="Hyperlnk"/>
                <w:rFonts w:eastAsia="Times New Roman"/>
                <w:spacing w:val="1"/>
                <w:lang w:eastAsia="sv-SE"/>
              </w:rPr>
              <w:t>a</w:t>
            </w:r>
            <w:r w:rsidRPr="000928B5">
              <w:rPr>
                <w:rStyle w:val="Hyperlnk"/>
                <w:rFonts w:eastAsia="Times New Roman"/>
                <w:spacing w:val="-1"/>
                <w:lang w:eastAsia="sv-SE"/>
              </w:rPr>
              <w:t>t</w:t>
            </w:r>
            <w:r w:rsidRPr="000928B5">
              <w:rPr>
                <w:rStyle w:val="Hyperlnk"/>
                <w:rFonts w:eastAsia="Times New Roman"/>
                <w:lang w:eastAsia="sv-SE"/>
              </w:rPr>
              <w:t>i</w:t>
            </w:r>
            <w:r w:rsidRPr="000928B5">
              <w:rPr>
                <w:rStyle w:val="Hyperlnk"/>
                <w:rFonts w:eastAsia="Times New Roman"/>
                <w:spacing w:val="1"/>
                <w:lang w:eastAsia="sv-SE"/>
              </w:rPr>
              <w:t>o</w:t>
            </w:r>
            <w:r w:rsidRPr="000928B5">
              <w:rPr>
                <w:rStyle w:val="Hyperlnk"/>
                <w:rFonts w:eastAsia="Times New Roman"/>
                <w:lang w:eastAsia="sv-SE"/>
              </w:rPr>
              <w:t>n och arkivering</w:t>
            </w:r>
            <w:r w:rsidRPr="000928B5">
              <w:rPr>
                <w:webHidden/>
              </w:rPr>
              <w:tab/>
            </w:r>
            <w:r w:rsidRPr="000928B5">
              <w:rPr>
                <w:webHidden/>
              </w:rPr>
              <w:fldChar w:fldCharType="begin"/>
            </w:r>
            <w:r w:rsidRPr="000928B5">
              <w:rPr>
                <w:webHidden/>
              </w:rPr>
              <w:instrText xml:space="preserve"> PAGEREF _Toc179828060 \h </w:instrText>
            </w:r>
            <w:r w:rsidRPr="000928B5">
              <w:rPr>
                <w:webHidden/>
              </w:rPr>
            </w:r>
            <w:r w:rsidRPr="000928B5">
              <w:rPr>
                <w:webHidden/>
              </w:rPr>
              <w:fldChar w:fldCharType="separate"/>
            </w:r>
            <w:r w:rsidR="009276BD" w:rsidRPr="000928B5">
              <w:rPr>
                <w:webHidden/>
              </w:rPr>
              <w:t>13</w:t>
            </w:r>
            <w:r w:rsidRPr="000928B5">
              <w:rPr>
                <w:webHidden/>
              </w:rPr>
              <w:fldChar w:fldCharType="end"/>
            </w:r>
          </w:hyperlink>
        </w:p>
        <w:p w14:paraId="6ED79321" w14:textId="652E249D" w:rsidR="006F5A69" w:rsidRPr="000928B5" w:rsidRDefault="006F5A69" w:rsidP="008F07D4">
          <w:pPr>
            <w:tabs>
              <w:tab w:val="center" w:pos="4783"/>
            </w:tabs>
          </w:pPr>
          <w:r w:rsidRPr="000928B5">
            <w:rPr>
              <w:b/>
              <w:bCs/>
            </w:rPr>
            <w:fldChar w:fldCharType="end"/>
          </w:r>
          <w:r w:rsidR="008F07D4" w:rsidRPr="000928B5">
            <w:rPr>
              <w:b/>
              <w:bCs/>
            </w:rPr>
            <w:tab/>
          </w:r>
        </w:p>
      </w:sdtContent>
    </w:sdt>
    <w:p w14:paraId="667E1ED2" w14:textId="3AFF4D28" w:rsidR="00BF428E" w:rsidRPr="000928B5" w:rsidRDefault="00BF428E" w:rsidP="00531758">
      <w:pPr>
        <w:widowControl w:val="0"/>
        <w:kinsoku w:val="0"/>
        <w:overflowPunct w:val="0"/>
        <w:autoSpaceDE w:val="0"/>
        <w:autoSpaceDN w:val="0"/>
        <w:adjustRightInd w:val="0"/>
        <w:spacing w:after="0" w:line="276" w:lineRule="auto"/>
        <w:ind w:right="115"/>
        <w:jc w:val="both"/>
        <w:rPr>
          <w:rFonts w:ascii="Times New Roman" w:eastAsia="Times New Roman" w:hAnsi="Times New Roman" w:cs="Times New Roman"/>
          <w:b/>
          <w:bCs/>
          <w:spacing w:val="-1"/>
          <w:lang w:eastAsia="sv-SE"/>
        </w:rPr>
      </w:pPr>
      <w:bookmarkStart w:id="1" w:name="_Hlk127362984"/>
      <w:r w:rsidRPr="000928B5">
        <w:rPr>
          <w:rFonts w:ascii="Times New Roman" w:eastAsia="Times New Roman" w:hAnsi="Times New Roman" w:cs="Times New Roman"/>
          <w:b/>
          <w:bCs/>
          <w:spacing w:val="-1"/>
          <w:lang w:eastAsia="sv-SE"/>
        </w:rPr>
        <w:t>Bilagor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7948"/>
      </w:tblGrid>
      <w:tr w:rsidR="00BF428E" w:rsidRPr="000928B5" w14:paraId="24EED770" w14:textId="77777777" w:rsidTr="009D0CB7">
        <w:trPr>
          <w:trHeight w:val="3012"/>
        </w:trPr>
        <w:tc>
          <w:tcPr>
            <w:tcW w:w="570" w:type="dxa"/>
          </w:tcPr>
          <w:p w14:paraId="0F714817" w14:textId="5938F417" w:rsidR="00BF428E" w:rsidRPr="000928B5" w:rsidRDefault="00BF428E" w:rsidP="00531758">
            <w:pPr>
              <w:widowControl w:val="0"/>
              <w:kinsoku w:val="0"/>
              <w:overflowPunct w:val="0"/>
              <w:autoSpaceDE w:val="0"/>
              <w:autoSpaceDN w:val="0"/>
              <w:adjustRightInd w:val="0"/>
              <w:ind w:right="115"/>
              <w:jc w:val="both"/>
              <w:rPr>
                <w:rFonts w:eastAsia="Times New Roman" w:cs="Times New Roman"/>
                <w:spacing w:val="-1"/>
                <w:lang w:eastAsia="sv-SE"/>
              </w:rPr>
            </w:pPr>
          </w:p>
        </w:tc>
        <w:tc>
          <w:tcPr>
            <w:tcW w:w="7948" w:type="dxa"/>
          </w:tcPr>
          <w:p w14:paraId="4C58D2FB" w14:textId="40816BAC" w:rsidR="00531758" w:rsidRPr="000928B5" w:rsidRDefault="00531758"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I    </w:t>
            </w:r>
            <w:r w:rsidR="00255583" w:rsidRPr="000928B5">
              <w:rPr>
                <w:rFonts w:eastAsia="Times New Roman" w:cs="Times New Roman"/>
                <w:spacing w:val="-1"/>
                <w:lang w:eastAsia="sv-SE"/>
              </w:rPr>
              <w:t xml:space="preserve">   </w:t>
            </w:r>
            <w:r w:rsidR="00BF428E" w:rsidRPr="000928B5">
              <w:rPr>
                <w:rFonts w:eastAsia="Times New Roman" w:cs="Times New Roman"/>
                <w:spacing w:val="-1"/>
                <w:lang w:eastAsia="sv-SE"/>
              </w:rPr>
              <w:t>Försättsblad samt baksida till examensarbetet</w:t>
            </w:r>
          </w:p>
          <w:p w14:paraId="04952A4C" w14:textId="37418A12" w:rsidR="00531758" w:rsidRPr="000928B5" w:rsidRDefault="00531758"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II   </w:t>
            </w:r>
            <w:r w:rsidR="00255583" w:rsidRPr="000928B5">
              <w:rPr>
                <w:rFonts w:eastAsia="Times New Roman" w:cs="Times New Roman"/>
                <w:spacing w:val="-1"/>
                <w:lang w:eastAsia="sv-SE"/>
              </w:rPr>
              <w:t xml:space="preserve">   </w:t>
            </w:r>
            <w:r w:rsidRPr="000928B5">
              <w:rPr>
                <w:rFonts w:eastAsia="Times New Roman" w:cs="Times New Roman"/>
                <w:spacing w:val="-1"/>
                <w:lang w:eastAsia="sv-SE"/>
              </w:rPr>
              <w:t>Abstract</w:t>
            </w:r>
          </w:p>
          <w:p w14:paraId="2E539B64" w14:textId="797355D2" w:rsidR="00531758" w:rsidRPr="000928B5" w:rsidRDefault="00531758"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III  </w:t>
            </w:r>
            <w:r w:rsidR="00255583" w:rsidRPr="000928B5">
              <w:rPr>
                <w:rFonts w:eastAsia="Times New Roman" w:cs="Times New Roman"/>
                <w:spacing w:val="-1"/>
                <w:lang w:eastAsia="sv-SE"/>
              </w:rPr>
              <w:t xml:space="preserve">   </w:t>
            </w:r>
            <w:r w:rsidRPr="000928B5">
              <w:rPr>
                <w:rFonts w:eastAsia="Times New Roman" w:cs="Times New Roman"/>
                <w:spacing w:val="-1"/>
                <w:lang w:eastAsia="sv-SE"/>
              </w:rPr>
              <w:t>Populärvetenskaplig sammanfattning</w:t>
            </w:r>
          </w:p>
          <w:p w14:paraId="32D03EE1" w14:textId="00CD83DE" w:rsidR="00531758" w:rsidRPr="000928B5" w:rsidRDefault="00531758"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IV  </w:t>
            </w:r>
            <w:r w:rsidR="00255583" w:rsidRPr="000928B5">
              <w:rPr>
                <w:rFonts w:eastAsia="Times New Roman" w:cs="Times New Roman"/>
                <w:spacing w:val="-1"/>
                <w:lang w:eastAsia="sv-SE"/>
              </w:rPr>
              <w:t xml:space="preserve">   </w:t>
            </w:r>
            <w:r w:rsidRPr="000928B5">
              <w:rPr>
                <w:rFonts w:eastAsia="Times New Roman" w:cs="Times New Roman"/>
                <w:spacing w:val="-1"/>
                <w:lang w:eastAsia="sv-SE"/>
              </w:rPr>
              <w:t>Mall för kvalitetsbedömning av studie med kvalitativ metod</w:t>
            </w:r>
          </w:p>
          <w:p w14:paraId="195AF5E0" w14:textId="67651C40" w:rsidR="00255583" w:rsidRPr="000928B5" w:rsidRDefault="00531758" w:rsidP="00255583">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   </w:t>
            </w:r>
            <w:r w:rsidR="00255583" w:rsidRPr="000928B5">
              <w:rPr>
                <w:rFonts w:eastAsia="Times New Roman" w:cs="Times New Roman"/>
                <w:spacing w:val="-1"/>
                <w:lang w:eastAsia="sv-SE"/>
              </w:rPr>
              <w:t xml:space="preserve">  </w:t>
            </w:r>
            <w:r w:rsidRPr="000928B5">
              <w:rPr>
                <w:rFonts w:eastAsia="Times New Roman" w:cs="Times New Roman"/>
                <w:spacing w:val="-1"/>
                <w:lang w:eastAsia="sv-SE"/>
              </w:rPr>
              <w:t xml:space="preserve"> </w:t>
            </w:r>
            <w:r w:rsidR="00255583" w:rsidRPr="000928B5">
              <w:rPr>
                <w:rFonts w:eastAsia="Times New Roman" w:cs="Times New Roman"/>
                <w:spacing w:val="-1"/>
                <w:lang w:eastAsia="sv-SE"/>
              </w:rPr>
              <w:t xml:space="preserve">   </w:t>
            </w:r>
            <w:r w:rsidRPr="000928B5">
              <w:rPr>
                <w:rFonts w:eastAsia="Times New Roman" w:cs="Times New Roman"/>
                <w:spacing w:val="-1"/>
                <w:lang w:eastAsia="sv-SE"/>
              </w:rPr>
              <w:t>Mall för studie med kvantitativ metod</w:t>
            </w:r>
          </w:p>
          <w:p w14:paraId="47497B7B" w14:textId="02B562DF" w:rsidR="00531758" w:rsidRPr="000928B5" w:rsidRDefault="00255583" w:rsidP="00255583">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V      </w:t>
            </w:r>
            <w:r w:rsidR="00531758" w:rsidRPr="000928B5">
              <w:rPr>
                <w:rFonts w:eastAsia="Times New Roman" w:cs="Times New Roman"/>
                <w:spacing w:val="-1"/>
                <w:lang w:eastAsia="sv-SE"/>
              </w:rPr>
              <w:t>Översikt av analyserad litteratur</w:t>
            </w:r>
          </w:p>
          <w:p w14:paraId="2C65F6D1" w14:textId="30D05E96" w:rsidR="00531758" w:rsidRPr="000928B5" w:rsidRDefault="00255583"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VI     </w:t>
            </w:r>
            <w:r w:rsidR="00531758" w:rsidRPr="000928B5">
              <w:rPr>
                <w:rFonts w:eastAsia="Times New Roman" w:cs="Times New Roman"/>
                <w:spacing w:val="-1"/>
                <w:lang w:eastAsia="sv-SE"/>
              </w:rPr>
              <w:t xml:space="preserve">Riktlinjer för opponent- och respondentskap </w:t>
            </w:r>
          </w:p>
          <w:p w14:paraId="0537AC84" w14:textId="46686DC5" w:rsidR="00531758" w:rsidRPr="000928B5" w:rsidRDefault="00255583"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VII    </w:t>
            </w:r>
            <w:r w:rsidR="00531758" w:rsidRPr="000928B5">
              <w:rPr>
                <w:rFonts w:eastAsia="Times New Roman" w:cs="Times New Roman"/>
                <w:spacing w:val="-1"/>
                <w:lang w:eastAsia="sv-SE"/>
              </w:rPr>
              <w:t>Den enskilda författarens bidrag till examensarbetet</w:t>
            </w:r>
          </w:p>
          <w:p w14:paraId="6C700A92" w14:textId="74991BE7" w:rsidR="00531758" w:rsidRPr="000928B5" w:rsidRDefault="00255583" w:rsidP="00531758">
            <w:pPr>
              <w:widowControl w:val="0"/>
              <w:kinsoku w:val="0"/>
              <w:overflowPunct w:val="0"/>
              <w:autoSpaceDE w:val="0"/>
              <w:autoSpaceDN w:val="0"/>
              <w:adjustRightInd w:val="0"/>
              <w:jc w:val="both"/>
              <w:rPr>
                <w:rFonts w:eastAsia="Times New Roman" w:cs="Times New Roman"/>
                <w:spacing w:val="-1"/>
                <w:lang w:eastAsia="sv-SE"/>
              </w:rPr>
            </w:pPr>
            <w:r w:rsidRPr="000928B5">
              <w:rPr>
                <w:rFonts w:eastAsia="Times New Roman" w:cs="Times New Roman"/>
                <w:spacing w:val="-1"/>
                <w:lang w:eastAsia="sv-SE"/>
              </w:rPr>
              <w:t xml:space="preserve">VIII   </w:t>
            </w:r>
            <w:r w:rsidR="00531758" w:rsidRPr="000928B5">
              <w:rPr>
                <w:rFonts w:eastAsia="Times New Roman" w:cs="Times New Roman"/>
                <w:spacing w:val="-1"/>
                <w:lang w:eastAsia="sv-SE"/>
              </w:rPr>
              <w:t xml:space="preserve">Deltagande under två examinationer i kursen </w:t>
            </w:r>
            <w:proofErr w:type="spellStart"/>
            <w:r w:rsidR="00531758" w:rsidRPr="000928B5">
              <w:rPr>
                <w:rFonts w:eastAsia="Times New Roman" w:cs="Times New Roman"/>
                <w:spacing w:val="-1"/>
                <w:lang w:eastAsia="sv-SE"/>
              </w:rPr>
              <w:t>Exo</w:t>
            </w:r>
            <w:proofErr w:type="spellEnd"/>
          </w:p>
          <w:p w14:paraId="7FB18B46" w14:textId="77777777" w:rsidR="00BF428E" w:rsidRPr="000928B5" w:rsidRDefault="00BF428E" w:rsidP="00531758">
            <w:pPr>
              <w:widowControl w:val="0"/>
              <w:kinsoku w:val="0"/>
              <w:overflowPunct w:val="0"/>
              <w:autoSpaceDE w:val="0"/>
              <w:autoSpaceDN w:val="0"/>
              <w:adjustRightInd w:val="0"/>
              <w:jc w:val="both"/>
              <w:rPr>
                <w:rFonts w:eastAsia="Times New Roman" w:cs="Times New Roman"/>
                <w:spacing w:val="-1"/>
                <w:lang w:eastAsia="sv-SE"/>
              </w:rPr>
            </w:pPr>
          </w:p>
          <w:p w14:paraId="525F167F" w14:textId="77777777" w:rsidR="00531758" w:rsidRPr="000928B5" w:rsidRDefault="00531758" w:rsidP="00531758">
            <w:pPr>
              <w:widowControl w:val="0"/>
              <w:kinsoku w:val="0"/>
              <w:overflowPunct w:val="0"/>
              <w:autoSpaceDE w:val="0"/>
              <w:autoSpaceDN w:val="0"/>
              <w:adjustRightInd w:val="0"/>
              <w:jc w:val="both"/>
              <w:rPr>
                <w:rFonts w:eastAsia="Times New Roman" w:cs="Times New Roman"/>
                <w:spacing w:val="-1"/>
                <w:lang w:eastAsia="sv-SE"/>
              </w:rPr>
            </w:pPr>
          </w:p>
        </w:tc>
      </w:tr>
    </w:tbl>
    <w:p w14:paraId="55655E05" w14:textId="7BFC79C1" w:rsidR="00250D5C" w:rsidRPr="000928B5" w:rsidRDefault="00250D5C" w:rsidP="00BB6309">
      <w:pPr>
        <w:pStyle w:val="Rubrik1"/>
        <w:ind w:firstLine="944"/>
        <w:rPr>
          <w:rFonts w:eastAsia="Times New Roman"/>
          <w:lang w:eastAsia="sv-SE"/>
        </w:rPr>
      </w:pPr>
      <w:bookmarkStart w:id="2" w:name="_Toc179828036"/>
      <w:bookmarkEnd w:id="1"/>
      <w:r w:rsidRPr="000928B5">
        <w:rPr>
          <w:rFonts w:eastAsia="Times New Roman"/>
          <w:lang w:eastAsia="sv-SE"/>
        </w:rPr>
        <w:lastRenderedPageBreak/>
        <w:t>In</w:t>
      </w:r>
      <w:r w:rsidRPr="000928B5">
        <w:rPr>
          <w:rFonts w:eastAsia="Times New Roman"/>
          <w:spacing w:val="-1"/>
          <w:lang w:eastAsia="sv-SE"/>
        </w:rPr>
        <w:t>t</w:t>
      </w:r>
      <w:r w:rsidRPr="000928B5">
        <w:rPr>
          <w:rFonts w:eastAsia="Times New Roman"/>
          <w:lang w:eastAsia="sv-SE"/>
        </w:rPr>
        <w:t>r</w:t>
      </w:r>
      <w:r w:rsidRPr="000928B5">
        <w:rPr>
          <w:rFonts w:eastAsia="Times New Roman"/>
          <w:spacing w:val="1"/>
          <w:lang w:eastAsia="sv-SE"/>
        </w:rPr>
        <w:t>o</w:t>
      </w:r>
      <w:r w:rsidRPr="000928B5">
        <w:rPr>
          <w:rFonts w:eastAsia="Times New Roman"/>
          <w:lang w:eastAsia="sv-SE"/>
        </w:rPr>
        <w:t>d</w:t>
      </w:r>
      <w:r w:rsidRPr="000928B5">
        <w:rPr>
          <w:rFonts w:eastAsia="Times New Roman"/>
          <w:spacing w:val="2"/>
          <w:lang w:eastAsia="sv-SE"/>
        </w:rPr>
        <w:t>u</w:t>
      </w:r>
      <w:r w:rsidRPr="000928B5">
        <w:rPr>
          <w:rFonts w:eastAsia="Times New Roman"/>
          <w:spacing w:val="-3"/>
          <w:lang w:eastAsia="sv-SE"/>
        </w:rPr>
        <w:t>k</w:t>
      </w:r>
      <w:r w:rsidRPr="000928B5">
        <w:rPr>
          <w:rFonts w:eastAsia="Times New Roman"/>
          <w:spacing w:val="-1"/>
          <w:lang w:eastAsia="sv-SE"/>
        </w:rPr>
        <w:t>t</w:t>
      </w:r>
      <w:r w:rsidRPr="000928B5">
        <w:rPr>
          <w:rFonts w:eastAsia="Times New Roman"/>
          <w:lang w:eastAsia="sv-SE"/>
        </w:rPr>
        <w:t>i</w:t>
      </w:r>
      <w:r w:rsidRPr="000928B5">
        <w:rPr>
          <w:rFonts w:eastAsia="Times New Roman"/>
          <w:spacing w:val="1"/>
          <w:lang w:eastAsia="sv-SE"/>
        </w:rPr>
        <w:t>o</w:t>
      </w:r>
      <w:r w:rsidRPr="000928B5">
        <w:rPr>
          <w:rFonts w:eastAsia="Times New Roman"/>
          <w:lang w:eastAsia="sv-SE"/>
        </w:rPr>
        <w:t>n</w:t>
      </w:r>
      <w:r w:rsidRPr="000928B5">
        <w:rPr>
          <w:rFonts w:eastAsia="Times New Roman"/>
          <w:spacing w:val="-21"/>
          <w:lang w:eastAsia="sv-SE"/>
        </w:rPr>
        <w:t xml:space="preserve"> </w:t>
      </w:r>
      <w:r w:rsidRPr="000928B5">
        <w:rPr>
          <w:rFonts w:eastAsia="Times New Roman"/>
          <w:spacing w:val="-1"/>
          <w:lang w:eastAsia="sv-SE"/>
        </w:rPr>
        <w:t>t</w:t>
      </w:r>
      <w:r w:rsidRPr="000928B5">
        <w:rPr>
          <w:rFonts w:eastAsia="Times New Roman"/>
          <w:lang w:eastAsia="sv-SE"/>
        </w:rPr>
        <w:t>ill</w:t>
      </w:r>
      <w:r w:rsidRPr="000928B5">
        <w:rPr>
          <w:rFonts w:eastAsia="Times New Roman"/>
          <w:spacing w:val="-23"/>
          <w:lang w:eastAsia="sv-SE"/>
        </w:rPr>
        <w:t xml:space="preserve"> </w:t>
      </w:r>
      <w:r w:rsidRPr="000928B5">
        <w:rPr>
          <w:rFonts w:eastAsia="Times New Roman"/>
          <w:spacing w:val="2"/>
          <w:lang w:eastAsia="sv-SE"/>
        </w:rPr>
        <w:t>e</w:t>
      </w:r>
      <w:r w:rsidRPr="000928B5">
        <w:rPr>
          <w:rFonts w:eastAsia="Times New Roman"/>
          <w:spacing w:val="1"/>
          <w:lang w:eastAsia="sv-SE"/>
        </w:rPr>
        <w:t>xa</w:t>
      </w:r>
      <w:r w:rsidRPr="000928B5">
        <w:rPr>
          <w:rFonts w:eastAsia="Times New Roman"/>
          <w:spacing w:val="-2"/>
          <w:lang w:eastAsia="sv-SE"/>
        </w:rPr>
        <w:t>m</w:t>
      </w:r>
      <w:r w:rsidRPr="000928B5">
        <w:rPr>
          <w:rFonts w:eastAsia="Times New Roman"/>
          <w:lang w:eastAsia="sv-SE"/>
        </w:rPr>
        <w:t>ens</w:t>
      </w:r>
      <w:r w:rsidRPr="000928B5">
        <w:rPr>
          <w:rFonts w:eastAsia="Times New Roman"/>
          <w:spacing w:val="1"/>
          <w:lang w:eastAsia="sv-SE"/>
        </w:rPr>
        <w:t>a</w:t>
      </w:r>
      <w:r w:rsidRPr="000928B5">
        <w:rPr>
          <w:rFonts w:eastAsia="Times New Roman"/>
          <w:lang w:eastAsia="sv-SE"/>
        </w:rPr>
        <w:t>rbe</w:t>
      </w:r>
      <w:r w:rsidRPr="000928B5">
        <w:rPr>
          <w:rFonts w:eastAsia="Times New Roman"/>
          <w:spacing w:val="-1"/>
          <w:lang w:eastAsia="sv-SE"/>
        </w:rPr>
        <w:t>t</w:t>
      </w:r>
      <w:r w:rsidRPr="000928B5">
        <w:rPr>
          <w:rFonts w:eastAsia="Times New Roman"/>
          <w:spacing w:val="2"/>
          <w:lang w:eastAsia="sv-SE"/>
        </w:rPr>
        <w:t>e</w:t>
      </w:r>
      <w:r w:rsidRPr="000928B5">
        <w:rPr>
          <w:rFonts w:eastAsia="Times New Roman"/>
          <w:lang w:eastAsia="sv-SE"/>
        </w:rPr>
        <w:t>t</w:t>
      </w:r>
      <w:bookmarkEnd w:id="0"/>
      <w:bookmarkEnd w:id="2"/>
    </w:p>
    <w:p w14:paraId="2CD4BB03" w14:textId="77777777" w:rsidR="00250D5C" w:rsidRPr="000928B5" w:rsidRDefault="00250D5C" w:rsidP="00250D5C">
      <w:pPr>
        <w:widowControl w:val="0"/>
        <w:kinsoku w:val="0"/>
        <w:overflowPunct w:val="0"/>
        <w:autoSpaceDE w:val="0"/>
        <w:autoSpaceDN w:val="0"/>
        <w:adjustRightInd w:val="0"/>
        <w:spacing w:before="10" w:after="0" w:line="160" w:lineRule="exact"/>
        <w:rPr>
          <w:rFonts w:ascii="Times New Roman" w:eastAsia="Times New Roman" w:hAnsi="Times New Roman" w:cs="Times New Roman"/>
          <w:sz w:val="16"/>
          <w:szCs w:val="16"/>
          <w:lang w:eastAsia="sv-SE"/>
        </w:rPr>
      </w:pPr>
    </w:p>
    <w:p w14:paraId="781729B8" w14:textId="77777777" w:rsidR="00250D5C" w:rsidRPr="000928B5" w:rsidRDefault="00250D5C" w:rsidP="00250D5C">
      <w:pPr>
        <w:widowControl w:val="0"/>
        <w:kinsoku w:val="0"/>
        <w:overflowPunct w:val="0"/>
        <w:autoSpaceDE w:val="0"/>
        <w:autoSpaceDN w:val="0"/>
        <w:adjustRightInd w:val="0"/>
        <w:spacing w:after="0" w:line="276" w:lineRule="auto"/>
        <w:ind w:left="944" w:right="115"/>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oblig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iskt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sjuksköt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ee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i omv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(H</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skol</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1993:1</w:t>
      </w:r>
      <w:r w:rsidRPr="000928B5">
        <w:rPr>
          <w:rFonts w:ascii="Times New Roman" w:eastAsia="Times New Roman" w:hAnsi="Times New Roman" w:cs="Times New Roman"/>
          <w:spacing w:val="2"/>
          <w:lang w:eastAsia="sv-SE"/>
        </w:rPr>
        <w:t>0</w:t>
      </w:r>
      <w:r w:rsidRPr="000928B5">
        <w:rPr>
          <w:rFonts w:ascii="Times New Roman" w:eastAsia="Times New Roman" w:hAnsi="Times New Roman" w:cs="Times New Roman"/>
          <w:lang w:eastAsia="sv-SE"/>
        </w:rPr>
        <w:t>0</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2</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j</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lvst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ndiga</w:t>
      </w:r>
      <w:r w:rsidRPr="000928B5">
        <w:rPr>
          <w:rFonts w:ascii="Times New Roman" w:eastAsia="Times New Roman" w:hAnsi="Times New Roman" w:cs="Times New Roman"/>
          <w:spacing w:val="1"/>
          <w:lang w:eastAsia="sv-SE"/>
        </w:rPr>
        <w:t xml:space="preserve"> 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om</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lang w:eastAsia="sv-SE"/>
        </w:rPr>
        <w:t>15</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hö</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sko</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djupning</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hu</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lang w:eastAsia="sv-SE"/>
        </w:rPr>
        <w:t>udom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tik.</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43"/>
          <w:lang w:eastAsia="sv-SE"/>
        </w:rPr>
        <w:t xml:space="preserve"> </w:t>
      </w:r>
      <w:r w:rsidRPr="000928B5">
        <w:rPr>
          <w:rFonts w:ascii="Times New Roman" w:eastAsia="Times New Roman" w:hAnsi="Times New Roman" w:cs="Times New Roman"/>
          <w:lang w:eastAsia="sv-SE"/>
        </w:rPr>
        <w:t>in</w:t>
      </w:r>
      <w:r w:rsidRPr="000928B5">
        <w:rPr>
          <w:rFonts w:ascii="Times New Roman" w:eastAsia="Times New Roman" w:hAnsi="Times New Roman" w:cs="Times New Roman"/>
          <w:spacing w:val="-1"/>
          <w:lang w:eastAsia="sv-SE"/>
        </w:rPr>
        <w:t>gå</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pl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42"/>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43"/>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43"/>
          <w:lang w:eastAsia="sv-SE"/>
        </w:rPr>
        <w:t xml:space="preserve"> </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ppo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4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 xml:space="preserve">et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ium.</w:t>
      </w:r>
      <w:r w:rsidRPr="000928B5">
        <w:rPr>
          <w:rFonts w:ascii="Times New Roman" w:eastAsia="Times New Roman" w:hAnsi="Times New Roman" w:cs="Times New Roman"/>
          <w:spacing w:val="14"/>
          <w:lang w:eastAsia="sv-SE"/>
        </w:rPr>
        <w:t xml:space="preserve"> 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lang w:eastAsia="sv-SE"/>
        </w:rPr>
        <w:t>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det</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ljs</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spacing w:val="-3"/>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ilti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r huvudom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 xml:space="preserve">et </w:t>
      </w:r>
      <w:r w:rsidRPr="000928B5">
        <w:rPr>
          <w:rFonts w:ascii="Times New Roman" w:eastAsia="Times New Roman" w:hAnsi="Times New Roman" w:cs="Times New Roman"/>
          <w:bCs/>
          <w:spacing w:val="-1"/>
          <w:lang w:eastAsia="sv-SE"/>
        </w:rPr>
        <w:t>omvårdnad</w:t>
      </w:r>
      <w:r w:rsidRPr="000928B5">
        <w:rPr>
          <w:rFonts w:ascii="Times New Roman" w:eastAsia="Times New Roman" w:hAnsi="Times New Roman" w:cs="Times New Roman"/>
          <w:bCs/>
          <w:spacing w:val="34"/>
          <w:lang w:eastAsia="sv-SE"/>
        </w:rPr>
        <w:t xml:space="preserve"> </w:t>
      </w:r>
      <w:r w:rsidRPr="000928B5">
        <w:rPr>
          <w:rFonts w:ascii="Times New Roman" w:eastAsia="Times New Roman" w:hAnsi="Times New Roman" w:cs="Times New Roman"/>
          <w:bCs/>
          <w:lang w:eastAsia="sv-SE"/>
        </w:rPr>
        <w:t>o</w:t>
      </w:r>
      <w:r w:rsidRPr="000928B5">
        <w:rPr>
          <w:rFonts w:ascii="Times New Roman" w:eastAsia="Times New Roman" w:hAnsi="Times New Roman" w:cs="Times New Roman"/>
          <w:bCs/>
          <w:spacing w:val="-1"/>
          <w:lang w:eastAsia="sv-SE"/>
        </w:rPr>
        <w:t>c</w:t>
      </w:r>
      <w:r w:rsidRPr="000928B5">
        <w:rPr>
          <w:rFonts w:ascii="Times New Roman" w:eastAsia="Times New Roman" w:hAnsi="Times New Roman" w:cs="Times New Roman"/>
          <w:bCs/>
          <w:lang w:eastAsia="sv-SE"/>
        </w:rPr>
        <w:t>h</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sjuksköt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I</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ing</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 vetenskapligt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itiskt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nska</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diskut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p>
    <w:p w14:paraId="2BA86A8F" w14:textId="77777777" w:rsidR="00250D5C" w:rsidRPr="000928B5" w:rsidRDefault="00250D5C" w:rsidP="00250D5C">
      <w:pPr>
        <w:ind w:left="944"/>
        <w:jc w:val="both"/>
        <w:rPr>
          <w:rFonts w:ascii="Times New Roman" w:hAnsi="Times New Roman" w:cs="Times New Roman"/>
          <w:b/>
          <w:bCs/>
        </w:rPr>
      </w:pPr>
    </w:p>
    <w:p w14:paraId="770CCD62" w14:textId="77777777" w:rsidR="00250D5C" w:rsidRPr="000928B5" w:rsidRDefault="00250D5C" w:rsidP="00250D5C">
      <w:pPr>
        <w:spacing w:after="0"/>
        <w:ind w:left="944"/>
        <w:jc w:val="both"/>
        <w:rPr>
          <w:rFonts w:ascii="Times New Roman" w:hAnsi="Times New Roman" w:cs="Times New Roman"/>
        </w:rPr>
      </w:pPr>
      <w:r w:rsidRPr="000928B5">
        <w:rPr>
          <w:rFonts w:ascii="Times New Roman" w:hAnsi="Times New Roman" w:cs="Times New Roman"/>
          <w:b/>
          <w:bCs/>
        </w:rPr>
        <w:t>Användning av generativ AI</w:t>
      </w:r>
      <w:r w:rsidRPr="000928B5">
        <w:rPr>
          <w:rFonts w:ascii="Times New Roman" w:hAnsi="Times New Roman" w:cs="Times New Roman"/>
        </w:rPr>
        <w:t> - I denna kurs är användningen av generativ AI inte tillåten i samband med examinationer. Observera att all användning av generativ AI för att producera underlag till en examination kommer att betraktas som fusk och försök till vilseledande. Lärare på Högskolan Väst har skyldighet att rapportera varje misstanke om fusk till disciplinnämnden, vare sig misstanken gäller plagiat, AI, eller spökskrivna texter.</w:t>
      </w:r>
    </w:p>
    <w:p w14:paraId="413015D9" w14:textId="77777777" w:rsidR="00250D5C" w:rsidRPr="000928B5" w:rsidRDefault="00250D5C" w:rsidP="00250D5C">
      <w:pPr>
        <w:widowControl w:val="0"/>
        <w:kinsoku w:val="0"/>
        <w:overflowPunct w:val="0"/>
        <w:autoSpaceDE w:val="0"/>
        <w:autoSpaceDN w:val="0"/>
        <w:adjustRightInd w:val="0"/>
        <w:spacing w:after="0" w:line="276" w:lineRule="auto"/>
        <w:ind w:left="944" w:right="115"/>
        <w:jc w:val="both"/>
        <w:rPr>
          <w:rFonts w:ascii="Times New Roman" w:eastAsia="Times New Roman" w:hAnsi="Times New Roman" w:cs="Times New Roman"/>
          <w:lang w:eastAsia="sv-SE"/>
        </w:rPr>
      </w:pPr>
    </w:p>
    <w:p w14:paraId="6CC2F960" w14:textId="77777777" w:rsidR="00250D5C" w:rsidRPr="000928B5" w:rsidRDefault="00250D5C" w:rsidP="00250D5C">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EE5C606" w14:textId="77777777" w:rsidR="00250D5C" w:rsidRPr="000928B5" w:rsidRDefault="00250D5C" w:rsidP="00BB6309">
      <w:pPr>
        <w:pStyle w:val="Rubrik2"/>
        <w:ind w:firstLine="944"/>
        <w:rPr>
          <w:rFonts w:eastAsia="Times New Roman"/>
          <w:lang w:eastAsia="sv-SE"/>
        </w:rPr>
      </w:pPr>
      <w:bookmarkStart w:id="3" w:name="Huvudområdet_omvårdnad"/>
      <w:bookmarkStart w:id="4" w:name="bookmark1"/>
      <w:bookmarkStart w:id="5" w:name="_Toc179546689"/>
      <w:bookmarkStart w:id="6" w:name="_Toc179828037"/>
      <w:bookmarkEnd w:id="3"/>
      <w:bookmarkEnd w:id="4"/>
      <w:r w:rsidRPr="000928B5">
        <w:rPr>
          <w:rFonts w:eastAsia="Times New Roman"/>
          <w:spacing w:val="-1"/>
          <w:lang w:eastAsia="sv-SE"/>
        </w:rPr>
        <w:t>Hu</w:t>
      </w:r>
      <w:r w:rsidRPr="000928B5">
        <w:rPr>
          <w:rFonts w:eastAsia="Times New Roman"/>
          <w:lang w:eastAsia="sv-SE"/>
        </w:rPr>
        <w:t>v</w:t>
      </w:r>
      <w:r w:rsidRPr="000928B5">
        <w:rPr>
          <w:rFonts w:eastAsia="Times New Roman"/>
          <w:spacing w:val="-1"/>
          <w:lang w:eastAsia="sv-SE"/>
        </w:rPr>
        <w:t>u</w:t>
      </w:r>
      <w:r w:rsidRPr="000928B5">
        <w:rPr>
          <w:rFonts w:eastAsia="Times New Roman"/>
          <w:spacing w:val="-3"/>
          <w:lang w:eastAsia="sv-SE"/>
        </w:rPr>
        <w:t>d</w:t>
      </w:r>
      <w:r w:rsidRPr="000928B5">
        <w:rPr>
          <w:rFonts w:eastAsia="Times New Roman"/>
          <w:lang w:eastAsia="sv-SE"/>
        </w:rPr>
        <w:t>o</w:t>
      </w:r>
      <w:r w:rsidRPr="000928B5">
        <w:rPr>
          <w:rFonts w:eastAsia="Times New Roman"/>
          <w:spacing w:val="-4"/>
          <w:lang w:eastAsia="sv-SE"/>
        </w:rPr>
        <w:t>m</w:t>
      </w:r>
      <w:r w:rsidRPr="000928B5">
        <w:rPr>
          <w:rFonts w:eastAsia="Times New Roman"/>
          <w:lang w:eastAsia="sv-SE"/>
        </w:rPr>
        <w:t>rå</w:t>
      </w:r>
      <w:r w:rsidRPr="000928B5">
        <w:rPr>
          <w:rFonts w:eastAsia="Times New Roman"/>
          <w:spacing w:val="-1"/>
          <w:lang w:eastAsia="sv-SE"/>
        </w:rPr>
        <w:t>d</w:t>
      </w:r>
      <w:r w:rsidRPr="000928B5">
        <w:rPr>
          <w:rFonts w:eastAsia="Times New Roman"/>
          <w:lang w:eastAsia="sv-SE"/>
        </w:rPr>
        <w:t>et</w:t>
      </w:r>
      <w:r w:rsidRPr="000928B5">
        <w:rPr>
          <w:rFonts w:eastAsia="Times New Roman"/>
          <w:spacing w:val="-3"/>
          <w:lang w:eastAsia="sv-SE"/>
        </w:rPr>
        <w:t xml:space="preserve"> </w:t>
      </w:r>
      <w:r w:rsidRPr="000928B5">
        <w:rPr>
          <w:rFonts w:eastAsia="Times New Roman"/>
          <w:lang w:eastAsia="sv-SE"/>
        </w:rPr>
        <w:t>o</w:t>
      </w:r>
      <w:r w:rsidRPr="000928B5">
        <w:rPr>
          <w:rFonts w:eastAsia="Times New Roman"/>
          <w:spacing w:val="-4"/>
          <w:lang w:eastAsia="sv-SE"/>
        </w:rPr>
        <w:t>m</w:t>
      </w:r>
      <w:r w:rsidRPr="000928B5">
        <w:rPr>
          <w:rFonts w:eastAsia="Times New Roman"/>
          <w:lang w:eastAsia="sv-SE"/>
        </w:rPr>
        <w:t>vår</w:t>
      </w:r>
      <w:r w:rsidRPr="000928B5">
        <w:rPr>
          <w:rFonts w:eastAsia="Times New Roman"/>
          <w:spacing w:val="-1"/>
          <w:lang w:eastAsia="sv-SE"/>
        </w:rPr>
        <w:t>d</w:t>
      </w:r>
      <w:r w:rsidRPr="000928B5">
        <w:rPr>
          <w:rFonts w:eastAsia="Times New Roman"/>
          <w:spacing w:val="-3"/>
          <w:lang w:eastAsia="sv-SE"/>
        </w:rPr>
        <w:t>n</w:t>
      </w:r>
      <w:r w:rsidRPr="000928B5">
        <w:rPr>
          <w:rFonts w:eastAsia="Times New Roman"/>
          <w:lang w:eastAsia="sv-SE"/>
        </w:rPr>
        <w:t>ad</w:t>
      </w:r>
      <w:bookmarkEnd w:id="5"/>
      <w:bookmarkEnd w:id="6"/>
    </w:p>
    <w:p w14:paraId="1FEA8842" w14:textId="77777777" w:rsidR="00250D5C" w:rsidRPr="000928B5" w:rsidRDefault="00250D5C" w:rsidP="00250D5C">
      <w:pPr>
        <w:widowControl w:val="0"/>
        <w:kinsoku w:val="0"/>
        <w:overflowPunct w:val="0"/>
        <w:autoSpaceDE w:val="0"/>
        <w:autoSpaceDN w:val="0"/>
        <w:adjustRightInd w:val="0"/>
        <w:spacing w:before="4" w:after="0" w:line="160" w:lineRule="exact"/>
        <w:rPr>
          <w:rFonts w:ascii="Times New Roman" w:eastAsia="Times New Roman" w:hAnsi="Times New Roman" w:cs="Times New Roman"/>
          <w:sz w:val="16"/>
          <w:szCs w:val="16"/>
          <w:lang w:eastAsia="sv-SE"/>
        </w:rPr>
      </w:pPr>
    </w:p>
    <w:p w14:paraId="037A08AC" w14:textId="77777777" w:rsidR="00250D5C" w:rsidRPr="000928B5" w:rsidRDefault="00250D5C" w:rsidP="00250D5C">
      <w:pPr>
        <w:widowControl w:val="0"/>
        <w:kinsoku w:val="0"/>
        <w:overflowPunct w:val="0"/>
        <w:autoSpaceDE w:val="0"/>
        <w:autoSpaceDN w:val="0"/>
        <w:adjustRightInd w:val="0"/>
        <w:spacing w:after="0" w:line="276" w:lineRule="auto"/>
        <w:ind w:left="944" w:right="116"/>
        <w:jc w:val="both"/>
        <w:rPr>
          <w:rFonts w:ascii="Times New Roman" w:eastAsia="Times New Roman" w:hAnsi="Times New Roman" w:cs="Times New Roman"/>
          <w:lang w:eastAsia="sv-SE"/>
        </w:rPr>
      </w:pPr>
      <w:r w:rsidRPr="000928B5">
        <w:rPr>
          <w:rFonts w:ascii="Times New Roman" w:hAnsi="Times New Roman" w:cs="Times New Roman"/>
          <w:lang w:eastAsia="sv-SE"/>
        </w:rPr>
        <w:t xml:space="preserve">Huvudområdet omvårdnad som akademiskt ämne innefattar och utvecklar kunskaper om vårdande relationer och handlingar vilka främjar fysisk, psykisk, social och existentiell hälsa för människan. Centrala begrepp är människa, hälsa, miljö och vårdande. </w:t>
      </w:r>
      <w:r w:rsidRPr="000928B5">
        <w:rPr>
          <w:rFonts w:ascii="Times New Roman" w:hAnsi="Times New Roman" w:cs="Times New Roman"/>
        </w:rPr>
        <w:t>Omvårdnad utgår från en humanistisk grundsyn, där al</w:t>
      </w:r>
      <w:r w:rsidRPr="000928B5">
        <w:rPr>
          <w:rFonts w:ascii="Times New Roman" w:hAnsi="Times New Roman" w:cs="Times New Roman"/>
          <w:lang w:eastAsia="sv-SE"/>
        </w:rPr>
        <w:t xml:space="preserve">la människor är unika och ska, utifrån ett etiskt förhållningssätt, bemötas med respekt, värdighet och ses som kompetenta personer med resurser. Patienters, närståendes och vårdpersonals lärande har utgångspunkt i livsvärlden, som är individuell (subjektiv) och omfattas av människans hela livscykel. Hälsa ses som något mer än frånvaro av sjukdom. Ett personcentrerat och normkritiskt förhållningssätt vägleder i teoretiska och praktiska handlingar. Inom omvårdnad eftersträvas ett säkert, hållbart och jämlikt vårdande utifrån tre nivåer; individ-, grupp- och samhällsperspektiv. </w:t>
      </w:r>
    </w:p>
    <w:p w14:paraId="7BAB66E7" w14:textId="77777777" w:rsidR="00250D5C" w:rsidRPr="000928B5" w:rsidRDefault="00250D5C" w:rsidP="00250D5C">
      <w:pPr>
        <w:widowControl w:val="0"/>
        <w:kinsoku w:val="0"/>
        <w:overflowPunct w:val="0"/>
        <w:autoSpaceDE w:val="0"/>
        <w:autoSpaceDN w:val="0"/>
        <w:adjustRightInd w:val="0"/>
        <w:spacing w:after="0" w:line="240" w:lineRule="auto"/>
        <w:ind w:right="4224"/>
        <w:jc w:val="both"/>
        <w:outlineLvl w:val="1"/>
        <w:rPr>
          <w:rFonts w:ascii="Times New Roman" w:eastAsia="Times New Roman" w:hAnsi="Times New Roman" w:cs="Times New Roman"/>
          <w:sz w:val="20"/>
          <w:szCs w:val="20"/>
          <w:lang w:eastAsia="sv-SE"/>
        </w:rPr>
      </w:pPr>
      <w:bookmarkStart w:id="7" w:name="Examensarbetets_genomförande"/>
      <w:bookmarkStart w:id="8" w:name="bookmark2"/>
      <w:bookmarkEnd w:id="7"/>
      <w:bookmarkEnd w:id="8"/>
    </w:p>
    <w:p w14:paraId="7997A380" w14:textId="77777777" w:rsidR="00250D5C" w:rsidRPr="000928B5" w:rsidRDefault="00250D5C" w:rsidP="00250D5C">
      <w:pPr>
        <w:widowControl w:val="0"/>
        <w:kinsoku w:val="0"/>
        <w:overflowPunct w:val="0"/>
        <w:autoSpaceDE w:val="0"/>
        <w:autoSpaceDN w:val="0"/>
        <w:adjustRightInd w:val="0"/>
        <w:spacing w:after="0" w:line="240" w:lineRule="auto"/>
        <w:ind w:right="4224"/>
        <w:jc w:val="both"/>
        <w:outlineLvl w:val="1"/>
        <w:rPr>
          <w:rFonts w:ascii="Times New Roman" w:eastAsia="Times New Roman" w:hAnsi="Times New Roman" w:cs="Times New Roman"/>
          <w:sz w:val="20"/>
          <w:szCs w:val="20"/>
          <w:lang w:eastAsia="sv-SE"/>
        </w:rPr>
      </w:pPr>
    </w:p>
    <w:p w14:paraId="496861CE" w14:textId="77777777" w:rsidR="00250D5C" w:rsidRPr="000928B5" w:rsidRDefault="00250D5C" w:rsidP="00250D5C">
      <w:pPr>
        <w:widowControl w:val="0"/>
        <w:kinsoku w:val="0"/>
        <w:overflowPunct w:val="0"/>
        <w:autoSpaceDE w:val="0"/>
        <w:autoSpaceDN w:val="0"/>
        <w:adjustRightInd w:val="0"/>
        <w:spacing w:after="0" w:line="240" w:lineRule="auto"/>
        <w:ind w:right="4224" w:firstLine="944"/>
        <w:jc w:val="both"/>
        <w:outlineLvl w:val="1"/>
        <w:rPr>
          <w:rFonts w:ascii="Times New Roman" w:eastAsia="Times New Roman" w:hAnsi="Times New Roman" w:cs="Times New Roman"/>
          <w:b/>
          <w:bCs/>
          <w:sz w:val="32"/>
          <w:szCs w:val="32"/>
          <w:lang w:eastAsia="sv-SE"/>
        </w:rPr>
      </w:pPr>
    </w:p>
    <w:p w14:paraId="11D59AE3" w14:textId="77777777" w:rsidR="00AC4069" w:rsidRPr="000928B5" w:rsidRDefault="00AC4069" w:rsidP="00250D5C">
      <w:pPr>
        <w:widowControl w:val="0"/>
        <w:kinsoku w:val="0"/>
        <w:overflowPunct w:val="0"/>
        <w:autoSpaceDE w:val="0"/>
        <w:autoSpaceDN w:val="0"/>
        <w:adjustRightInd w:val="0"/>
        <w:spacing w:after="0" w:line="240" w:lineRule="auto"/>
        <w:ind w:right="4224" w:firstLine="944"/>
        <w:jc w:val="both"/>
        <w:outlineLvl w:val="1"/>
        <w:rPr>
          <w:rFonts w:ascii="Times New Roman" w:eastAsia="Times New Roman" w:hAnsi="Times New Roman" w:cs="Times New Roman"/>
          <w:b/>
          <w:bCs/>
          <w:sz w:val="32"/>
          <w:szCs w:val="32"/>
          <w:lang w:eastAsia="sv-SE"/>
        </w:rPr>
      </w:pPr>
    </w:p>
    <w:p w14:paraId="738668E1" w14:textId="77777777" w:rsidR="00AC4069" w:rsidRPr="000928B5" w:rsidRDefault="00AC4069" w:rsidP="00AC4069">
      <w:pPr>
        <w:rPr>
          <w:lang w:eastAsia="sv-SE"/>
        </w:rPr>
      </w:pPr>
      <w:bookmarkStart w:id="9" w:name="_Toc179546690"/>
    </w:p>
    <w:p w14:paraId="6ACCEB30" w14:textId="3C445703" w:rsidR="00AC4069" w:rsidRPr="000928B5" w:rsidRDefault="00AC4069" w:rsidP="00AC4069">
      <w:pPr>
        <w:rPr>
          <w:lang w:eastAsia="sv-SE"/>
        </w:rPr>
      </w:pPr>
      <w:r w:rsidRPr="000928B5">
        <w:rPr>
          <w:lang w:eastAsia="sv-SE"/>
        </w:rPr>
        <w:t xml:space="preserve"> </w:t>
      </w:r>
    </w:p>
    <w:p w14:paraId="00C8B154" w14:textId="2878C5AD" w:rsidR="00250D5C" w:rsidRPr="000928B5" w:rsidRDefault="00250D5C" w:rsidP="00BB6309">
      <w:pPr>
        <w:pStyle w:val="Rubrik1"/>
        <w:ind w:firstLine="944"/>
        <w:rPr>
          <w:rFonts w:eastAsia="Times New Roman"/>
          <w:lang w:eastAsia="sv-SE"/>
        </w:rPr>
      </w:pPr>
      <w:bookmarkStart w:id="10" w:name="_Toc179828038"/>
      <w:r w:rsidRPr="000928B5">
        <w:rPr>
          <w:rFonts w:eastAsia="Times New Roman"/>
          <w:lang w:eastAsia="sv-SE"/>
        </w:rPr>
        <w:lastRenderedPageBreak/>
        <w:t>E</w:t>
      </w:r>
      <w:r w:rsidRPr="000928B5">
        <w:rPr>
          <w:rFonts w:eastAsia="Times New Roman"/>
          <w:spacing w:val="1"/>
          <w:lang w:eastAsia="sv-SE"/>
        </w:rPr>
        <w:t>xa</w:t>
      </w:r>
      <w:r w:rsidRPr="000928B5">
        <w:rPr>
          <w:rFonts w:eastAsia="Times New Roman"/>
          <w:spacing w:val="-2"/>
          <w:lang w:eastAsia="sv-SE"/>
        </w:rPr>
        <w:t>m</w:t>
      </w:r>
      <w:r w:rsidRPr="000928B5">
        <w:rPr>
          <w:rFonts w:eastAsia="Times New Roman"/>
          <w:lang w:eastAsia="sv-SE"/>
        </w:rPr>
        <w:t>ens</w:t>
      </w:r>
      <w:r w:rsidRPr="000928B5">
        <w:rPr>
          <w:rFonts w:eastAsia="Times New Roman"/>
          <w:spacing w:val="1"/>
          <w:lang w:eastAsia="sv-SE"/>
        </w:rPr>
        <w:t>a</w:t>
      </w:r>
      <w:r w:rsidRPr="000928B5">
        <w:rPr>
          <w:rFonts w:eastAsia="Times New Roman"/>
          <w:lang w:eastAsia="sv-SE"/>
        </w:rPr>
        <w:t>rbe</w:t>
      </w:r>
      <w:r w:rsidRPr="000928B5">
        <w:rPr>
          <w:rFonts w:eastAsia="Times New Roman"/>
          <w:spacing w:val="-1"/>
          <w:lang w:eastAsia="sv-SE"/>
        </w:rPr>
        <w:t>t</w:t>
      </w:r>
      <w:r w:rsidRPr="000928B5">
        <w:rPr>
          <w:rFonts w:eastAsia="Times New Roman"/>
          <w:spacing w:val="2"/>
          <w:lang w:eastAsia="sv-SE"/>
        </w:rPr>
        <w:t>e</w:t>
      </w:r>
      <w:r w:rsidRPr="000928B5">
        <w:rPr>
          <w:rFonts w:eastAsia="Times New Roman"/>
          <w:spacing w:val="-1"/>
          <w:lang w:eastAsia="sv-SE"/>
        </w:rPr>
        <w:t>t</w:t>
      </w:r>
      <w:r w:rsidRPr="000928B5">
        <w:rPr>
          <w:rFonts w:eastAsia="Times New Roman"/>
          <w:lang w:eastAsia="sv-SE"/>
        </w:rPr>
        <w:t>s</w:t>
      </w:r>
      <w:r w:rsidRPr="000928B5">
        <w:rPr>
          <w:rFonts w:eastAsia="Times New Roman"/>
          <w:spacing w:val="-41"/>
          <w:lang w:eastAsia="sv-SE"/>
        </w:rPr>
        <w:t xml:space="preserve"> </w:t>
      </w:r>
      <w:r w:rsidRPr="000928B5">
        <w:rPr>
          <w:rFonts w:eastAsia="Times New Roman"/>
          <w:spacing w:val="1"/>
          <w:lang w:eastAsia="sv-SE"/>
        </w:rPr>
        <w:t>g</w:t>
      </w:r>
      <w:r w:rsidRPr="000928B5">
        <w:rPr>
          <w:rFonts w:eastAsia="Times New Roman"/>
          <w:lang w:eastAsia="sv-SE"/>
        </w:rPr>
        <w:t>en</w:t>
      </w:r>
      <w:r w:rsidRPr="000928B5">
        <w:rPr>
          <w:rFonts w:eastAsia="Times New Roman"/>
          <w:spacing w:val="3"/>
          <w:lang w:eastAsia="sv-SE"/>
        </w:rPr>
        <w:t>o</w:t>
      </w:r>
      <w:r w:rsidRPr="000928B5">
        <w:rPr>
          <w:rFonts w:eastAsia="Times New Roman"/>
          <w:spacing w:val="-6"/>
          <w:lang w:eastAsia="sv-SE"/>
        </w:rPr>
        <w:t>m</w:t>
      </w:r>
      <w:r w:rsidRPr="000928B5">
        <w:rPr>
          <w:rFonts w:eastAsia="Times New Roman"/>
          <w:spacing w:val="-1"/>
          <w:lang w:eastAsia="sv-SE"/>
        </w:rPr>
        <w:t>f</w:t>
      </w:r>
      <w:r w:rsidRPr="000928B5">
        <w:rPr>
          <w:rFonts w:eastAsia="Times New Roman"/>
          <w:spacing w:val="1"/>
          <w:lang w:eastAsia="sv-SE"/>
        </w:rPr>
        <w:t>ö</w:t>
      </w:r>
      <w:r w:rsidRPr="000928B5">
        <w:rPr>
          <w:rFonts w:eastAsia="Times New Roman"/>
          <w:lang w:eastAsia="sv-SE"/>
        </w:rPr>
        <w:t>r</w:t>
      </w:r>
      <w:r w:rsidRPr="000928B5">
        <w:rPr>
          <w:rFonts w:eastAsia="Times New Roman"/>
          <w:spacing w:val="1"/>
          <w:lang w:eastAsia="sv-SE"/>
        </w:rPr>
        <w:t>a</w:t>
      </w:r>
      <w:r w:rsidRPr="000928B5">
        <w:rPr>
          <w:rFonts w:eastAsia="Times New Roman"/>
          <w:lang w:eastAsia="sv-SE"/>
        </w:rPr>
        <w:t>nde</w:t>
      </w:r>
      <w:bookmarkEnd w:id="9"/>
      <w:bookmarkEnd w:id="10"/>
    </w:p>
    <w:p w14:paraId="2E479A11" w14:textId="77777777" w:rsidR="00250D5C" w:rsidRPr="000928B5" w:rsidRDefault="00250D5C" w:rsidP="00250D5C">
      <w:pPr>
        <w:ind w:left="944"/>
        <w:jc w:val="both"/>
        <w:rPr>
          <w:rFonts w:ascii="Times New Roman" w:hAnsi="Times New Roman" w:cs="Times New Roman"/>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huvuds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vil</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 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pliga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ti</w:t>
      </w:r>
      <w:r w:rsidRPr="000928B5">
        <w:rPr>
          <w:rFonts w:ascii="Times New Roman" w:eastAsia="Times New Roman" w:hAnsi="Times New Roman" w:cs="Times New Roman"/>
          <w:spacing w:val="-1"/>
          <w:lang w:eastAsia="sv-SE"/>
        </w:rPr>
        <w:t>k</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ölj</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två</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l </w:t>
      </w:r>
      <w:r w:rsidRPr="000928B5">
        <w:rPr>
          <w:rFonts w:ascii="Times New Roman" w:hAnsi="Times New Roman" w:cs="Times New Roman"/>
        </w:rPr>
        <w:t xml:space="preserve">[i Friberg, F. (Red.). (2022). </w:t>
      </w:r>
      <w:r w:rsidRPr="000928B5">
        <w:rPr>
          <w:rFonts w:ascii="Times New Roman" w:hAnsi="Times New Roman" w:cs="Times New Roman"/>
          <w:i/>
        </w:rPr>
        <w:t xml:space="preserve">Dags för uppsats. Vägledning för litteraturbaserade examensarbeten. </w:t>
      </w:r>
      <w:r w:rsidRPr="000928B5">
        <w:rPr>
          <w:rFonts w:ascii="Times New Roman" w:hAnsi="Times New Roman" w:cs="Times New Roman"/>
        </w:rPr>
        <w:t>Studentlitteratur.] för val av metod för en litteraturbaserad studie:</w:t>
      </w:r>
    </w:p>
    <w:p w14:paraId="0BEE3AA6" w14:textId="77777777" w:rsidR="00250D5C" w:rsidRPr="000928B5" w:rsidRDefault="00250D5C" w:rsidP="00250D5C">
      <w:pPr>
        <w:pStyle w:val="Liststycke"/>
        <w:widowControl w:val="0"/>
        <w:numPr>
          <w:ilvl w:val="0"/>
          <w:numId w:val="19"/>
        </w:numPr>
        <w:autoSpaceDE w:val="0"/>
        <w:autoSpaceDN w:val="0"/>
        <w:adjustRightInd w:val="0"/>
        <w:spacing w:after="0" w:line="240" w:lineRule="auto"/>
        <w:contextualSpacing w:val="0"/>
        <w:rPr>
          <w:rFonts w:ascii="Times New Roman" w:hAnsi="Times New Roman" w:cs="Times New Roman"/>
          <w:bCs/>
        </w:rPr>
      </w:pPr>
      <w:r w:rsidRPr="000928B5">
        <w:rPr>
          <w:rFonts w:ascii="Times New Roman" w:hAnsi="Times New Roman" w:cs="Times New Roman"/>
          <w:bCs/>
        </w:rPr>
        <w:t>Att göra en integrerande sammanställning av kvalitativ forskning – inspirerad av metasyntes (kapitel 12).</w:t>
      </w:r>
    </w:p>
    <w:p w14:paraId="4D4CA152" w14:textId="77777777" w:rsidR="00250D5C" w:rsidRPr="000928B5" w:rsidRDefault="00250D5C" w:rsidP="00250D5C">
      <w:pPr>
        <w:pStyle w:val="Liststycke"/>
        <w:widowControl w:val="0"/>
        <w:numPr>
          <w:ilvl w:val="0"/>
          <w:numId w:val="19"/>
        </w:numPr>
        <w:autoSpaceDE w:val="0"/>
        <w:autoSpaceDN w:val="0"/>
        <w:adjustRightInd w:val="0"/>
        <w:spacing w:after="0" w:line="240" w:lineRule="auto"/>
        <w:contextualSpacing w:val="0"/>
        <w:rPr>
          <w:rFonts w:ascii="Times New Roman" w:hAnsi="Times New Roman" w:cs="Times New Roman"/>
          <w:bCs/>
        </w:rPr>
      </w:pPr>
      <w:r w:rsidRPr="000928B5">
        <w:rPr>
          <w:rFonts w:ascii="Times New Roman" w:hAnsi="Times New Roman" w:cs="Times New Roman"/>
          <w:bCs/>
        </w:rPr>
        <w:t>Att göra en litteraturöversikt av kvantitativ och kvalitativ forskning (kapitel 13).</w:t>
      </w:r>
    </w:p>
    <w:p w14:paraId="0FD5B307" w14:textId="77777777" w:rsidR="00250D5C" w:rsidRPr="000928B5" w:rsidRDefault="00250D5C" w:rsidP="00250D5C">
      <w:pPr>
        <w:rPr>
          <w:rFonts w:ascii="Times New Roman" w:hAnsi="Times New Roman" w:cs="Times New Roman"/>
          <w:bCs/>
        </w:rPr>
      </w:pPr>
    </w:p>
    <w:p w14:paraId="1441C273" w14:textId="77777777" w:rsidR="00250D5C" w:rsidRPr="000928B5" w:rsidRDefault="00250D5C" w:rsidP="00250D5C">
      <w:pPr>
        <w:widowControl w:val="0"/>
        <w:kinsoku w:val="0"/>
        <w:overflowPunct w:val="0"/>
        <w:autoSpaceDE w:val="0"/>
        <w:autoSpaceDN w:val="0"/>
        <w:adjustRightInd w:val="0"/>
        <w:spacing w:before="41" w:after="0" w:line="275" w:lineRule="auto"/>
        <w:ind w:left="944" w:right="117"/>
        <w:jc w:val="both"/>
        <w:rPr>
          <w:rFonts w:ascii="Times New Roman" w:eastAsia="Times New Roman" w:hAnsi="Times New Roman" w:cs="Times New Roman"/>
          <w:lang w:eastAsia="sv-SE"/>
        </w:rPr>
      </w:pPr>
      <w:r w:rsidRPr="000928B5">
        <w:rPr>
          <w:rFonts w:ascii="Times New Roman" w:eastAsia="Times New Roman" w:hAnsi="Times New Roman" w:cs="Times New Roman"/>
          <w:spacing w:val="-3"/>
          <w:lang w:eastAsia="sv-SE"/>
        </w:rPr>
        <w:t>L</w:t>
      </w:r>
      <w:r w:rsidRPr="000928B5">
        <w:rPr>
          <w:rFonts w:ascii="Times New Roman" w:eastAsia="Times New Roman" w:hAnsi="Times New Roman" w:cs="Times New Roman"/>
          <w:lang w:eastAsia="sv-SE"/>
        </w:rPr>
        <w:t>itt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studie</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tiskt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mpi</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iska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studie</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pligt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efa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resultat 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lang w:eastAsia="sv-SE"/>
        </w:rPr>
        <w:t>å</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tidig</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
          <w:lang w:eastAsia="sv-SE"/>
        </w:rPr>
        <w:t xml:space="preserve"> De</w:t>
      </w:r>
      <w:r w:rsidRPr="000928B5">
        <w:rPr>
          <w:rFonts w:ascii="Times New Roman" w:eastAsia="Times New Roman" w:hAnsi="Times New Roman" w:cs="Times New Roman"/>
          <w:lang w:eastAsia="sv-SE"/>
        </w:rPr>
        <w:t>t 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a 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 i om</w:t>
      </w:r>
      <w:r w:rsidRPr="000928B5">
        <w:rPr>
          <w:rFonts w:ascii="Times New Roman" w:eastAsia="Times New Roman" w:hAnsi="Times New Roman" w:cs="Times New Roman"/>
          <w:spacing w:val="-1"/>
          <w:lang w:eastAsia="sv-SE"/>
        </w:rPr>
        <w:t>få</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und,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di</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kussion.</w:t>
      </w:r>
    </w:p>
    <w:p w14:paraId="39CD8461" w14:textId="77777777" w:rsidR="00250D5C" w:rsidRPr="000928B5" w:rsidRDefault="00250D5C" w:rsidP="00250D5C">
      <w:pPr>
        <w:widowControl w:val="0"/>
        <w:kinsoku w:val="0"/>
        <w:overflowPunct w:val="0"/>
        <w:autoSpaceDE w:val="0"/>
        <w:autoSpaceDN w:val="0"/>
        <w:adjustRightInd w:val="0"/>
        <w:spacing w:before="19" w:after="0" w:line="280" w:lineRule="exact"/>
        <w:rPr>
          <w:rFonts w:ascii="Times New Roman" w:eastAsia="Times New Roman" w:hAnsi="Times New Roman" w:cs="Times New Roman"/>
          <w:sz w:val="28"/>
          <w:szCs w:val="28"/>
          <w:lang w:eastAsia="sv-SE"/>
        </w:rPr>
      </w:pPr>
    </w:p>
    <w:p w14:paraId="1C5C4579" w14:textId="77777777" w:rsidR="00250D5C" w:rsidRPr="000928B5" w:rsidRDefault="00250D5C" w:rsidP="00BB6309">
      <w:pPr>
        <w:pStyle w:val="Rubrik2"/>
        <w:ind w:firstLine="944"/>
        <w:rPr>
          <w:rFonts w:eastAsia="Times New Roman"/>
          <w:lang w:eastAsia="sv-SE"/>
        </w:rPr>
      </w:pPr>
      <w:bookmarkStart w:id="11" w:name="Examensarbetets_struktur"/>
      <w:bookmarkStart w:id="12" w:name="bookmark3"/>
      <w:bookmarkStart w:id="13" w:name="_Toc179546691"/>
      <w:bookmarkStart w:id="14" w:name="_Toc179828039"/>
      <w:bookmarkEnd w:id="11"/>
      <w:bookmarkEnd w:id="12"/>
      <w:r w:rsidRPr="000928B5">
        <w:rPr>
          <w:rFonts w:eastAsia="Times New Roman"/>
          <w:spacing w:val="-1"/>
          <w:lang w:eastAsia="sv-SE"/>
        </w:rPr>
        <w:t>E</w:t>
      </w:r>
      <w:r w:rsidRPr="000928B5">
        <w:rPr>
          <w:rFonts w:eastAsia="Times New Roman"/>
          <w:spacing w:val="-2"/>
          <w:lang w:eastAsia="sv-SE"/>
        </w:rPr>
        <w:t>x</w:t>
      </w:r>
      <w:r w:rsidRPr="000928B5">
        <w:rPr>
          <w:rFonts w:eastAsia="Times New Roman"/>
          <w:spacing w:val="1"/>
          <w:lang w:eastAsia="sv-SE"/>
        </w:rPr>
        <w:t>a</w:t>
      </w:r>
      <w:r w:rsidRPr="000928B5">
        <w:rPr>
          <w:rFonts w:eastAsia="Times New Roman"/>
          <w:spacing w:val="-4"/>
          <w:lang w:eastAsia="sv-SE"/>
        </w:rPr>
        <w:t>m</w:t>
      </w:r>
      <w:r w:rsidRPr="000928B5">
        <w:rPr>
          <w:rFonts w:eastAsia="Times New Roman"/>
          <w:lang w:eastAsia="sv-SE"/>
        </w:rPr>
        <w:t>e</w:t>
      </w:r>
      <w:r w:rsidRPr="000928B5">
        <w:rPr>
          <w:rFonts w:eastAsia="Times New Roman"/>
          <w:spacing w:val="-1"/>
          <w:lang w:eastAsia="sv-SE"/>
        </w:rPr>
        <w:t>n</w:t>
      </w:r>
      <w:r w:rsidRPr="000928B5">
        <w:rPr>
          <w:rFonts w:eastAsia="Times New Roman"/>
          <w:spacing w:val="1"/>
          <w:lang w:eastAsia="sv-SE"/>
        </w:rPr>
        <w:t>sa</w:t>
      </w:r>
      <w:r w:rsidRPr="000928B5">
        <w:rPr>
          <w:rFonts w:eastAsia="Times New Roman"/>
          <w:lang w:eastAsia="sv-SE"/>
        </w:rPr>
        <w:t>r</w:t>
      </w:r>
      <w:r w:rsidRPr="000928B5">
        <w:rPr>
          <w:rFonts w:eastAsia="Times New Roman"/>
          <w:spacing w:val="-1"/>
          <w:lang w:eastAsia="sv-SE"/>
        </w:rPr>
        <w:t>b</w:t>
      </w:r>
      <w:r w:rsidRPr="000928B5">
        <w:rPr>
          <w:rFonts w:eastAsia="Times New Roman"/>
          <w:spacing w:val="-3"/>
          <w:lang w:eastAsia="sv-SE"/>
        </w:rPr>
        <w:t>e</w:t>
      </w:r>
      <w:r w:rsidRPr="000928B5">
        <w:rPr>
          <w:rFonts w:eastAsia="Times New Roman"/>
          <w:lang w:eastAsia="sv-SE"/>
        </w:rPr>
        <w:t>te</w:t>
      </w:r>
      <w:r w:rsidRPr="000928B5">
        <w:rPr>
          <w:rFonts w:eastAsia="Times New Roman"/>
          <w:spacing w:val="-3"/>
          <w:lang w:eastAsia="sv-SE"/>
        </w:rPr>
        <w:t>t</w:t>
      </w:r>
      <w:r w:rsidRPr="000928B5">
        <w:rPr>
          <w:rFonts w:eastAsia="Times New Roman"/>
          <w:lang w:eastAsia="sv-SE"/>
        </w:rPr>
        <w:t xml:space="preserve">s </w:t>
      </w:r>
      <w:r w:rsidRPr="000928B5">
        <w:rPr>
          <w:rFonts w:eastAsia="Times New Roman"/>
          <w:spacing w:val="1"/>
          <w:lang w:eastAsia="sv-SE"/>
        </w:rPr>
        <w:t>s</w:t>
      </w:r>
      <w:r w:rsidRPr="000928B5">
        <w:rPr>
          <w:rFonts w:eastAsia="Times New Roman"/>
          <w:lang w:eastAsia="sv-SE"/>
        </w:rPr>
        <w:t>t</w:t>
      </w:r>
      <w:r w:rsidRPr="000928B5">
        <w:rPr>
          <w:rFonts w:eastAsia="Times New Roman"/>
          <w:spacing w:val="-3"/>
          <w:lang w:eastAsia="sv-SE"/>
        </w:rPr>
        <w:t>r</w:t>
      </w:r>
      <w:r w:rsidRPr="000928B5">
        <w:rPr>
          <w:rFonts w:eastAsia="Times New Roman"/>
          <w:spacing w:val="2"/>
          <w:lang w:eastAsia="sv-SE"/>
        </w:rPr>
        <w:t>u</w:t>
      </w:r>
      <w:r w:rsidRPr="000928B5">
        <w:rPr>
          <w:rFonts w:eastAsia="Times New Roman"/>
          <w:spacing w:val="-5"/>
          <w:lang w:eastAsia="sv-SE"/>
        </w:rPr>
        <w:t>k</w:t>
      </w:r>
      <w:r w:rsidRPr="000928B5">
        <w:rPr>
          <w:rFonts w:eastAsia="Times New Roman"/>
          <w:lang w:eastAsia="sv-SE"/>
        </w:rPr>
        <w:t>t</w:t>
      </w:r>
      <w:r w:rsidRPr="000928B5">
        <w:rPr>
          <w:rFonts w:eastAsia="Times New Roman"/>
          <w:spacing w:val="-1"/>
          <w:lang w:eastAsia="sv-SE"/>
        </w:rPr>
        <w:t>u</w:t>
      </w:r>
      <w:r w:rsidRPr="000928B5">
        <w:rPr>
          <w:rFonts w:eastAsia="Times New Roman"/>
          <w:lang w:eastAsia="sv-SE"/>
        </w:rPr>
        <w:t>r</w:t>
      </w:r>
      <w:bookmarkEnd w:id="13"/>
      <w:bookmarkEnd w:id="14"/>
    </w:p>
    <w:p w14:paraId="1AE1EA55" w14:textId="77777777" w:rsidR="00250D5C" w:rsidRPr="000928B5" w:rsidRDefault="00250D5C" w:rsidP="00250D5C">
      <w:pPr>
        <w:widowControl w:val="0"/>
        <w:kinsoku w:val="0"/>
        <w:overflowPunct w:val="0"/>
        <w:autoSpaceDE w:val="0"/>
        <w:autoSpaceDN w:val="0"/>
        <w:adjustRightInd w:val="0"/>
        <w:spacing w:before="6" w:after="0" w:line="110" w:lineRule="exact"/>
        <w:rPr>
          <w:rFonts w:ascii="Times New Roman" w:eastAsia="Times New Roman" w:hAnsi="Times New Roman" w:cs="Times New Roman"/>
          <w:sz w:val="11"/>
          <w:szCs w:val="11"/>
          <w:lang w:eastAsia="sv-SE"/>
        </w:rPr>
      </w:pPr>
    </w:p>
    <w:p w14:paraId="67E77B45" w14:textId="77777777" w:rsidR="00250D5C" w:rsidRPr="000928B5" w:rsidRDefault="00250D5C" w:rsidP="00250D5C">
      <w:pPr>
        <w:widowControl w:val="0"/>
        <w:kinsoku w:val="0"/>
        <w:overflowPunct w:val="0"/>
        <w:autoSpaceDE w:val="0"/>
        <w:autoSpaceDN w:val="0"/>
        <w:adjustRightInd w:val="0"/>
        <w:spacing w:after="0" w:line="240" w:lineRule="auto"/>
        <w:ind w:left="944" w:right="2408"/>
        <w:jc w:val="both"/>
        <w:rPr>
          <w:rFonts w:ascii="Times New Roman" w:eastAsia="Times New Roman" w:hAnsi="Times New Roman" w:cs="Times New Roman"/>
          <w:lang w:eastAsia="sv-SE"/>
        </w:rPr>
      </w:pP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ttsbl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gen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v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ttsbl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 (se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lang w:eastAsia="sv-SE"/>
        </w:rPr>
        <w:t xml:space="preserve">. </w:t>
      </w:r>
    </w:p>
    <w:p w14:paraId="3670EF57" w14:textId="77777777" w:rsidR="00250D5C" w:rsidRPr="000928B5" w:rsidRDefault="00250D5C" w:rsidP="00250D5C">
      <w:pPr>
        <w:widowControl w:val="0"/>
        <w:kinsoku w:val="0"/>
        <w:overflowPunct w:val="0"/>
        <w:autoSpaceDE w:val="0"/>
        <w:autoSpaceDN w:val="0"/>
        <w:adjustRightInd w:val="0"/>
        <w:spacing w:after="0" w:line="240" w:lineRule="auto"/>
        <w:ind w:left="2734" w:right="69"/>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Titel utgår från examensarbetets syfte, överensstämmer med innehållet, är kärnfull och intresseväckande. Eventuell undertitel exempelvis litteraturbaserad studie.</w:t>
      </w:r>
    </w:p>
    <w:p w14:paraId="259ABE50" w14:textId="77777777" w:rsidR="00250D5C" w:rsidRPr="000928B5" w:rsidRDefault="00250D5C" w:rsidP="00250D5C">
      <w:pPr>
        <w:widowControl w:val="0"/>
        <w:kinsoku w:val="0"/>
        <w:overflowPunct w:val="0"/>
        <w:autoSpaceDE w:val="0"/>
        <w:autoSpaceDN w:val="0"/>
        <w:adjustRightInd w:val="0"/>
        <w:spacing w:after="0" w:line="360" w:lineRule="auto"/>
        <w:ind w:left="944" w:right="119"/>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bst</w:t>
      </w:r>
      <w:r w:rsidRPr="000928B5">
        <w:rPr>
          <w:rFonts w:ascii="Times New Roman" w:eastAsia="Times New Roman" w:hAnsi="Times New Roman" w:cs="Times New Roman"/>
          <w:spacing w:val="-1"/>
          <w:lang w:eastAsia="sv-SE"/>
        </w:rPr>
        <w:t>rac</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gen</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 i 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ttning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(se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I</w:t>
      </w: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lang w:eastAsia="sv-SE"/>
        </w:rPr>
        <w:t>.</w:t>
      </w:r>
    </w:p>
    <w:p w14:paraId="3C83D782" w14:textId="77777777" w:rsidR="00250D5C" w:rsidRPr="000928B5" w:rsidRDefault="00250D5C" w:rsidP="00250D5C">
      <w:pPr>
        <w:widowControl w:val="0"/>
        <w:kinsoku w:val="0"/>
        <w:overflowPunct w:val="0"/>
        <w:autoSpaceDE w:val="0"/>
        <w:autoSpaceDN w:val="0"/>
        <w:adjustRightInd w:val="0"/>
        <w:spacing w:after="0" w:line="360" w:lineRule="auto"/>
        <w:ind w:left="944" w:right="119"/>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Populärvetenskaplig sammanfattning:</w:t>
      </w:r>
      <w:r w:rsidRPr="000928B5">
        <w:rPr>
          <w:rFonts w:ascii="Times New Roman" w:eastAsia="Times New Roman" w:hAnsi="Times New Roman" w:cs="Times New Roman"/>
          <w:spacing w:val="-2"/>
          <w:lang w:eastAsia="sv-SE"/>
        </w:rPr>
        <w:t xml:space="preserve"> 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gen</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 xml:space="preserve">ll (se Bilaga III). </w:t>
      </w:r>
    </w:p>
    <w:p w14:paraId="28EF64E7" w14:textId="77777777" w:rsidR="00250D5C" w:rsidRPr="000928B5" w:rsidRDefault="00250D5C" w:rsidP="00250D5C">
      <w:pPr>
        <w:widowControl w:val="0"/>
        <w:kinsoku w:val="0"/>
        <w:overflowPunct w:val="0"/>
        <w:autoSpaceDE w:val="0"/>
        <w:autoSpaceDN w:val="0"/>
        <w:adjustRightInd w:val="0"/>
        <w:spacing w:after="0" w:line="275" w:lineRule="auto"/>
        <w:ind w:left="2788" w:right="116" w:hanging="1844"/>
        <w:jc w:val="both"/>
        <w:rPr>
          <w:rFonts w:ascii="Times New Roman" w:eastAsia="Times New Roman" w:hAnsi="Times New Roman" w:cs="Times New Roman"/>
          <w:sz w:val="12"/>
          <w:szCs w:val="12"/>
          <w:lang w:eastAsia="sv-SE"/>
        </w:rPr>
      </w:pP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llsförteckning: Denna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erf</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sid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två</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onum</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1"/>
          <w:lang w:eastAsia="sv-SE"/>
        </w:rPr>
        <w:t xml:space="preserve">Den </w:t>
      </w:r>
      <w:r w:rsidRPr="000928B5">
        <w:rPr>
          <w:rFonts w:ascii="Times New Roman" w:eastAsia="Times New Roman" w:hAnsi="Times New Roman" w:cs="Times New Roman"/>
          <w:lang w:eastAsia="sv-SE"/>
        </w:rPr>
        <w:t>ska redovisa maximalt tre</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ikniv</w:t>
      </w:r>
      <w:r w:rsidRPr="000928B5">
        <w:rPr>
          <w:rFonts w:ascii="Times New Roman" w:eastAsia="Times New Roman" w:hAnsi="Times New Roman" w:cs="Times New Roman"/>
          <w:spacing w:val="-1"/>
          <w:lang w:eastAsia="sv-SE"/>
        </w:rPr>
        <w:t>åe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lang w:eastAsia="sv-SE"/>
        </w:rPr>
        <w:t>se</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22"/>
          <w:lang w:eastAsia="sv-SE"/>
        </w:rPr>
        <w:t xml:space="preserve"> </w:t>
      </w:r>
      <w:r w:rsidRPr="000928B5">
        <w:rPr>
          <w:rFonts w:ascii="Times New Roman" w:eastAsia="Times New Roman" w:hAnsi="Times New Roman" w:cs="Times New Roman"/>
          <w:lang w:eastAsia="sv-SE"/>
        </w:rPr>
        <w:t>i 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ssa</w:t>
      </w:r>
      <w:r w:rsidRPr="000928B5">
        <w:rPr>
          <w:rFonts w:ascii="Times New Roman" w:eastAsia="Times New Roman" w:hAnsi="Times New Roman" w:cs="Times New Roman"/>
          <w:spacing w:val="-1"/>
          <w:lang w:eastAsia="sv-SE"/>
        </w:rPr>
        <w:t xml:space="preserve"> a</w:t>
      </w:r>
      <w:r w:rsidRPr="000928B5">
        <w:rPr>
          <w:rFonts w:ascii="Times New Roman" w:eastAsia="Times New Roman" w:hAnsi="Times New Roman" w:cs="Times New Roman"/>
          <w:lang w:eastAsia="sv-SE"/>
        </w:rPr>
        <w:t>nvisni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 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bil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 h</w:t>
      </w:r>
      <w:r w:rsidRPr="000928B5">
        <w:rPr>
          <w:rFonts w:ascii="Times New Roman" w:eastAsia="Times New Roman" w:hAnsi="Times New Roman" w:cs="Times New Roman"/>
          <w:spacing w:val="-1"/>
          <w:lang w:eastAsia="sv-SE"/>
        </w:rPr>
        <w:t>är</w:t>
      </w:r>
      <w:r w:rsidRPr="000928B5">
        <w:rPr>
          <w:rFonts w:ascii="Times New Roman" w:eastAsia="Times New Roman" w:hAnsi="Times New Roman" w:cs="Times New Roman"/>
          <w:lang w:eastAsia="sv-SE"/>
        </w:rPr>
        <w:t>.</w:t>
      </w:r>
    </w:p>
    <w:p w14:paraId="02FEC11F" w14:textId="77777777" w:rsidR="00250D5C" w:rsidRPr="000928B5" w:rsidRDefault="00250D5C" w:rsidP="00250D5C">
      <w:pPr>
        <w:widowControl w:val="0"/>
        <w:kinsoku w:val="0"/>
        <w:overflowPunct w:val="0"/>
        <w:autoSpaceDE w:val="0"/>
        <w:autoSpaceDN w:val="0"/>
        <w:adjustRightInd w:val="0"/>
        <w:spacing w:after="0" w:line="240" w:lineRule="auto"/>
        <w:ind w:left="944" w:right="178"/>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U</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f</w:t>
      </w:r>
      <w:r w:rsidRPr="000928B5">
        <w:rPr>
          <w:rFonts w:ascii="Times New Roman" w:eastAsia="Times New Roman" w:hAnsi="Times New Roman" w:cs="Times New Roman"/>
          <w:lang w:eastAsia="sv-SE"/>
        </w:rPr>
        <w:t>ölj</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a</w:t>
      </w:r>
      <w:r w:rsidRPr="000928B5">
        <w:rPr>
          <w:rFonts w:ascii="Times New Roman" w:eastAsia="Times New Roman" w:hAnsi="Times New Roman" w:cs="Times New Roman"/>
          <w:lang w:eastAsia="sv-SE"/>
        </w:rPr>
        <w:t>vsnitt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 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 som 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ingå</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olika</w:t>
      </w:r>
      <w:r w:rsidRPr="000928B5">
        <w:rPr>
          <w:rFonts w:ascii="Times New Roman" w:eastAsia="Times New Roman" w:hAnsi="Times New Roman" w:cs="Times New Roman"/>
          <w:spacing w:val="-1"/>
          <w:lang w:eastAsia="sv-SE"/>
        </w:rPr>
        <w:t xml:space="preserve"> 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p>
    <w:p w14:paraId="02437584" w14:textId="77777777" w:rsidR="00250D5C" w:rsidRPr="000928B5" w:rsidRDefault="00250D5C" w:rsidP="00250D5C">
      <w:pPr>
        <w:widowControl w:val="0"/>
        <w:kinsoku w:val="0"/>
        <w:overflowPunct w:val="0"/>
        <w:autoSpaceDE w:val="0"/>
        <w:autoSpaceDN w:val="0"/>
        <w:adjustRightInd w:val="0"/>
        <w:spacing w:before="6" w:after="0" w:line="280" w:lineRule="exact"/>
        <w:rPr>
          <w:rFonts w:ascii="Times New Roman" w:eastAsia="Times New Roman" w:hAnsi="Times New Roman" w:cs="Times New Roman"/>
          <w:sz w:val="28"/>
          <w:szCs w:val="28"/>
          <w:lang w:eastAsia="sv-SE"/>
        </w:rPr>
      </w:pPr>
    </w:p>
    <w:p w14:paraId="710005B8" w14:textId="77777777" w:rsidR="00250D5C" w:rsidRPr="000928B5" w:rsidRDefault="00250D5C" w:rsidP="00250D5C">
      <w:pPr>
        <w:widowControl w:val="0"/>
        <w:kinsoku w:val="0"/>
        <w:overflowPunct w:val="0"/>
        <w:autoSpaceDE w:val="0"/>
        <w:autoSpaceDN w:val="0"/>
        <w:adjustRightInd w:val="0"/>
        <w:spacing w:after="0" w:line="240" w:lineRule="auto"/>
        <w:ind w:left="944" w:right="7631"/>
        <w:jc w:val="both"/>
        <w:outlineLvl w:val="4"/>
        <w:rPr>
          <w:rFonts w:ascii="Times New Roman" w:eastAsia="Times New Roman" w:hAnsi="Times New Roman" w:cs="Times New Roman"/>
          <w:lang w:eastAsia="sv-SE"/>
        </w:rPr>
      </w:pPr>
      <w:bookmarkStart w:id="15" w:name="Inledning"/>
      <w:bookmarkStart w:id="16" w:name="bookmark4"/>
      <w:bookmarkEnd w:id="15"/>
      <w:bookmarkEnd w:id="16"/>
      <w:r w:rsidRPr="000928B5">
        <w:rPr>
          <w:rFonts w:ascii="Times New Roman" w:eastAsia="Times New Roman" w:hAnsi="Times New Roman" w:cs="Times New Roman"/>
          <w:b/>
          <w:bCs/>
          <w:lang w:eastAsia="sv-SE"/>
        </w:rPr>
        <w:t>Inl</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lang w:eastAsia="sv-SE"/>
        </w:rPr>
        <w:t>dn</w:t>
      </w:r>
      <w:r w:rsidRPr="000928B5">
        <w:rPr>
          <w:rFonts w:ascii="Times New Roman" w:eastAsia="Times New Roman" w:hAnsi="Times New Roman" w:cs="Times New Roman"/>
          <w:b/>
          <w:bCs/>
          <w:spacing w:val="-2"/>
          <w:lang w:eastAsia="sv-SE"/>
        </w:rPr>
        <w:t>i</w:t>
      </w:r>
      <w:r w:rsidRPr="000928B5">
        <w:rPr>
          <w:rFonts w:ascii="Times New Roman" w:eastAsia="Times New Roman" w:hAnsi="Times New Roman" w:cs="Times New Roman"/>
          <w:b/>
          <w:bCs/>
          <w:lang w:eastAsia="sv-SE"/>
        </w:rPr>
        <w:t>ng</w:t>
      </w:r>
    </w:p>
    <w:p w14:paraId="28E86099" w14:textId="77777777" w:rsidR="00250D5C" w:rsidRPr="000928B5" w:rsidRDefault="00250D5C" w:rsidP="00250D5C">
      <w:pPr>
        <w:widowControl w:val="0"/>
        <w:kinsoku w:val="0"/>
        <w:overflowPunct w:val="0"/>
        <w:autoSpaceDE w:val="0"/>
        <w:autoSpaceDN w:val="0"/>
        <w:adjustRightInd w:val="0"/>
        <w:spacing w:after="0" w:line="276"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inl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4"/>
          <w:lang w:eastAsia="sv-SE"/>
        </w:rPr>
        <w:t xml:space="preserve"> </w:t>
      </w:r>
      <w:r w:rsidRPr="000928B5">
        <w:rPr>
          <w:rFonts w:ascii="Times New Roman" w:eastAsia="Times New Roman" w:hAnsi="Times New Roman" w:cs="Times New Roman"/>
          <w:lang w:eastAsia="sv-SE"/>
        </w:rPr>
        <w:t>öv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ip</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lang w:eastAsia="sv-SE"/>
        </w:rPr>
        <w:t>uti</w:t>
      </w:r>
      <w:r w:rsidRPr="000928B5">
        <w:rPr>
          <w:rFonts w:ascii="Times New Roman" w:eastAsia="Times New Roman" w:hAnsi="Times New Roman" w:cs="Times New Roman"/>
          <w:spacing w:val="-1"/>
          <w:lang w:eastAsia="sv-SE"/>
        </w:rPr>
        <w:t xml:space="preserve">från problemområdets relevans ur ett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llsp</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ktiv</w:t>
      </w:r>
      <w:r w:rsidRPr="000928B5">
        <w:rPr>
          <w:rFonts w:ascii="Times New Roman" w:eastAsia="Times New Roman" w:hAnsi="Times New Roman" w:cs="Times New Roman"/>
          <w:i/>
          <w:iCs/>
          <w:lang w:eastAsia="sv-SE"/>
        </w:rPr>
        <w:t>.</w:t>
      </w:r>
      <w:r w:rsidRPr="000928B5">
        <w:rPr>
          <w:rFonts w:ascii="Times New Roman" w:eastAsia="Times New Roman" w:hAnsi="Times New Roman" w:cs="Times New Roman"/>
          <w:i/>
          <w:iCs/>
          <w:spacing w:val="7"/>
          <w:lang w:eastAsia="sv-SE"/>
        </w:rPr>
        <w:t xml:space="preserve"> </w:t>
      </w:r>
      <w:r w:rsidRPr="000928B5">
        <w:rPr>
          <w:rFonts w:ascii="Times New Roman" w:eastAsia="Times New Roman" w:hAnsi="Times New Roman" w:cs="Times New Roman"/>
          <w:iCs/>
          <w:spacing w:val="7"/>
          <w:lang w:eastAsia="sv-SE"/>
        </w:rPr>
        <w:t>Här</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dlig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tta 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på</w:t>
      </w:r>
      <w:r w:rsidRPr="000928B5">
        <w:rPr>
          <w:rFonts w:ascii="Times New Roman" w:eastAsia="Times New Roman" w:hAnsi="Times New Roman" w:cs="Times New Roman"/>
          <w:spacing w:val="59"/>
          <w:lang w:eastAsia="sv-SE"/>
        </w:rPr>
        <w:t xml:space="preserve"> </w:t>
      </w:r>
      <w:r w:rsidRPr="000928B5">
        <w:rPr>
          <w:rFonts w:ascii="Times New Roman" w:eastAsia="Times New Roman" w:hAnsi="Times New Roman" w:cs="Times New Roman"/>
          <w:lang w:eastAsia="sv-SE"/>
        </w:rPr>
        <w:t>vilk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 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59"/>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nt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huvudom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omv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sjuksköt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 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Inledningen avslutas med en första avgränsning av problemområdet som ger läsaren förståelse för fortsättningen mot syftet.</w:t>
      </w:r>
    </w:p>
    <w:p w14:paraId="75CE8A0C" w14:textId="77777777" w:rsidR="00250D5C" w:rsidRPr="000928B5" w:rsidRDefault="00250D5C" w:rsidP="00250D5C">
      <w:pPr>
        <w:widowControl w:val="0"/>
        <w:kinsoku w:val="0"/>
        <w:overflowPunct w:val="0"/>
        <w:autoSpaceDE w:val="0"/>
        <w:autoSpaceDN w:val="0"/>
        <w:adjustRightInd w:val="0"/>
        <w:spacing w:after="0" w:line="240" w:lineRule="exact"/>
        <w:rPr>
          <w:rFonts w:ascii="Times New Roman" w:eastAsia="Times New Roman" w:hAnsi="Times New Roman" w:cs="Times New Roman"/>
          <w:lang w:eastAsia="sv-SE"/>
        </w:rPr>
      </w:pPr>
    </w:p>
    <w:p w14:paraId="0F92DE9B" w14:textId="77777777" w:rsidR="00250D5C" w:rsidRPr="000928B5" w:rsidRDefault="00250D5C" w:rsidP="00250D5C">
      <w:pPr>
        <w:spacing w:after="0" w:line="240" w:lineRule="auto"/>
        <w:ind w:firstLine="944"/>
        <w:rPr>
          <w:rFonts w:eastAsia="Times New Roman"/>
        </w:rPr>
      </w:pPr>
      <w:bookmarkStart w:id="17" w:name="Bakgrund"/>
      <w:bookmarkStart w:id="18" w:name="bookmark5"/>
      <w:bookmarkEnd w:id="17"/>
      <w:bookmarkEnd w:id="18"/>
      <w:r w:rsidRPr="000928B5">
        <w:rPr>
          <w:rFonts w:ascii="Times New Roman" w:eastAsia="Times New Roman" w:hAnsi="Times New Roman" w:cs="Times New Roman"/>
          <w:b/>
          <w:bCs/>
          <w:lang w:eastAsia="sv-SE"/>
        </w:rPr>
        <w:t>Bakg</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und</w:t>
      </w:r>
    </w:p>
    <w:p w14:paraId="107297AF" w14:textId="77777777" w:rsidR="00250D5C" w:rsidRPr="000928B5" w:rsidRDefault="00250D5C" w:rsidP="00250D5C">
      <w:pPr>
        <w:widowControl w:val="0"/>
        <w:kinsoku w:val="0"/>
        <w:overflowPunct w:val="0"/>
        <w:autoSpaceDE w:val="0"/>
        <w:autoSpaceDN w:val="0"/>
        <w:adjustRightInd w:val="0"/>
        <w:spacing w:before="36" w:after="0" w:line="276"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40"/>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0"/>
          <w:lang w:eastAsia="sv-SE"/>
        </w:rPr>
        <w:t xml:space="preserve"> </w:t>
      </w:r>
      <w:r w:rsidRPr="000928B5">
        <w:rPr>
          <w:rFonts w:ascii="Times New Roman" w:eastAsia="Times New Roman" w:hAnsi="Times New Roman" w:cs="Times New Roman"/>
          <w:spacing w:val="2"/>
          <w:lang w:eastAsia="sv-SE"/>
        </w:rPr>
        <w:t xml:space="preserve">redogörs för omvårdnadsteori och/eller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39"/>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pp</w:t>
      </w:r>
      <w:r w:rsidRPr="000928B5">
        <w:rPr>
          <w:rFonts w:ascii="Times New Roman" w:eastAsia="Times New Roman" w:hAnsi="Times New Roman" w:cs="Times New Roman"/>
          <w:spacing w:val="45"/>
          <w:lang w:eastAsia="sv-SE"/>
        </w:rPr>
        <w:t xml:space="preserve"> </w:t>
      </w:r>
      <w:r w:rsidRPr="000928B5">
        <w:rPr>
          <w:rFonts w:ascii="Times New Roman" w:hAnsi="Times New Roman" w:cs="Times New Roman"/>
        </w:rPr>
        <w:t>lämpligt för valt problemområde.</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huvud</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vetenskapliga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im</w:t>
      </w:r>
      <w:r w:rsidRPr="000928B5">
        <w:rPr>
          <w:rFonts w:ascii="Times New Roman" w:eastAsia="Times New Roman" w:hAnsi="Times New Roman" w:cs="Times New Roman"/>
          <w:spacing w:val="-1"/>
          <w:lang w:eastAsia="sv-SE"/>
        </w:rPr>
        <w:t>är</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llo</w:t>
      </w:r>
      <w:r w:rsidRPr="000928B5">
        <w:rPr>
          <w:rFonts w:ascii="Times New Roman" w:eastAsia="Times New Roman" w:hAnsi="Times New Roman" w:cs="Times New Roman"/>
          <w:spacing w:val="1"/>
          <w:lang w:eastAsia="sv-SE"/>
        </w:rPr>
        <w:t xml:space="preserve">r där forskaren själv beskrivit teorin eller begreppet.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pp</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3"/>
          <w:lang w:eastAsia="sv-SE"/>
        </w:rPr>
        <w:t xml:space="preserve">som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lang w:eastAsia="sv-SE"/>
        </w:rPr>
        <w:t>ini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i 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nds</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äref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 och ko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la</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jar</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llm</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ere</w:t>
      </w:r>
      <w:r w:rsidRPr="000928B5">
        <w:rPr>
          <w:rFonts w:ascii="Times New Roman" w:eastAsia="Times New Roman" w:hAnsi="Times New Roman" w:cs="Times New Roman"/>
          <w:lang w:eastAsia="sv-SE"/>
        </w:rPr>
        <w:t>llt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4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äref</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7"/>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lang w:eastAsia="sv-SE"/>
        </w:rPr>
        <w:t>is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us</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et a</w:t>
      </w:r>
      <w:r w:rsidRPr="000928B5">
        <w:rPr>
          <w:rFonts w:ascii="Times New Roman" w:eastAsia="Times New Roman" w:hAnsi="Times New Roman" w:cs="Times New Roman"/>
          <w:lang w:eastAsia="sv-SE"/>
        </w:rPr>
        <w:t>ktu</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lla</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5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 precisera aktuellt problemområde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öv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ip</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fr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tidi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lastRenderedPageBreak/>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 xml:space="preserve"> 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lvis</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mpi</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er, a</w:t>
      </w:r>
      <w:r w:rsidRPr="000928B5">
        <w:rPr>
          <w:rFonts w:ascii="Times New Roman" w:eastAsia="Times New Roman" w:hAnsi="Times New Roman" w:cs="Times New Roman"/>
          <w:lang w:eastAsia="sv-SE"/>
        </w:rPr>
        <w:t>vh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proofErr w:type="spellStart"/>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w</w:t>
      </w:r>
      <w:proofErr w:type="spellEnd"/>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ar och ra</w:t>
      </w:r>
      <w:r w:rsidRPr="000928B5">
        <w:rPr>
          <w:rFonts w:ascii="Times New Roman" w:eastAsia="Times New Roman" w:hAnsi="Times New Roman" w:cs="Times New Roman"/>
          <w:lang w:eastAsia="sv-SE"/>
        </w:rPr>
        <w:t>ppo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 Sjuksköterskans ansvar och funktion presenteras i relation till problemområdet.</w:t>
      </w:r>
      <w:r w:rsidRPr="000928B5">
        <w:rPr>
          <w:rFonts w:ascii="Times New Roman" w:eastAsia="Times New Roman" w:hAnsi="Times New Roman" w:cs="Times New Roman"/>
          <w:spacing w:val="52"/>
          <w:lang w:eastAsia="sv-SE"/>
        </w:rPr>
        <w:t xml:space="preserve"> </w:t>
      </w:r>
    </w:p>
    <w:p w14:paraId="1731D0F8" w14:textId="77777777" w:rsidR="00250D5C" w:rsidRPr="000928B5" w:rsidRDefault="00250D5C" w:rsidP="00250D5C">
      <w:pPr>
        <w:widowControl w:val="0"/>
        <w:kinsoku w:val="0"/>
        <w:overflowPunct w:val="0"/>
        <w:autoSpaceDE w:val="0"/>
        <w:autoSpaceDN w:val="0"/>
        <w:adjustRightInd w:val="0"/>
        <w:spacing w:before="5" w:after="0" w:line="240" w:lineRule="exact"/>
        <w:rPr>
          <w:rFonts w:ascii="Times New Roman" w:eastAsia="Times New Roman" w:hAnsi="Times New Roman" w:cs="Times New Roman"/>
          <w:lang w:eastAsia="sv-SE"/>
        </w:rPr>
      </w:pPr>
    </w:p>
    <w:p w14:paraId="6D2A7D01" w14:textId="77777777" w:rsidR="00250D5C" w:rsidRPr="000928B5" w:rsidRDefault="00250D5C" w:rsidP="00250D5C">
      <w:pPr>
        <w:widowControl w:val="0"/>
        <w:kinsoku w:val="0"/>
        <w:overflowPunct w:val="0"/>
        <w:autoSpaceDE w:val="0"/>
        <w:autoSpaceDN w:val="0"/>
        <w:adjustRightInd w:val="0"/>
        <w:spacing w:after="0" w:line="240" w:lineRule="auto"/>
        <w:ind w:left="944" w:right="6611"/>
        <w:jc w:val="both"/>
        <w:outlineLvl w:val="4"/>
        <w:rPr>
          <w:rFonts w:ascii="Times New Roman" w:eastAsia="Times New Roman" w:hAnsi="Times New Roman" w:cs="Times New Roman"/>
          <w:lang w:eastAsia="sv-SE"/>
        </w:rPr>
      </w:pPr>
      <w:bookmarkStart w:id="19" w:name="Problemformulering"/>
      <w:bookmarkStart w:id="20" w:name="bookmark6"/>
      <w:bookmarkEnd w:id="19"/>
      <w:bookmarkEnd w:id="20"/>
      <w:r w:rsidRPr="000928B5">
        <w:rPr>
          <w:rFonts w:ascii="Times New Roman" w:eastAsia="Times New Roman" w:hAnsi="Times New Roman" w:cs="Times New Roman"/>
          <w:b/>
          <w:bCs/>
          <w:w w:val="90"/>
          <w:lang w:eastAsia="sv-SE"/>
        </w:rPr>
        <w:t>P</w:t>
      </w:r>
      <w:r w:rsidRPr="000928B5">
        <w:rPr>
          <w:rFonts w:ascii="Times New Roman" w:eastAsia="Times New Roman" w:hAnsi="Times New Roman" w:cs="Times New Roman"/>
          <w:b/>
          <w:bCs/>
          <w:spacing w:val="3"/>
          <w:w w:val="90"/>
          <w:lang w:eastAsia="sv-SE"/>
        </w:rPr>
        <w:t>r</w:t>
      </w:r>
      <w:r w:rsidRPr="000928B5">
        <w:rPr>
          <w:rFonts w:ascii="Times New Roman" w:eastAsia="Times New Roman" w:hAnsi="Times New Roman" w:cs="Times New Roman"/>
          <w:b/>
          <w:bCs/>
          <w:w w:val="90"/>
          <w:lang w:eastAsia="sv-SE"/>
        </w:rPr>
        <w:t>o</w:t>
      </w:r>
      <w:r w:rsidRPr="000928B5">
        <w:rPr>
          <w:rFonts w:ascii="Times New Roman" w:eastAsia="Times New Roman" w:hAnsi="Times New Roman" w:cs="Times New Roman"/>
          <w:b/>
          <w:bCs/>
          <w:spacing w:val="2"/>
          <w:w w:val="90"/>
          <w:lang w:eastAsia="sv-SE"/>
        </w:rPr>
        <w:t>b</w:t>
      </w:r>
      <w:r w:rsidRPr="000928B5">
        <w:rPr>
          <w:rFonts w:ascii="Times New Roman" w:eastAsia="Times New Roman" w:hAnsi="Times New Roman" w:cs="Times New Roman"/>
          <w:b/>
          <w:bCs/>
          <w:w w:val="90"/>
          <w:lang w:eastAsia="sv-SE"/>
        </w:rPr>
        <w:t>l</w:t>
      </w:r>
      <w:r w:rsidRPr="000928B5">
        <w:rPr>
          <w:rFonts w:ascii="Times New Roman" w:eastAsia="Times New Roman" w:hAnsi="Times New Roman" w:cs="Times New Roman"/>
          <w:b/>
          <w:bCs/>
          <w:spacing w:val="3"/>
          <w:w w:val="90"/>
          <w:lang w:eastAsia="sv-SE"/>
        </w:rPr>
        <w:t>e</w:t>
      </w:r>
      <w:r w:rsidRPr="000928B5">
        <w:rPr>
          <w:rFonts w:ascii="Times New Roman" w:eastAsia="Times New Roman" w:hAnsi="Times New Roman" w:cs="Times New Roman"/>
          <w:b/>
          <w:bCs/>
          <w:spacing w:val="2"/>
          <w:w w:val="90"/>
          <w:lang w:eastAsia="sv-SE"/>
        </w:rPr>
        <w:t>m</w:t>
      </w:r>
      <w:r w:rsidRPr="000928B5">
        <w:rPr>
          <w:rFonts w:ascii="Times New Roman" w:eastAsia="Times New Roman" w:hAnsi="Times New Roman" w:cs="Times New Roman"/>
          <w:b/>
          <w:bCs/>
          <w:w w:val="90"/>
          <w:lang w:eastAsia="sv-SE"/>
        </w:rPr>
        <w:t>fo</w:t>
      </w:r>
      <w:r w:rsidRPr="000928B5">
        <w:rPr>
          <w:rFonts w:ascii="Times New Roman" w:eastAsia="Times New Roman" w:hAnsi="Times New Roman" w:cs="Times New Roman"/>
          <w:b/>
          <w:bCs/>
          <w:spacing w:val="3"/>
          <w:w w:val="90"/>
          <w:lang w:eastAsia="sv-SE"/>
        </w:rPr>
        <w:t>r</w:t>
      </w:r>
      <w:r w:rsidRPr="000928B5">
        <w:rPr>
          <w:rFonts w:ascii="Times New Roman" w:eastAsia="Times New Roman" w:hAnsi="Times New Roman" w:cs="Times New Roman"/>
          <w:b/>
          <w:bCs/>
          <w:spacing w:val="2"/>
          <w:w w:val="90"/>
          <w:lang w:eastAsia="sv-SE"/>
        </w:rPr>
        <w:t>mu</w:t>
      </w:r>
      <w:r w:rsidRPr="000928B5">
        <w:rPr>
          <w:rFonts w:ascii="Times New Roman" w:eastAsia="Times New Roman" w:hAnsi="Times New Roman" w:cs="Times New Roman"/>
          <w:b/>
          <w:bCs/>
          <w:w w:val="90"/>
          <w:lang w:eastAsia="sv-SE"/>
        </w:rPr>
        <w:t>ler</w:t>
      </w:r>
      <w:r w:rsidRPr="000928B5">
        <w:rPr>
          <w:rFonts w:ascii="Times New Roman" w:eastAsia="Times New Roman" w:hAnsi="Times New Roman" w:cs="Times New Roman"/>
          <w:b/>
          <w:bCs/>
          <w:spacing w:val="1"/>
          <w:w w:val="90"/>
          <w:lang w:eastAsia="sv-SE"/>
        </w:rPr>
        <w:t>i</w:t>
      </w:r>
      <w:r w:rsidRPr="000928B5">
        <w:rPr>
          <w:rFonts w:ascii="Times New Roman" w:eastAsia="Times New Roman" w:hAnsi="Times New Roman" w:cs="Times New Roman"/>
          <w:b/>
          <w:bCs/>
          <w:spacing w:val="2"/>
          <w:w w:val="90"/>
          <w:lang w:eastAsia="sv-SE"/>
        </w:rPr>
        <w:t>n</w:t>
      </w:r>
      <w:r w:rsidRPr="000928B5">
        <w:rPr>
          <w:rFonts w:ascii="Times New Roman" w:eastAsia="Times New Roman" w:hAnsi="Times New Roman" w:cs="Times New Roman"/>
          <w:b/>
          <w:bCs/>
          <w:w w:val="90"/>
          <w:lang w:eastAsia="sv-SE"/>
        </w:rPr>
        <w:t>g</w:t>
      </w:r>
    </w:p>
    <w:p w14:paraId="120A7113" w14:textId="77777777" w:rsidR="00250D5C" w:rsidRPr="000928B5" w:rsidRDefault="00250D5C" w:rsidP="00250D5C">
      <w:pPr>
        <w:widowControl w:val="0"/>
        <w:kinsoku w:val="0"/>
        <w:overflowPunct w:val="0"/>
        <w:autoSpaceDE w:val="0"/>
        <w:autoSpaceDN w:val="0"/>
        <w:adjustRightInd w:val="0"/>
        <w:spacing w:after="0" w:line="276" w:lineRule="auto"/>
        <w:ind w:left="944" w:right="117"/>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t 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lda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5"/>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dlig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lang w:eastAsia="sv-SE"/>
        </w:rPr>
        <w:t>ul</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p</w:t>
      </w:r>
      <w:r w:rsidRPr="000928B5">
        <w:rPr>
          <w:rFonts w:ascii="Times New Roman" w:eastAsia="Times New Roman" w:hAnsi="Times New Roman" w:cs="Times New Roman"/>
          <w:spacing w:val="-1"/>
          <w:lang w:eastAsia="sv-SE"/>
        </w:rPr>
        <w:t>rec</w:t>
      </w:r>
      <w:r w:rsidRPr="000928B5">
        <w:rPr>
          <w:rFonts w:ascii="Times New Roman" w:eastAsia="Times New Roman" w:hAnsi="Times New Roman" w:cs="Times New Roman"/>
          <w:lang w:eastAsia="sv-SE"/>
        </w:rPr>
        <w:t>is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bör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inte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lv</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si</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lang w:eastAsia="sv-SE"/>
        </w:rPr>
        <w:t>ilk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kunsk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inns?</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Va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Va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hövs</w:t>
      </w:r>
      <w:r w:rsidRPr="000928B5">
        <w:rPr>
          <w:rFonts w:ascii="Times New Roman" w:eastAsia="Times New Roman" w:hAnsi="Times New Roman" w:cs="Times New Roman"/>
          <w:spacing w:val="3"/>
          <w:lang w:eastAsia="sv-SE"/>
        </w:rPr>
        <w:t>?</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mformuleringen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motiv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arf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vikti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 xml:space="preserve"> h</w:t>
      </w:r>
      <w:r w:rsidRPr="000928B5">
        <w:rPr>
          <w:rFonts w:ascii="Times New Roman" w:eastAsia="Times New Roman" w:hAnsi="Times New Roman" w:cs="Times New Roman"/>
          <w:lang w:eastAsia="sv-SE"/>
        </w:rPr>
        <w:t>ur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hör</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omv</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lang w:eastAsia="sv-SE"/>
        </w:rPr>
        <w:t>sjuksköt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lang w:eastAsia="sv-SE"/>
        </w:rPr>
        <w:t>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 xml:space="preserve">I detta avsnitt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 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ere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er som förutsätter att dessa redan angetts i inledning/bakgrund</w:t>
      </w:r>
      <w:r w:rsidRPr="000928B5">
        <w:rPr>
          <w:rFonts w:ascii="Times New Roman" w:eastAsia="Times New Roman" w:hAnsi="Times New Roman" w:cs="Times New Roman"/>
          <w:lang w:eastAsia="sv-SE"/>
        </w:rPr>
        <w:t>. 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mul</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ing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5"/>
          <w:lang w:eastAsia="sv-SE"/>
        </w:rPr>
        <w:t>m</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 xml:space="preserve">i motivering av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ts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p>
    <w:p w14:paraId="35A093FC" w14:textId="77777777" w:rsidR="00250D5C" w:rsidRPr="000928B5" w:rsidRDefault="00250D5C" w:rsidP="00250D5C">
      <w:pPr>
        <w:widowControl w:val="0"/>
        <w:kinsoku w:val="0"/>
        <w:overflowPunct w:val="0"/>
        <w:autoSpaceDE w:val="0"/>
        <w:autoSpaceDN w:val="0"/>
        <w:adjustRightInd w:val="0"/>
        <w:spacing w:before="6" w:after="0" w:line="240" w:lineRule="exact"/>
        <w:rPr>
          <w:rFonts w:ascii="Times New Roman" w:eastAsia="Times New Roman" w:hAnsi="Times New Roman" w:cs="Times New Roman"/>
          <w:lang w:eastAsia="sv-SE"/>
        </w:rPr>
      </w:pPr>
    </w:p>
    <w:p w14:paraId="6C59F938" w14:textId="77777777" w:rsidR="00250D5C" w:rsidRPr="000928B5" w:rsidRDefault="00250D5C" w:rsidP="00250D5C">
      <w:pPr>
        <w:widowControl w:val="0"/>
        <w:kinsoku w:val="0"/>
        <w:overflowPunct w:val="0"/>
        <w:autoSpaceDE w:val="0"/>
        <w:autoSpaceDN w:val="0"/>
        <w:adjustRightInd w:val="0"/>
        <w:spacing w:after="0" w:line="240" w:lineRule="auto"/>
        <w:ind w:left="944" w:right="8131"/>
        <w:jc w:val="both"/>
        <w:outlineLvl w:val="4"/>
        <w:rPr>
          <w:rFonts w:ascii="Times New Roman" w:eastAsia="Times New Roman" w:hAnsi="Times New Roman" w:cs="Times New Roman"/>
          <w:lang w:eastAsia="sv-SE"/>
        </w:rPr>
      </w:pPr>
      <w:bookmarkStart w:id="21" w:name="Syfte"/>
      <w:bookmarkStart w:id="22" w:name="bookmark7"/>
      <w:bookmarkEnd w:id="21"/>
      <w:bookmarkEnd w:id="22"/>
      <w:r w:rsidRPr="000928B5">
        <w:rPr>
          <w:rFonts w:ascii="Times New Roman" w:eastAsia="Times New Roman" w:hAnsi="Times New Roman" w:cs="Times New Roman"/>
          <w:b/>
          <w:bCs/>
          <w:w w:val="90"/>
          <w:lang w:eastAsia="sv-SE"/>
        </w:rPr>
        <w:t>S</w:t>
      </w:r>
      <w:r w:rsidRPr="000928B5">
        <w:rPr>
          <w:rFonts w:ascii="Times New Roman" w:eastAsia="Times New Roman" w:hAnsi="Times New Roman" w:cs="Times New Roman"/>
          <w:b/>
          <w:bCs/>
          <w:spacing w:val="2"/>
          <w:w w:val="90"/>
          <w:lang w:eastAsia="sv-SE"/>
        </w:rPr>
        <w:t>y</w:t>
      </w:r>
      <w:r w:rsidRPr="000928B5">
        <w:rPr>
          <w:rFonts w:ascii="Times New Roman" w:eastAsia="Times New Roman" w:hAnsi="Times New Roman" w:cs="Times New Roman"/>
          <w:b/>
          <w:bCs/>
          <w:spacing w:val="1"/>
          <w:w w:val="90"/>
          <w:lang w:eastAsia="sv-SE"/>
        </w:rPr>
        <w:t>f</w:t>
      </w:r>
      <w:r w:rsidRPr="000928B5">
        <w:rPr>
          <w:rFonts w:ascii="Times New Roman" w:eastAsia="Times New Roman" w:hAnsi="Times New Roman" w:cs="Times New Roman"/>
          <w:b/>
          <w:bCs/>
          <w:w w:val="90"/>
          <w:lang w:eastAsia="sv-SE"/>
        </w:rPr>
        <w:t>te</w:t>
      </w:r>
    </w:p>
    <w:p w14:paraId="52BACEE8" w14:textId="77777777" w:rsidR="00250D5C" w:rsidRPr="000928B5" w:rsidRDefault="00250D5C" w:rsidP="00250D5C">
      <w:pPr>
        <w:widowControl w:val="0"/>
        <w:kinsoku w:val="0"/>
        <w:overflowPunct w:val="0"/>
        <w:autoSpaceDE w:val="0"/>
        <w:autoSpaceDN w:val="0"/>
        <w:adjustRightInd w:val="0"/>
        <w:spacing w:after="0" w:line="275" w:lineRule="auto"/>
        <w:ind w:right="117" w:firstLine="944"/>
        <w:jc w:val="both"/>
        <w:rPr>
          <w:rFonts w:ascii="Times New Roman" w:eastAsia="Times New Roman" w:hAnsi="Times New Roman" w:cs="Times New Roman"/>
          <w:b/>
          <w:bCs/>
          <w:spacing w:val="1"/>
          <w:w w:val="90"/>
          <w:lang w:eastAsia="sv-SE"/>
        </w:rPr>
      </w:pP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specificeras vad som ska studeras samt eventuellt</w:t>
      </w:r>
      <w:r w:rsidRPr="000928B5">
        <w:rPr>
          <w:rFonts w:ascii="Times New Roman" w:eastAsia="Times New Roman" w:hAnsi="Times New Roman" w:cs="Times New Roman"/>
          <w:color w:val="FF0000"/>
          <w:lang w:eastAsia="sv-SE"/>
        </w:rPr>
        <w:t xml:space="preserve"> </w:t>
      </w:r>
      <w:r w:rsidRPr="000928B5">
        <w:rPr>
          <w:rFonts w:ascii="Times New Roman" w:eastAsia="Times New Roman" w:hAnsi="Times New Roman" w:cs="Times New Roman"/>
          <w:lang w:eastAsia="sv-SE"/>
        </w:rPr>
        <w:t xml:space="preserve">kontext.  </w:t>
      </w:r>
      <w:bookmarkStart w:id="23" w:name="bookmark8"/>
      <w:bookmarkEnd w:id="23"/>
    </w:p>
    <w:p w14:paraId="63A073F8" w14:textId="77777777" w:rsidR="00250D5C" w:rsidRPr="000928B5" w:rsidRDefault="00250D5C" w:rsidP="00250D5C">
      <w:pPr>
        <w:widowControl w:val="0"/>
        <w:kinsoku w:val="0"/>
        <w:overflowPunct w:val="0"/>
        <w:autoSpaceDE w:val="0"/>
        <w:autoSpaceDN w:val="0"/>
        <w:adjustRightInd w:val="0"/>
        <w:spacing w:before="69" w:after="0" w:line="240" w:lineRule="auto"/>
        <w:ind w:left="944" w:right="7991"/>
        <w:jc w:val="both"/>
        <w:outlineLvl w:val="4"/>
        <w:rPr>
          <w:rFonts w:ascii="Times New Roman" w:eastAsia="Times New Roman" w:hAnsi="Times New Roman" w:cs="Times New Roman"/>
          <w:b/>
          <w:bCs/>
          <w:spacing w:val="1"/>
          <w:w w:val="90"/>
          <w:lang w:eastAsia="sv-SE"/>
        </w:rPr>
      </w:pPr>
    </w:p>
    <w:p w14:paraId="1D8DDB32" w14:textId="77777777" w:rsidR="00250D5C" w:rsidRPr="000928B5" w:rsidRDefault="00250D5C" w:rsidP="00250D5C">
      <w:pPr>
        <w:widowControl w:val="0"/>
        <w:kinsoku w:val="0"/>
        <w:overflowPunct w:val="0"/>
        <w:autoSpaceDE w:val="0"/>
        <w:autoSpaceDN w:val="0"/>
        <w:adjustRightInd w:val="0"/>
        <w:spacing w:before="69" w:after="0" w:line="240" w:lineRule="auto"/>
        <w:ind w:left="944" w:right="7991"/>
        <w:jc w:val="both"/>
        <w:outlineLvl w:val="4"/>
        <w:rPr>
          <w:rFonts w:ascii="Times New Roman" w:eastAsia="Times New Roman" w:hAnsi="Times New Roman" w:cs="Times New Roman"/>
          <w:lang w:eastAsia="sv-SE"/>
        </w:rPr>
      </w:pPr>
      <w:r w:rsidRPr="000928B5">
        <w:rPr>
          <w:rFonts w:ascii="Times New Roman" w:eastAsia="Times New Roman" w:hAnsi="Times New Roman" w:cs="Times New Roman"/>
          <w:b/>
          <w:bCs/>
          <w:spacing w:val="1"/>
          <w:w w:val="90"/>
          <w:lang w:eastAsia="sv-SE"/>
        </w:rPr>
        <w:t>M</w:t>
      </w:r>
      <w:r w:rsidRPr="000928B5">
        <w:rPr>
          <w:rFonts w:ascii="Times New Roman" w:eastAsia="Times New Roman" w:hAnsi="Times New Roman" w:cs="Times New Roman"/>
          <w:b/>
          <w:bCs/>
          <w:w w:val="90"/>
          <w:lang w:eastAsia="sv-SE"/>
        </w:rPr>
        <w:t>e</w:t>
      </w:r>
      <w:r w:rsidRPr="000928B5">
        <w:rPr>
          <w:rFonts w:ascii="Times New Roman" w:eastAsia="Times New Roman" w:hAnsi="Times New Roman" w:cs="Times New Roman"/>
          <w:b/>
          <w:bCs/>
          <w:spacing w:val="1"/>
          <w:w w:val="90"/>
          <w:lang w:eastAsia="sv-SE"/>
        </w:rPr>
        <w:t>t</w:t>
      </w:r>
      <w:r w:rsidRPr="000928B5">
        <w:rPr>
          <w:rFonts w:ascii="Times New Roman" w:eastAsia="Times New Roman" w:hAnsi="Times New Roman" w:cs="Times New Roman"/>
          <w:b/>
          <w:bCs/>
          <w:spacing w:val="2"/>
          <w:w w:val="90"/>
          <w:lang w:eastAsia="sv-SE"/>
        </w:rPr>
        <w:t>o</w:t>
      </w:r>
      <w:r w:rsidRPr="000928B5">
        <w:rPr>
          <w:rFonts w:ascii="Times New Roman" w:eastAsia="Times New Roman" w:hAnsi="Times New Roman" w:cs="Times New Roman"/>
          <w:b/>
          <w:bCs/>
          <w:w w:val="90"/>
          <w:lang w:eastAsia="sv-SE"/>
        </w:rPr>
        <w:t>d</w:t>
      </w:r>
    </w:p>
    <w:p w14:paraId="661EC86E" w14:textId="77777777" w:rsidR="00250D5C" w:rsidRPr="000928B5" w:rsidRDefault="00250D5C" w:rsidP="00250D5C">
      <w:pPr>
        <w:widowControl w:val="0"/>
        <w:kinsoku w:val="0"/>
        <w:overflowPunct w:val="0"/>
        <w:autoSpaceDE w:val="0"/>
        <w:autoSpaceDN w:val="0"/>
        <w:adjustRightInd w:val="0"/>
        <w:spacing w:after="0" w:line="276" w:lineRule="auto"/>
        <w:ind w:left="944" w:right="113"/>
        <w:jc w:val="both"/>
        <w:rPr>
          <w:rFonts w:ascii="Times New Roman" w:eastAsia="Times New Roman" w:hAnsi="Times New Roman" w:cs="Times New Roman"/>
          <w:spacing w:val="-1"/>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nogg</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ivning</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vis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viktig</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are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 xml:space="preserve">a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möjl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U</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vsnitt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motiv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lda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stöd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refe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(Friberg, 2022).</w:t>
      </w:r>
    </w:p>
    <w:p w14:paraId="45FC17CD" w14:textId="77777777" w:rsidR="00250D5C" w:rsidRPr="000928B5" w:rsidRDefault="00250D5C" w:rsidP="00250D5C">
      <w:pPr>
        <w:widowControl w:val="0"/>
        <w:kinsoku w:val="0"/>
        <w:overflowPunct w:val="0"/>
        <w:autoSpaceDE w:val="0"/>
        <w:autoSpaceDN w:val="0"/>
        <w:adjustRightInd w:val="0"/>
        <w:spacing w:after="0" w:line="276" w:lineRule="auto"/>
        <w:ind w:left="944" w:right="113"/>
        <w:jc w:val="both"/>
        <w:rPr>
          <w:rFonts w:ascii="Times New Roman" w:eastAsia="Times New Roman" w:hAnsi="Times New Roman" w:cs="Times New Roman"/>
          <w:spacing w:val="-1"/>
          <w:lang w:eastAsia="sv-SE"/>
        </w:rPr>
      </w:pPr>
    </w:p>
    <w:p w14:paraId="7329E644" w14:textId="77777777" w:rsidR="00250D5C" w:rsidRPr="000928B5" w:rsidRDefault="00250D5C" w:rsidP="00250D5C">
      <w:pPr>
        <w:pStyle w:val="Liststycke"/>
        <w:widowControl w:val="0"/>
        <w:numPr>
          <w:ilvl w:val="1"/>
          <w:numId w:val="19"/>
        </w:numPr>
        <w:autoSpaceDE w:val="0"/>
        <w:autoSpaceDN w:val="0"/>
        <w:adjustRightInd w:val="0"/>
        <w:spacing w:after="0" w:line="240" w:lineRule="auto"/>
        <w:contextualSpacing w:val="0"/>
        <w:rPr>
          <w:rFonts w:ascii="Times New Roman" w:hAnsi="Times New Roman" w:cs="Times New Roman"/>
        </w:rPr>
      </w:pPr>
      <w:r w:rsidRPr="000928B5">
        <w:rPr>
          <w:rFonts w:ascii="Times New Roman" w:hAnsi="Times New Roman" w:cs="Times New Roman"/>
        </w:rPr>
        <w:t>Att göra en integrerande sammanställning av kvalitativ forskning – inspirerad av metasyntes (kapitel 12).</w:t>
      </w:r>
    </w:p>
    <w:p w14:paraId="2973B3E5" w14:textId="77777777" w:rsidR="00250D5C" w:rsidRPr="000928B5" w:rsidRDefault="00250D5C" w:rsidP="00250D5C">
      <w:pPr>
        <w:pStyle w:val="Liststycke"/>
        <w:widowControl w:val="0"/>
        <w:numPr>
          <w:ilvl w:val="1"/>
          <w:numId w:val="19"/>
        </w:numPr>
        <w:autoSpaceDE w:val="0"/>
        <w:autoSpaceDN w:val="0"/>
        <w:adjustRightInd w:val="0"/>
        <w:spacing w:after="0" w:line="240" w:lineRule="auto"/>
        <w:contextualSpacing w:val="0"/>
        <w:rPr>
          <w:rFonts w:ascii="Times New Roman" w:hAnsi="Times New Roman" w:cs="Times New Roman"/>
        </w:rPr>
      </w:pPr>
      <w:r w:rsidRPr="000928B5">
        <w:rPr>
          <w:rFonts w:ascii="Times New Roman" w:hAnsi="Times New Roman" w:cs="Times New Roman"/>
        </w:rPr>
        <w:t>Att göra en litteraturöversikt av kvantitativ och kvalitativ forskning (kapitel 13).</w:t>
      </w:r>
    </w:p>
    <w:p w14:paraId="56C90EF7" w14:textId="77777777" w:rsidR="00250D5C" w:rsidRPr="000928B5" w:rsidRDefault="00250D5C" w:rsidP="00250D5C">
      <w:pPr>
        <w:widowControl w:val="0"/>
        <w:kinsoku w:val="0"/>
        <w:overflowPunct w:val="0"/>
        <w:autoSpaceDE w:val="0"/>
        <w:autoSpaceDN w:val="0"/>
        <w:adjustRightInd w:val="0"/>
        <w:spacing w:after="0" w:line="276" w:lineRule="auto"/>
        <w:ind w:left="944" w:right="113"/>
        <w:jc w:val="both"/>
        <w:rPr>
          <w:rFonts w:ascii="Times New Roman" w:eastAsia="Times New Roman" w:hAnsi="Times New Roman" w:cs="Times New Roman"/>
          <w:spacing w:val="-1"/>
          <w:lang w:eastAsia="sv-SE"/>
        </w:rPr>
      </w:pPr>
    </w:p>
    <w:p w14:paraId="7A4FEB19" w14:textId="77777777" w:rsidR="00250D5C" w:rsidRPr="000928B5" w:rsidRDefault="00250D5C" w:rsidP="00250D5C">
      <w:pPr>
        <w:widowControl w:val="0"/>
        <w:kinsoku w:val="0"/>
        <w:overflowPunct w:val="0"/>
        <w:autoSpaceDE w:val="0"/>
        <w:autoSpaceDN w:val="0"/>
        <w:adjustRightInd w:val="0"/>
        <w:spacing w:after="0" w:line="276" w:lineRule="auto"/>
        <w:ind w:left="944" w:right="113"/>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vsnitt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uktu</w:t>
      </w:r>
      <w:r w:rsidRPr="000928B5">
        <w:rPr>
          <w:rFonts w:ascii="Times New Roman" w:eastAsia="Times New Roman" w:hAnsi="Times New Roman" w:cs="Times New Roman"/>
          <w:spacing w:val="-1"/>
          <w:lang w:eastAsia="sv-SE"/>
        </w:rPr>
        <w:t>rera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lang w:eastAsia="sv-SE"/>
        </w:rPr>
        <w:t>uti</w:t>
      </w:r>
      <w:r w:rsidRPr="000928B5">
        <w:rPr>
          <w:rFonts w:ascii="Times New Roman" w:eastAsia="Times New Roman" w:hAnsi="Times New Roman" w:cs="Times New Roman"/>
          <w:spacing w:val="-1"/>
          <w:lang w:eastAsia="sv-SE"/>
        </w:rPr>
        <w:t>frå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un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err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i/>
          <w:iCs/>
          <w:lang w:eastAsia="sv-SE"/>
        </w:rPr>
        <w:t>Litt</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ratursö</w:t>
      </w:r>
      <w:r w:rsidRPr="000928B5">
        <w:rPr>
          <w:rFonts w:ascii="Times New Roman" w:eastAsia="Times New Roman" w:hAnsi="Times New Roman" w:cs="Times New Roman"/>
          <w:i/>
          <w:iCs/>
          <w:spacing w:val="-1"/>
          <w:lang w:eastAsia="sv-SE"/>
        </w:rPr>
        <w:t>k</w:t>
      </w:r>
      <w:r w:rsidRPr="000928B5">
        <w:rPr>
          <w:rFonts w:ascii="Times New Roman" w:eastAsia="Times New Roman" w:hAnsi="Times New Roman" w:cs="Times New Roman"/>
          <w:i/>
          <w:iCs/>
          <w:lang w:eastAsia="sv-SE"/>
        </w:rPr>
        <w:t xml:space="preserve">ning, </w:t>
      </w:r>
      <w:r w:rsidRPr="000928B5">
        <w:rPr>
          <w:rFonts w:ascii="Times New Roman" w:eastAsia="Times New Roman" w:hAnsi="Times New Roman" w:cs="Times New Roman"/>
          <w:i/>
          <w:iCs/>
          <w:spacing w:val="-1"/>
          <w:lang w:eastAsia="sv-SE"/>
        </w:rPr>
        <w:t>U</w:t>
      </w:r>
      <w:r w:rsidRPr="000928B5">
        <w:rPr>
          <w:rFonts w:ascii="Times New Roman" w:eastAsia="Times New Roman" w:hAnsi="Times New Roman" w:cs="Times New Roman"/>
          <w:i/>
          <w:iCs/>
          <w:lang w:eastAsia="sv-SE"/>
        </w:rPr>
        <w:t>r</w:t>
      </w:r>
      <w:r w:rsidRPr="000928B5">
        <w:rPr>
          <w:rFonts w:ascii="Times New Roman" w:eastAsia="Times New Roman" w:hAnsi="Times New Roman" w:cs="Times New Roman"/>
          <w:i/>
          <w:iCs/>
          <w:spacing w:val="-1"/>
          <w:lang w:eastAsia="sv-SE"/>
        </w:rPr>
        <w:t>v</w:t>
      </w:r>
      <w:r w:rsidRPr="000928B5">
        <w:rPr>
          <w:rFonts w:ascii="Times New Roman" w:eastAsia="Times New Roman" w:hAnsi="Times New Roman" w:cs="Times New Roman"/>
          <w:i/>
          <w:iCs/>
          <w:lang w:eastAsia="sv-SE"/>
        </w:rPr>
        <w:t>al</w:t>
      </w:r>
      <w:r w:rsidRPr="000928B5">
        <w:rPr>
          <w:rFonts w:ascii="Times New Roman" w:eastAsia="Times New Roman" w:hAnsi="Times New Roman" w:cs="Times New Roman"/>
          <w:i/>
          <w:iCs/>
          <w:spacing w:val="-2"/>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 xml:space="preserve">h </w:t>
      </w:r>
      <w:r w:rsidRPr="000928B5">
        <w:rPr>
          <w:rFonts w:ascii="Times New Roman" w:eastAsia="Times New Roman" w:hAnsi="Times New Roman" w:cs="Times New Roman"/>
          <w:i/>
          <w:iCs/>
          <w:spacing w:val="-1"/>
          <w:lang w:eastAsia="sv-SE"/>
        </w:rPr>
        <w:t>A</w:t>
      </w:r>
      <w:r w:rsidRPr="000928B5">
        <w:rPr>
          <w:rFonts w:ascii="Times New Roman" w:eastAsia="Times New Roman" w:hAnsi="Times New Roman" w:cs="Times New Roman"/>
          <w:i/>
          <w:iCs/>
          <w:lang w:eastAsia="sv-SE"/>
        </w:rPr>
        <w:t>nal</w:t>
      </w:r>
      <w:r w:rsidRPr="000928B5">
        <w:rPr>
          <w:rFonts w:ascii="Times New Roman" w:eastAsia="Times New Roman" w:hAnsi="Times New Roman" w:cs="Times New Roman"/>
          <w:i/>
          <w:iCs/>
          <w:spacing w:val="-1"/>
          <w:lang w:eastAsia="sv-SE"/>
        </w:rPr>
        <w:t>y</w:t>
      </w:r>
      <w:r w:rsidRPr="000928B5">
        <w:rPr>
          <w:rFonts w:ascii="Times New Roman" w:eastAsia="Times New Roman" w:hAnsi="Times New Roman" w:cs="Times New Roman"/>
          <w:i/>
          <w:iCs/>
          <w:lang w:eastAsia="sv-SE"/>
        </w:rPr>
        <w:t>s</w:t>
      </w:r>
      <w:r w:rsidRPr="000928B5">
        <w:rPr>
          <w:rFonts w:ascii="Times New Roman" w:eastAsia="Times New Roman" w:hAnsi="Times New Roman" w:cs="Times New Roman"/>
          <w:lang w:eastAsia="sv-SE"/>
        </w:rPr>
        <w:t>.</w:t>
      </w:r>
    </w:p>
    <w:p w14:paraId="66FB2853" w14:textId="77777777" w:rsidR="00250D5C" w:rsidRPr="000928B5" w:rsidRDefault="00250D5C" w:rsidP="00250D5C">
      <w:pPr>
        <w:widowControl w:val="0"/>
        <w:kinsoku w:val="0"/>
        <w:overflowPunct w:val="0"/>
        <w:autoSpaceDE w:val="0"/>
        <w:autoSpaceDN w:val="0"/>
        <w:adjustRightInd w:val="0"/>
        <w:spacing w:before="6" w:after="0" w:line="240" w:lineRule="exact"/>
        <w:rPr>
          <w:rFonts w:ascii="Times New Roman" w:eastAsia="Times New Roman" w:hAnsi="Times New Roman" w:cs="Times New Roman"/>
          <w:lang w:eastAsia="sv-SE"/>
        </w:rPr>
      </w:pPr>
    </w:p>
    <w:p w14:paraId="4C46D6F0" w14:textId="77777777" w:rsidR="00250D5C" w:rsidRPr="000928B5" w:rsidRDefault="00250D5C" w:rsidP="00250D5C">
      <w:pPr>
        <w:widowControl w:val="0"/>
        <w:kinsoku w:val="0"/>
        <w:overflowPunct w:val="0"/>
        <w:autoSpaceDE w:val="0"/>
        <w:autoSpaceDN w:val="0"/>
        <w:adjustRightInd w:val="0"/>
        <w:spacing w:after="0" w:line="240" w:lineRule="auto"/>
        <w:ind w:left="944" w:right="6872"/>
        <w:jc w:val="both"/>
        <w:outlineLvl w:val="5"/>
        <w:rPr>
          <w:rFonts w:ascii="Times New Roman" w:eastAsia="Times New Roman" w:hAnsi="Times New Roman" w:cs="Times New Roman"/>
          <w:lang w:eastAsia="sv-SE"/>
        </w:rPr>
      </w:pPr>
      <w:bookmarkStart w:id="24" w:name="Litteratursökning"/>
      <w:bookmarkEnd w:id="24"/>
      <w:r w:rsidRPr="000928B5">
        <w:rPr>
          <w:rFonts w:ascii="Times New Roman" w:eastAsia="Times New Roman" w:hAnsi="Times New Roman" w:cs="Times New Roman"/>
          <w:b/>
          <w:bCs/>
          <w:i/>
          <w:iCs/>
          <w:spacing w:val="-1"/>
          <w:lang w:eastAsia="sv-SE"/>
        </w:rPr>
        <w:t>L</w:t>
      </w:r>
      <w:r w:rsidRPr="000928B5">
        <w:rPr>
          <w:rFonts w:ascii="Times New Roman" w:eastAsia="Times New Roman" w:hAnsi="Times New Roman" w:cs="Times New Roman"/>
          <w:b/>
          <w:bCs/>
          <w:i/>
          <w:iCs/>
          <w:lang w:eastAsia="sv-SE"/>
        </w:rPr>
        <w:t>itt</w:t>
      </w:r>
      <w:r w:rsidRPr="000928B5">
        <w:rPr>
          <w:rFonts w:ascii="Times New Roman" w:eastAsia="Times New Roman" w:hAnsi="Times New Roman" w:cs="Times New Roman"/>
          <w:b/>
          <w:bCs/>
          <w:i/>
          <w:iCs/>
          <w:spacing w:val="-1"/>
          <w:lang w:eastAsia="sv-SE"/>
        </w:rPr>
        <w:t>e</w:t>
      </w:r>
      <w:r w:rsidRPr="000928B5">
        <w:rPr>
          <w:rFonts w:ascii="Times New Roman" w:eastAsia="Times New Roman" w:hAnsi="Times New Roman" w:cs="Times New Roman"/>
          <w:b/>
          <w:bCs/>
          <w:i/>
          <w:iCs/>
          <w:lang w:eastAsia="sv-SE"/>
        </w:rPr>
        <w:t>ratursök</w:t>
      </w:r>
      <w:r w:rsidRPr="000928B5">
        <w:rPr>
          <w:rFonts w:ascii="Times New Roman" w:eastAsia="Times New Roman" w:hAnsi="Times New Roman" w:cs="Times New Roman"/>
          <w:b/>
          <w:bCs/>
          <w:i/>
          <w:iCs/>
          <w:spacing w:val="-2"/>
          <w:lang w:eastAsia="sv-SE"/>
        </w:rPr>
        <w:t>n</w:t>
      </w:r>
      <w:r w:rsidRPr="000928B5">
        <w:rPr>
          <w:rFonts w:ascii="Times New Roman" w:eastAsia="Times New Roman" w:hAnsi="Times New Roman" w:cs="Times New Roman"/>
          <w:b/>
          <w:bCs/>
          <w:i/>
          <w:iCs/>
          <w:lang w:eastAsia="sv-SE"/>
        </w:rPr>
        <w:t>ing</w:t>
      </w:r>
    </w:p>
    <w:p w14:paraId="54B08669" w14:textId="77777777" w:rsidR="00250D5C" w:rsidRPr="000928B5" w:rsidRDefault="00250D5C" w:rsidP="00250D5C">
      <w:pPr>
        <w:widowControl w:val="0"/>
        <w:kinsoku w:val="0"/>
        <w:overflowPunct w:val="0"/>
        <w:autoSpaceDE w:val="0"/>
        <w:autoSpaceDN w:val="0"/>
        <w:adjustRightInd w:val="0"/>
        <w:spacing w:after="0" w:line="276" w:lineRule="auto"/>
        <w:ind w:left="944" w:right="116"/>
        <w:jc w:val="both"/>
      </w:pP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lang w:eastAsia="sv-SE"/>
        </w:rPr>
        <w:t>id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 xml:space="preserve"> s</w:t>
      </w:r>
      <w:r w:rsidRPr="000928B5">
        <w:rPr>
          <w:rFonts w:ascii="Times New Roman" w:eastAsia="Times New Roman" w:hAnsi="Times New Roman" w:cs="Times New Roman"/>
          <w:lang w:eastAsia="sv-SE"/>
        </w:rPr>
        <w:t>tudie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tillv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inna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mplig 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tur uti</w:t>
      </w:r>
      <w:r w:rsidRPr="000928B5">
        <w:rPr>
          <w:rFonts w:ascii="Times New Roman" w:eastAsia="Times New Roman" w:hAnsi="Times New Roman" w:cs="Times New Roman"/>
          <w:spacing w:val="-1"/>
          <w:lang w:eastAsia="sv-SE"/>
        </w:rPr>
        <w:t>frå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mul</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T</w:t>
      </w:r>
      <w:r w:rsidRPr="000928B5">
        <w:rPr>
          <w:rFonts w:ascii="Times New Roman" w:eastAsia="Times New Roman" w:hAnsi="Times New Roman" w:cs="Times New Roman"/>
          <w:lang w:eastAsia="sv-SE"/>
        </w:rPr>
        <w:t>illv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refere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lang w:eastAsia="sv-SE"/>
        </w:rPr>
        <w:t>till</w:t>
      </w:r>
      <w:r w:rsidRPr="000928B5">
        <w:rPr>
          <w:rFonts w:ascii="Times New Roman" w:eastAsia="Times New Roman" w:hAnsi="Times New Roman" w:cs="Times New Roman"/>
          <w:spacing w:val="26"/>
          <w:lang w:eastAsia="sv-SE"/>
        </w:rPr>
        <w:t xml:space="preserve"> </w:t>
      </w:r>
      <w:proofErr w:type="spellStart"/>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todisk</w:t>
      </w:r>
      <w:proofErr w:type="spellEnd"/>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li</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tur</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 int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Sökord</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inklusive</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2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nsnin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sökni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jo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ts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lvis</w:t>
      </w:r>
      <w:r w:rsidRPr="000928B5">
        <w:rPr>
          <w:rFonts w:ascii="Times New Roman" w:eastAsia="Times New Roman" w:hAnsi="Times New Roman" w:cs="Times New Roman"/>
          <w:spacing w:val="5"/>
          <w:lang w:eastAsia="sv-SE"/>
        </w:rPr>
        <w:t xml:space="preserve"> </w:t>
      </w:r>
      <w:proofErr w:type="spellStart"/>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eer-re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w</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proofErr w:type="spellEnd"/>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publi</w:t>
      </w:r>
      <w:r w:rsidRPr="000928B5">
        <w:rPr>
          <w:rFonts w:ascii="Times New Roman" w:eastAsia="Times New Roman" w:hAnsi="Times New Roman" w:cs="Times New Roman"/>
          <w:spacing w:val="-1"/>
          <w:lang w:eastAsia="sv-SE"/>
        </w:rPr>
        <w:t>cer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år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4"/>
          <w:lang w:eastAsia="sv-SE"/>
        </w:rPr>
        <w:t xml:space="preserve"> ska</w:t>
      </w:r>
      <w:r w:rsidRPr="000928B5">
        <w:rPr>
          <w:rFonts w:ascii="Times New Roman" w:eastAsia="Times New Roman" w:hAnsi="Times New Roman" w:cs="Times New Roman"/>
          <w:b/>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4"/>
          <w:lang w:eastAsia="sv-SE"/>
        </w:rPr>
        <w:t xml:space="preserve"> Minst två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 ska användas. Sökhistoriken ska</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dovis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 i tabell som bilaga i examensarbetet.</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dovisning</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 sökp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ce</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viktig</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lang w:eastAsia="sv-SE"/>
        </w:rPr>
        <w:t>kunna</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ma</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rf</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 xml:space="preserve">. Se </w:t>
      </w:r>
      <w:hyperlink r:id="rId13" w:history="1">
        <w:r w:rsidRPr="000928B5">
          <w:rPr>
            <w:rStyle w:val="Hyperlnk"/>
          </w:rPr>
          <w:t>Högskolan Väst - Mallar och anvisningar (Modul</w:t>
        </w:r>
      </w:hyperlink>
      <w:r w:rsidRPr="000928B5">
        <w:rPr>
          <w:rFonts w:cs="Times New Roman"/>
        </w:rPr>
        <w:t xml:space="preserve"> 6)</w:t>
      </w:r>
      <w:r w:rsidRPr="000928B5">
        <w:t xml:space="preserve"> </w:t>
      </w:r>
    </w:p>
    <w:p w14:paraId="13214017" w14:textId="77777777" w:rsidR="00250D5C" w:rsidRPr="000928B5" w:rsidRDefault="00250D5C" w:rsidP="00250D5C">
      <w:pPr>
        <w:widowControl w:val="0"/>
        <w:kinsoku w:val="0"/>
        <w:overflowPunct w:val="0"/>
        <w:autoSpaceDE w:val="0"/>
        <w:autoSpaceDN w:val="0"/>
        <w:adjustRightInd w:val="0"/>
        <w:spacing w:after="0" w:line="276"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 xml:space="preserve"> </w:t>
      </w:r>
    </w:p>
    <w:p w14:paraId="7DA472F1" w14:textId="77777777" w:rsidR="00250D5C" w:rsidRPr="000928B5" w:rsidRDefault="00250D5C" w:rsidP="00250D5C">
      <w:pPr>
        <w:widowControl w:val="0"/>
        <w:kinsoku w:val="0"/>
        <w:overflowPunct w:val="0"/>
        <w:autoSpaceDE w:val="0"/>
        <w:autoSpaceDN w:val="0"/>
        <w:adjustRightInd w:val="0"/>
        <w:spacing w:after="0" w:line="276"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tiska</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söknin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komp</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8"/>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tisk</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 xml:space="preserve">sökning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lvis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nu</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sökning</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lang w:eastAsia="sv-SE"/>
        </w:rPr>
        <w:t>via</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tidsk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tisk</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sökni</w:t>
      </w:r>
      <w:r w:rsidRPr="000928B5">
        <w:rPr>
          <w:rFonts w:ascii="Times New Roman" w:eastAsia="Times New Roman" w:hAnsi="Times New Roman" w:cs="Times New Roman"/>
          <w:spacing w:val="4"/>
          <w:lang w:eastAsia="sv-SE"/>
        </w:rPr>
        <w:t>n</w:t>
      </w:r>
      <w:r w:rsidRPr="000928B5">
        <w:rPr>
          <w:rFonts w:ascii="Times New Roman" w:eastAsia="Times New Roman" w:hAnsi="Times New Roman" w:cs="Times New Roman"/>
          <w:lang w:eastAsia="sv-SE"/>
        </w:rPr>
        <w:t>g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 i löp</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lang w:eastAsia="sv-SE"/>
        </w:rPr>
        <w:t>t.</w:t>
      </w:r>
    </w:p>
    <w:p w14:paraId="28DA776C" w14:textId="77777777" w:rsidR="00250D5C" w:rsidRPr="000928B5" w:rsidRDefault="00250D5C" w:rsidP="00250D5C">
      <w:pPr>
        <w:widowControl w:val="0"/>
        <w:kinsoku w:val="0"/>
        <w:overflowPunct w:val="0"/>
        <w:autoSpaceDE w:val="0"/>
        <w:autoSpaceDN w:val="0"/>
        <w:adjustRightInd w:val="0"/>
        <w:spacing w:before="5" w:after="0" w:line="240" w:lineRule="exact"/>
        <w:rPr>
          <w:rFonts w:ascii="Times New Roman" w:eastAsia="Times New Roman" w:hAnsi="Times New Roman" w:cs="Times New Roman"/>
          <w:lang w:eastAsia="sv-SE"/>
        </w:rPr>
      </w:pPr>
    </w:p>
    <w:p w14:paraId="6024250D" w14:textId="77777777" w:rsidR="00250D5C" w:rsidRPr="000928B5" w:rsidRDefault="00250D5C" w:rsidP="00250D5C">
      <w:pPr>
        <w:widowControl w:val="0"/>
        <w:kinsoku w:val="0"/>
        <w:overflowPunct w:val="0"/>
        <w:autoSpaceDE w:val="0"/>
        <w:autoSpaceDN w:val="0"/>
        <w:adjustRightInd w:val="0"/>
        <w:spacing w:after="0" w:line="240" w:lineRule="auto"/>
        <w:ind w:left="944" w:right="8062"/>
        <w:jc w:val="both"/>
        <w:outlineLvl w:val="5"/>
        <w:rPr>
          <w:rFonts w:ascii="Times New Roman" w:eastAsia="Times New Roman" w:hAnsi="Times New Roman" w:cs="Times New Roman"/>
          <w:lang w:eastAsia="sv-SE"/>
        </w:rPr>
      </w:pPr>
      <w:bookmarkStart w:id="25" w:name="Urval"/>
      <w:bookmarkEnd w:id="25"/>
      <w:r w:rsidRPr="000928B5">
        <w:rPr>
          <w:rFonts w:ascii="Times New Roman" w:eastAsia="Times New Roman" w:hAnsi="Times New Roman" w:cs="Times New Roman"/>
          <w:b/>
          <w:bCs/>
          <w:i/>
          <w:iCs/>
          <w:spacing w:val="-1"/>
          <w:lang w:eastAsia="sv-SE"/>
        </w:rPr>
        <w:t>U</w:t>
      </w:r>
      <w:r w:rsidRPr="000928B5">
        <w:rPr>
          <w:rFonts w:ascii="Times New Roman" w:eastAsia="Times New Roman" w:hAnsi="Times New Roman" w:cs="Times New Roman"/>
          <w:b/>
          <w:bCs/>
          <w:i/>
          <w:iCs/>
          <w:lang w:eastAsia="sv-SE"/>
        </w:rPr>
        <w:t>r</w:t>
      </w:r>
      <w:r w:rsidRPr="000928B5">
        <w:rPr>
          <w:rFonts w:ascii="Times New Roman" w:eastAsia="Times New Roman" w:hAnsi="Times New Roman" w:cs="Times New Roman"/>
          <w:b/>
          <w:bCs/>
          <w:i/>
          <w:iCs/>
          <w:spacing w:val="-1"/>
          <w:lang w:eastAsia="sv-SE"/>
        </w:rPr>
        <w:t>v</w:t>
      </w:r>
      <w:r w:rsidRPr="000928B5">
        <w:rPr>
          <w:rFonts w:ascii="Times New Roman" w:eastAsia="Times New Roman" w:hAnsi="Times New Roman" w:cs="Times New Roman"/>
          <w:b/>
          <w:bCs/>
          <w:i/>
          <w:iCs/>
          <w:lang w:eastAsia="sv-SE"/>
        </w:rPr>
        <w:t>al</w:t>
      </w:r>
    </w:p>
    <w:p w14:paraId="65AE541D" w14:textId="77777777" w:rsidR="00250D5C" w:rsidRPr="000928B5" w:rsidRDefault="00250D5C" w:rsidP="00250D5C">
      <w:pPr>
        <w:widowControl w:val="0"/>
        <w:kinsoku w:val="0"/>
        <w:overflowPunct w:val="0"/>
        <w:autoSpaceDE w:val="0"/>
        <w:autoSpaceDN w:val="0"/>
        <w:adjustRightInd w:val="0"/>
        <w:spacing w:after="0" w:line="276" w:lineRule="auto"/>
        <w:ind w:left="944" w:right="114"/>
        <w:jc w:val="both"/>
        <w:rPr>
          <w:rFonts w:ascii="Times New Roman" w:eastAsia="Times New Roman" w:hAnsi="Times New Roman" w:cs="Times New Roman"/>
          <w:strike/>
          <w:lang w:eastAsia="sv-SE"/>
        </w:rPr>
      </w:pPr>
      <w:r w:rsidRPr="000928B5">
        <w:rPr>
          <w:rFonts w:ascii="Times New Roman" w:eastAsia="Times New Roman" w:hAnsi="Times New Roman" w:cs="Times New Roman"/>
          <w:spacing w:val="-1"/>
          <w:lang w:eastAsia="sv-SE"/>
        </w:rPr>
        <w:t>U</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hur</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slutli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spacing w:val="-1"/>
          <w:lang w:eastAsia="sv-SE"/>
        </w:rPr>
        <w:t xml:space="preserve">av empiriska studier (vetenskapliga artiklar)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jo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s, vilka </w:t>
      </w:r>
      <w:proofErr w:type="spellStart"/>
      <w:r w:rsidRPr="000928B5">
        <w:rPr>
          <w:rFonts w:ascii="Times New Roman" w:eastAsia="Times New Roman" w:hAnsi="Times New Roman" w:cs="Times New Roman"/>
          <w:lang w:eastAsia="sv-SE"/>
        </w:rPr>
        <w:t>inklusions</w:t>
      </w:r>
      <w:proofErr w:type="spellEnd"/>
      <w:r w:rsidRPr="000928B5">
        <w:rPr>
          <w:rFonts w:ascii="Times New Roman" w:eastAsia="Times New Roman" w:hAnsi="Times New Roman" w:cs="Times New Roman"/>
          <w:lang w:eastAsia="sv-SE"/>
        </w:rPr>
        <w:t xml:space="preserve">- och </w:t>
      </w:r>
      <w:proofErr w:type="spellStart"/>
      <w:r w:rsidRPr="000928B5">
        <w:rPr>
          <w:rFonts w:ascii="Times New Roman" w:eastAsia="Times New Roman" w:hAnsi="Times New Roman" w:cs="Times New Roman"/>
          <w:lang w:eastAsia="sv-SE"/>
        </w:rPr>
        <w:t>exklusionsk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er</w:t>
      </w:r>
      <w:proofErr w:type="spellEnd"/>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1"/>
          <w:lang w:eastAsia="sv-SE"/>
        </w:rPr>
        <w:t>som valdes.</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9"/>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53"/>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bli</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5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5"/>
          <w:lang w:eastAsia="sv-SE"/>
        </w:rPr>
        <w:t>l</w:t>
      </w:r>
      <w:r w:rsidRPr="000928B5">
        <w:rPr>
          <w:rFonts w:ascii="Times New Roman" w:eastAsia="Times New Roman" w:hAnsi="Times New Roman" w:cs="Times New Roman"/>
          <w:spacing w:val="-8"/>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3"/>
          <w:lang w:eastAsia="sv-SE"/>
        </w:rPr>
        <w:t xml:space="preserve"> </w:t>
      </w:r>
      <w:r w:rsidRPr="000928B5">
        <w:rPr>
          <w:rFonts w:ascii="Times New Roman" w:eastAsia="Times New Roman" w:hAnsi="Times New Roman" w:cs="Times New Roman"/>
          <w:lang w:eastAsia="sv-SE"/>
        </w:rPr>
        <w:t>in</w:t>
      </w:r>
      <w:r w:rsidRPr="000928B5">
        <w:rPr>
          <w:rFonts w:ascii="Times New Roman" w:eastAsia="Times New Roman" w:hAnsi="Times New Roman" w:cs="Times New Roman"/>
          <w:spacing w:val="-1"/>
          <w:lang w:eastAsia="sv-SE"/>
        </w:rPr>
        <w:t>fö</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lastRenderedPageBreak/>
        <w:t>a</w:t>
      </w:r>
      <w:r w:rsidRPr="000928B5">
        <w:rPr>
          <w:rFonts w:ascii="Times New Roman" w:eastAsia="Times New Roman" w:hAnsi="Times New Roman" w:cs="Times New Roman"/>
          <w:lang w:eastAsia="sv-SE"/>
        </w:rPr>
        <w:t>vs</w:t>
      </w:r>
      <w:r w:rsidRPr="000928B5">
        <w:rPr>
          <w:rFonts w:ascii="Times New Roman" w:eastAsia="Times New Roman" w:hAnsi="Times New Roman" w:cs="Times New Roman"/>
          <w:spacing w:val="-1"/>
          <w:lang w:eastAsia="sv-SE"/>
        </w:rPr>
        <w:t>ee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bi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(se 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4"/>
          <w:lang w:eastAsia="sv-SE"/>
        </w:rPr>
        <w:t>III)</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dömning</w:t>
      </w:r>
      <w:r w:rsidRPr="000928B5">
        <w:rPr>
          <w:rFonts w:ascii="Times New Roman" w:eastAsia="Times New Roman" w:hAnsi="Times New Roman" w:cs="Times New Roman"/>
          <w:spacing w:val="-1"/>
          <w:lang w:eastAsia="sv-SE"/>
        </w:rPr>
        <w:t xml:space="preserve"> 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 Efter kvalitetsbedömningen görs slutligt urval av</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vil</w:t>
      </w:r>
      <w:r w:rsidRPr="000928B5">
        <w:rPr>
          <w:rFonts w:ascii="Times New Roman" w:eastAsia="Times New Roman" w:hAnsi="Times New Roman" w:cs="Times New Roman"/>
          <w:spacing w:val="-1"/>
          <w:lang w:eastAsia="sv-SE"/>
        </w:rPr>
        <w:t>k</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5"/>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s och 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ssa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9"/>
          <w:lang w:eastAsia="sv-SE"/>
        </w:rPr>
        <w:t xml:space="preserve"> i bokstavsordning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tabell som</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 s</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m bil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ga </w:t>
      </w:r>
      <w:r w:rsidRPr="000928B5">
        <w:rPr>
          <w:rFonts w:ascii="Times New Roman" w:eastAsia="Times New Roman" w:hAnsi="Times New Roman" w:cs="Times New Roman"/>
          <w:spacing w:val="1"/>
          <w:lang w:eastAsia="sv-SE"/>
        </w:rPr>
        <w:t>(se 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IV)</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I denna tabell anges sammanfattande bedömning av vetenskaplig kvalitet (låg, medel, hög) för varje artikel.</w:t>
      </w:r>
      <w:r w:rsidRPr="000928B5">
        <w:rPr>
          <w:rFonts w:ascii="Times New Roman" w:eastAsia="Times New Roman" w:hAnsi="Times New Roman" w:cs="Times New Roman"/>
          <w:strike/>
          <w:spacing w:val="2"/>
          <w:highlight w:val="yellow"/>
          <w:lang w:eastAsia="sv-SE"/>
        </w:rPr>
        <w:t xml:space="preserve"> </w:t>
      </w:r>
    </w:p>
    <w:p w14:paraId="6BDDC80E" w14:textId="77777777" w:rsidR="00250D5C" w:rsidRPr="000928B5" w:rsidRDefault="00250D5C" w:rsidP="00250D5C">
      <w:pPr>
        <w:widowControl w:val="0"/>
        <w:kinsoku w:val="0"/>
        <w:overflowPunct w:val="0"/>
        <w:autoSpaceDE w:val="0"/>
        <w:autoSpaceDN w:val="0"/>
        <w:adjustRightInd w:val="0"/>
        <w:spacing w:before="69" w:after="0" w:line="240" w:lineRule="auto"/>
        <w:ind w:right="7941" w:firstLine="944"/>
        <w:jc w:val="both"/>
        <w:outlineLvl w:val="5"/>
        <w:rPr>
          <w:rFonts w:ascii="Times New Roman" w:eastAsia="Times New Roman" w:hAnsi="Times New Roman" w:cs="Times New Roman"/>
          <w:b/>
          <w:bCs/>
          <w:i/>
          <w:iCs/>
          <w:lang w:eastAsia="sv-SE"/>
        </w:rPr>
      </w:pPr>
      <w:bookmarkStart w:id="26" w:name="Analys"/>
      <w:bookmarkEnd w:id="26"/>
    </w:p>
    <w:p w14:paraId="3650B407" w14:textId="77777777" w:rsidR="00250D5C" w:rsidRPr="000928B5" w:rsidRDefault="00250D5C" w:rsidP="00250D5C">
      <w:pPr>
        <w:widowControl w:val="0"/>
        <w:kinsoku w:val="0"/>
        <w:overflowPunct w:val="0"/>
        <w:autoSpaceDE w:val="0"/>
        <w:autoSpaceDN w:val="0"/>
        <w:adjustRightInd w:val="0"/>
        <w:spacing w:before="69" w:after="0" w:line="240" w:lineRule="auto"/>
        <w:ind w:right="7941" w:firstLine="944"/>
        <w:jc w:val="both"/>
        <w:outlineLvl w:val="5"/>
        <w:rPr>
          <w:rFonts w:ascii="Times New Roman" w:eastAsia="Times New Roman" w:hAnsi="Times New Roman" w:cs="Times New Roman"/>
          <w:lang w:eastAsia="sv-SE"/>
        </w:rPr>
      </w:pPr>
      <w:r w:rsidRPr="000928B5">
        <w:rPr>
          <w:rFonts w:ascii="Times New Roman" w:eastAsia="Times New Roman" w:hAnsi="Times New Roman" w:cs="Times New Roman"/>
          <w:b/>
          <w:bCs/>
          <w:i/>
          <w:iCs/>
          <w:lang w:eastAsia="sv-SE"/>
        </w:rPr>
        <w:t>Anal</w:t>
      </w:r>
      <w:r w:rsidRPr="000928B5">
        <w:rPr>
          <w:rFonts w:ascii="Times New Roman" w:eastAsia="Times New Roman" w:hAnsi="Times New Roman" w:cs="Times New Roman"/>
          <w:b/>
          <w:bCs/>
          <w:i/>
          <w:iCs/>
          <w:spacing w:val="-1"/>
          <w:lang w:eastAsia="sv-SE"/>
        </w:rPr>
        <w:t>ys</w:t>
      </w:r>
    </w:p>
    <w:p w14:paraId="51173C98" w14:textId="77777777" w:rsidR="00250D5C" w:rsidRPr="000928B5" w:rsidRDefault="00250D5C" w:rsidP="00250D5C">
      <w:pPr>
        <w:widowControl w:val="0"/>
        <w:kinsoku w:val="0"/>
        <w:overflowPunct w:val="0"/>
        <w:autoSpaceDE w:val="0"/>
        <w:autoSpaceDN w:val="0"/>
        <w:adjustRightInd w:val="0"/>
        <w:spacing w:after="0" w:line="276" w:lineRule="auto"/>
        <w:ind w:left="944" w:right="117"/>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5"/>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5"/>
          <w:lang w:eastAsia="sv-SE"/>
        </w:rPr>
        <w:t xml:space="preserve"> text ur </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spacing w:val="-1"/>
          <w:lang w:eastAsia="sv-SE"/>
        </w:rPr>
        <w:t>va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tavsnitt.</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olika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 på</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vilk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lts.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nogg</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ivning</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tillv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(stegvis) 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vikt</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gt för att läsaren ska kunna bedöma studiens kvalitet.</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spacing w:val="-1"/>
          <w:lang w:eastAsia="sv-SE"/>
        </w:rPr>
        <w:t xml:space="preserve">Analysen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4"/>
          <w:lang w:eastAsia="sv-SE"/>
        </w:rPr>
        <w:t>b</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gg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ere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3"/>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kunna</w:t>
      </w:r>
      <w:r w:rsidRPr="000928B5">
        <w:rPr>
          <w:rFonts w:ascii="Times New Roman" w:eastAsia="Times New Roman" w:hAnsi="Times New Roman" w:cs="Times New Roman"/>
          <w:spacing w:val="-1"/>
          <w:lang w:eastAsia="sv-SE"/>
        </w:rPr>
        <w:t xml:space="preserve"> 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stå</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 xml:space="preserve">kommit </w:t>
      </w:r>
      <w:r w:rsidRPr="000928B5">
        <w:rPr>
          <w:rFonts w:ascii="Times New Roman" w:eastAsia="Times New Roman" w:hAnsi="Times New Roman" w:cs="Times New Roman"/>
          <w:spacing w:val="-1"/>
          <w:lang w:eastAsia="sv-SE"/>
        </w:rPr>
        <w:t>fra</w:t>
      </w:r>
      <w:r w:rsidRPr="000928B5">
        <w:rPr>
          <w:rFonts w:ascii="Times New Roman" w:eastAsia="Times New Roman" w:hAnsi="Times New Roman" w:cs="Times New Roman"/>
          <w:lang w:eastAsia="sv-SE"/>
        </w:rPr>
        <w:t xml:space="preserve">m till examensarbetets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t. </w:t>
      </w:r>
      <w:bookmarkStart w:id="27" w:name="_Hlk178340792"/>
      <w:r w:rsidRPr="000928B5">
        <w:rPr>
          <w:rFonts w:ascii="Times New Roman" w:eastAsia="Times New Roman" w:hAnsi="Times New Roman" w:cs="Times New Roman"/>
          <w:lang w:eastAsia="sv-SE"/>
        </w:rPr>
        <w:t xml:space="preserve">I redovisningen ingår en beskrivning av analysarbetet i form av abstraktion och tolkning av data och inte enbart en sammanställning av resultat. </w:t>
      </w:r>
    </w:p>
    <w:p w14:paraId="037C7B13" w14:textId="77777777" w:rsidR="00250D5C" w:rsidRPr="000928B5" w:rsidRDefault="00250D5C" w:rsidP="00250D5C">
      <w:pPr>
        <w:widowControl w:val="0"/>
        <w:kinsoku w:val="0"/>
        <w:overflowPunct w:val="0"/>
        <w:autoSpaceDE w:val="0"/>
        <w:autoSpaceDN w:val="0"/>
        <w:adjustRightInd w:val="0"/>
        <w:spacing w:after="0" w:line="240" w:lineRule="auto"/>
        <w:ind w:left="944" w:right="7768"/>
        <w:jc w:val="both"/>
        <w:outlineLvl w:val="4"/>
        <w:rPr>
          <w:rFonts w:ascii="Times New Roman" w:eastAsia="Times New Roman" w:hAnsi="Times New Roman" w:cs="Times New Roman"/>
          <w:b/>
          <w:bCs/>
          <w:spacing w:val="-1"/>
          <w:lang w:eastAsia="sv-SE"/>
        </w:rPr>
      </w:pPr>
      <w:bookmarkStart w:id="28" w:name="bookmark9"/>
      <w:bookmarkEnd w:id="27"/>
      <w:bookmarkEnd w:id="28"/>
    </w:p>
    <w:p w14:paraId="598A31F0" w14:textId="77777777" w:rsidR="00250D5C" w:rsidRPr="000928B5" w:rsidRDefault="00250D5C" w:rsidP="00250D5C">
      <w:pPr>
        <w:widowControl w:val="0"/>
        <w:kinsoku w:val="0"/>
        <w:overflowPunct w:val="0"/>
        <w:autoSpaceDE w:val="0"/>
        <w:autoSpaceDN w:val="0"/>
        <w:adjustRightInd w:val="0"/>
        <w:spacing w:after="0" w:line="240" w:lineRule="auto"/>
        <w:ind w:left="944" w:right="7768"/>
        <w:jc w:val="both"/>
        <w:outlineLvl w:val="4"/>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Re</w:t>
      </w:r>
      <w:r w:rsidRPr="000928B5">
        <w:rPr>
          <w:rFonts w:ascii="Times New Roman" w:eastAsia="Times New Roman" w:hAnsi="Times New Roman" w:cs="Times New Roman"/>
          <w:b/>
          <w:bCs/>
          <w:lang w:eastAsia="sv-SE"/>
        </w:rPr>
        <w:t>sul</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at</w:t>
      </w:r>
    </w:p>
    <w:p w14:paraId="25AA9A35" w14:textId="77777777" w:rsidR="00250D5C" w:rsidRPr="000928B5" w:rsidRDefault="00250D5C" w:rsidP="00250D5C">
      <w:pPr>
        <w:widowControl w:val="0"/>
        <w:kinsoku w:val="0"/>
        <w:overflowPunct w:val="0"/>
        <w:autoSpaceDE w:val="0"/>
        <w:autoSpaceDN w:val="0"/>
        <w:adjustRightInd w:val="0"/>
        <w:spacing w:after="0" w:line="275" w:lineRule="auto"/>
        <w:ind w:left="944" w:right="117"/>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3"/>
          <w:lang w:eastAsia="sv-SE"/>
        </w:rPr>
        <w:t>y</w:t>
      </w:r>
      <w:r w:rsidRPr="000928B5">
        <w:rPr>
          <w:rFonts w:ascii="Times New Roman" w:eastAsia="Times New Roman" w:hAnsi="Times New Roman" w:cs="Times New Roman"/>
          <w:lang w:eastAsia="sv-SE"/>
        </w:rPr>
        <w:t>dli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öv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dl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lt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ke</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är</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k</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sv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 mot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dlig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 (ej figur).</w:t>
      </w:r>
    </w:p>
    <w:p w14:paraId="1CEAAAD0" w14:textId="77777777" w:rsidR="00250D5C" w:rsidRPr="000928B5" w:rsidRDefault="00250D5C" w:rsidP="00250D5C">
      <w:pPr>
        <w:widowControl w:val="0"/>
        <w:kinsoku w:val="0"/>
        <w:overflowPunct w:val="0"/>
        <w:autoSpaceDE w:val="0"/>
        <w:autoSpaceDN w:val="0"/>
        <w:adjustRightInd w:val="0"/>
        <w:spacing w:after="0" w:line="240" w:lineRule="auto"/>
        <w:ind w:left="944" w:right="7513"/>
        <w:jc w:val="both"/>
        <w:outlineLvl w:val="4"/>
        <w:rPr>
          <w:rFonts w:ascii="Times New Roman" w:eastAsia="Times New Roman" w:hAnsi="Times New Roman" w:cs="Times New Roman"/>
          <w:b/>
          <w:bCs/>
          <w:spacing w:val="-1"/>
          <w:lang w:eastAsia="sv-SE"/>
        </w:rPr>
      </w:pPr>
      <w:bookmarkStart w:id="29" w:name="bookmark10"/>
      <w:bookmarkEnd w:id="29"/>
    </w:p>
    <w:p w14:paraId="71A7B2F2" w14:textId="77777777" w:rsidR="00250D5C" w:rsidRPr="000928B5" w:rsidRDefault="00250D5C" w:rsidP="00250D5C">
      <w:pPr>
        <w:widowControl w:val="0"/>
        <w:kinsoku w:val="0"/>
        <w:overflowPunct w:val="0"/>
        <w:autoSpaceDE w:val="0"/>
        <w:autoSpaceDN w:val="0"/>
        <w:adjustRightInd w:val="0"/>
        <w:spacing w:after="0" w:line="240" w:lineRule="auto"/>
        <w:ind w:left="944" w:right="7513"/>
        <w:jc w:val="both"/>
        <w:outlineLvl w:val="4"/>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D</w:t>
      </w:r>
      <w:r w:rsidRPr="000928B5">
        <w:rPr>
          <w:rFonts w:ascii="Times New Roman" w:eastAsia="Times New Roman" w:hAnsi="Times New Roman" w:cs="Times New Roman"/>
          <w:b/>
          <w:bCs/>
          <w:lang w:eastAsia="sv-SE"/>
        </w:rPr>
        <w:t>iskussi</w:t>
      </w:r>
      <w:r w:rsidRPr="000928B5">
        <w:rPr>
          <w:rFonts w:ascii="Times New Roman" w:eastAsia="Times New Roman" w:hAnsi="Times New Roman" w:cs="Times New Roman"/>
          <w:b/>
          <w:bCs/>
          <w:spacing w:val="-3"/>
          <w:lang w:eastAsia="sv-SE"/>
        </w:rPr>
        <w:t>o</w:t>
      </w:r>
      <w:r w:rsidRPr="000928B5">
        <w:rPr>
          <w:rFonts w:ascii="Times New Roman" w:eastAsia="Times New Roman" w:hAnsi="Times New Roman" w:cs="Times New Roman"/>
          <w:b/>
          <w:bCs/>
          <w:lang w:eastAsia="sv-SE"/>
        </w:rPr>
        <w:t>n</w:t>
      </w:r>
    </w:p>
    <w:p w14:paraId="4988CF65" w14:textId="77777777" w:rsidR="00250D5C" w:rsidRPr="000928B5" w:rsidRDefault="00250D5C" w:rsidP="00250D5C">
      <w:pPr>
        <w:widowControl w:val="0"/>
        <w:kinsoku w:val="0"/>
        <w:overflowPunct w:val="0"/>
        <w:autoSpaceDE w:val="0"/>
        <w:autoSpaceDN w:val="0"/>
        <w:adjustRightInd w:val="0"/>
        <w:spacing w:after="120" w:line="240" w:lineRule="auto"/>
        <w:ind w:right="2787" w:firstLine="944"/>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lang w:eastAsia="sv-SE"/>
        </w:rPr>
        <w:t>iskussion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om</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resultat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mt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metod</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iskussion.</w:t>
      </w:r>
    </w:p>
    <w:p w14:paraId="20893BAC" w14:textId="77777777" w:rsidR="00250D5C" w:rsidRPr="000928B5" w:rsidRDefault="00250D5C" w:rsidP="00250D5C">
      <w:pPr>
        <w:widowControl w:val="0"/>
        <w:kinsoku w:val="0"/>
        <w:overflowPunct w:val="0"/>
        <w:autoSpaceDE w:val="0"/>
        <w:autoSpaceDN w:val="0"/>
        <w:adjustRightInd w:val="0"/>
        <w:spacing w:after="0" w:line="240" w:lineRule="auto"/>
        <w:ind w:left="944" w:right="6764"/>
        <w:jc w:val="both"/>
        <w:outlineLvl w:val="5"/>
        <w:rPr>
          <w:rFonts w:ascii="Times New Roman" w:eastAsia="Times New Roman" w:hAnsi="Times New Roman" w:cs="Times New Roman"/>
          <w:b/>
          <w:bCs/>
          <w:i/>
          <w:iCs/>
          <w:lang w:eastAsia="sv-SE"/>
        </w:rPr>
      </w:pPr>
    </w:p>
    <w:p w14:paraId="4BC2F120" w14:textId="77777777" w:rsidR="00250D5C" w:rsidRPr="000928B5" w:rsidRDefault="00250D5C" w:rsidP="00250D5C">
      <w:pPr>
        <w:widowControl w:val="0"/>
        <w:kinsoku w:val="0"/>
        <w:overflowPunct w:val="0"/>
        <w:autoSpaceDE w:val="0"/>
        <w:autoSpaceDN w:val="0"/>
        <w:adjustRightInd w:val="0"/>
        <w:spacing w:after="0" w:line="240" w:lineRule="auto"/>
        <w:ind w:left="944" w:right="6764"/>
        <w:jc w:val="both"/>
        <w:outlineLvl w:val="5"/>
        <w:rPr>
          <w:rFonts w:ascii="Times New Roman" w:eastAsia="Times New Roman" w:hAnsi="Times New Roman" w:cs="Times New Roman"/>
          <w:lang w:eastAsia="sv-SE"/>
        </w:rPr>
      </w:pPr>
      <w:r w:rsidRPr="000928B5">
        <w:rPr>
          <w:rFonts w:ascii="Times New Roman" w:eastAsia="Times New Roman" w:hAnsi="Times New Roman" w:cs="Times New Roman"/>
          <w:b/>
          <w:bCs/>
          <w:i/>
          <w:iCs/>
          <w:lang w:eastAsia="sv-SE"/>
        </w:rPr>
        <w:t>R</w:t>
      </w:r>
      <w:r w:rsidRPr="000928B5">
        <w:rPr>
          <w:rFonts w:ascii="Times New Roman" w:eastAsia="Times New Roman" w:hAnsi="Times New Roman" w:cs="Times New Roman"/>
          <w:b/>
          <w:bCs/>
          <w:i/>
          <w:iCs/>
          <w:spacing w:val="-1"/>
          <w:lang w:eastAsia="sv-SE"/>
        </w:rPr>
        <w:t>e</w:t>
      </w:r>
      <w:r w:rsidRPr="000928B5">
        <w:rPr>
          <w:rFonts w:ascii="Times New Roman" w:eastAsia="Times New Roman" w:hAnsi="Times New Roman" w:cs="Times New Roman"/>
          <w:b/>
          <w:bCs/>
          <w:i/>
          <w:iCs/>
          <w:lang w:eastAsia="sv-SE"/>
        </w:rPr>
        <w:t>sultatdis</w:t>
      </w:r>
      <w:r w:rsidRPr="000928B5">
        <w:rPr>
          <w:rFonts w:ascii="Times New Roman" w:eastAsia="Times New Roman" w:hAnsi="Times New Roman" w:cs="Times New Roman"/>
          <w:b/>
          <w:bCs/>
          <w:i/>
          <w:iCs/>
          <w:spacing w:val="-3"/>
          <w:lang w:eastAsia="sv-SE"/>
        </w:rPr>
        <w:t>k</w:t>
      </w:r>
      <w:r w:rsidRPr="000928B5">
        <w:rPr>
          <w:rFonts w:ascii="Times New Roman" w:eastAsia="Times New Roman" w:hAnsi="Times New Roman" w:cs="Times New Roman"/>
          <w:b/>
          <w:bCs/>
          <w:i/>
          <w:iCs/>
          <w:lang w:eastAsia="sv-SE"/>
        </w:rPr>
        <w:t>ussion</w:t>
      </w:r>
    </w:p>
    <w:p w14:paraId="10A948F2" w14:textId="77777777" w:rsidR="00250D5C" w:rsidRPr="000928B5" w:rsidRDefault="00250D5C" w:rsidP="00250D5C">
      <w:pPr>
        <w:widowControl w:val="0"/>
        <w:kinsoku w:val="0"/>
        <w:overflowPunct w:val="0"/>
        <w:autoSpaceDE w:val="0"/>
        <w:autoSpaceDN w:val="0"/>
        <w:adjustRightInd w:val="0"/>
        <w:spacing w:after="0" w:line="276" w:lineRule="auto"/>
        <w:ind w:left="944" w:right="115"/>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tdiskussion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 vetenskapligt 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itiskt</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ndla</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ns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vs</w:t>
      </w:r>
      <w:r w:rsidRPr="000928B5">
        <w:rPr>
          <w:rFonts w:ascii="Times New Roman" w:eastAsia="Times New Roman" w:hAnsi="Times New Roman" w:cs="Times New Roman"/>
          <w:spacing w:val="-1"/>
          <w:lang w:eastAsia="sv-SE"/>
        </w:rPr>
        <w:t>ee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lang w:eastAsia="sv-SE"/>
        </w:rPr>
        <w:t>å</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lang w:eastAsia="sv-SE"/>
        </w:rPr>
        <w:t>isku</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as</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lang w:eastAsia="sv-SE"/>
        </w:rPr>
        <w:t>uti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 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 xml:space="preserve">er samt eventuell statistik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tavsnittet. 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tet</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56"/>
          <w:lang w:eastAsia="sv-SE"/>
        </w:rPr>
        <w:t xml:space="preserve"> </w:t>
      </w:r>
      <w:r w:rsidRPr="000928B5">
        <w:rPr>
          <w:rFonts w:ascii="Times New Roman" w:eastAsia="Times New Roman" w:hAnsi="Times New Roman" w:cs="Times New Roman"/>
          <w:lang w:eastAsia="sv-SE"/>
        </w:rPr>
        <w:t>diskut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s i</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till litt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
          <w:lang w:eastAsia="sv-SE"/>
        </w:rPr>
        <w:t xml:space="preserve"> valda begrepp och teorier</w:t>
      </w:r>
      <w:r w:rsidRPr="000928B5">
        <w:rPr>
          <w:rFonts w:ascii="Times New Roman" w:eastAsia="Times New Roman" w:hAnsi="Times New Roman" w:cs="Times New Roman"/>
          <w:spacing w:val="-8"/>
          <w:lang w:eastAsia="sv-SE"/>
        </w:rPr>
        <w:t xml:space="preserve"> samt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tidi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 men även till normer och en valfri aspekt av hållbarhet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5"/>
          <w:lang w:eastAsia="sv-SE"/>
        </w:rPr>
        <w:t xml:space="preserve"> I</w:t>
      </w:r>
      <w:r w:rsidRPr="000928B5">
        <w:rPr>
          <w:rFonts w:ascii="Times New Roman" w:eastAsia="Times New Roman" w:hAnsi="Times New Roman" w:cs="Times New Roman"/>
          <w:lang w:eastAsia="sv-SE"/>
        </w:rPr>
        <w:t xml:space="preserve"> avsikt att utveckla studiens resultat i diskussionen ska någon </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5"/>
          <w:lang w:eastAsia="sv-SE"/>
        </w:rPr>
        <w:t xml:space="preserve">y </w:t>
      </w:r>
      <w:r w:rsidRPr="000928B5">
        <w:rPr>
          <w:rFonts w:ascii="Times New Roman" w:eastAsia="Times New Roman" w:hAnsi="Times New Roman" w:cs="Times New Roman"/>
          <w:lang w:eastAsia="sv-SE"/>
        </w:rPr>
        <w:t>vetenskaplig artikel diskuteras som relaterar till resultatet. I diskussion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 xml:space="preserve">örs även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ref</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 xml:space="preserve">h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ti</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tolknin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w:t>
      </w:r>
    </w:p>
    <w:p w14:paraId="49602A1B" w14:textId="77777777" w:rsidR="00250D5C" w:rsidRPr="000928B5" w:rsidRDefault="00250D5C" w:rsidP="00250D5C">
      <w:pPr>
        <w:widowControl w:val="0"/>
        <w:kinsoku w:val="0"/>
        <w:overflowPunct w:val="0"/>
        <w:autoSpaceDE w:val="0"/>
        <w:autoSpaceDN w:val="0"/>
        <w:adjustRightInd w:val="0"/>
        <w:spacing w:after="0" w:line="240" w:lineRule="auto"/>
        <w:ind w:right="6952"/>
        <w:jc w:val="both"/>
        <w:outlineLvl w:val="5"/>
        <w:rPr>
          <w:rFonts w:ascii="Times New Roman" w:eastAsia="Times New Roman" w:hAnsi="Times New Roman" w:cs="Times New Roman"/>
          <w:b/>
          <w:bCs/>
          <w:i/>
          <w:iCs/>
          <w:lang w:eastAsia="sv-SE"/>
        </w:rPr>
      </w:pPr>
    </w:p>
    <w:p w14:paraId="093C1E83" w14:textId="77777777" w:rsidR="00250D5C" w:rsidRPr="000928B5" w:rsidRDefault="00250D5C" w:rsidP="00250D5C">
      <w:pPr>
        <w:widowControl w:val="0"/>
        <w:kinsoku w:val="0"/>
        <w:overflowPunct w:val="0"/>
        <w:autoSpaceDE w:val="0"/>
        <w:autoSpaceDN w:val="0"/>
        <w:adjustRightInd w:val="0"/>
        <w:spacing w:after="0" w:line="240" w:lineRule="auto"/>
        <w:ind w:left="944" w:right="6952"/>
        <w:jc w:val="both"/>
        <w:outlineLvl w:val="5"/>
        <w:rPr>
          <w:rFonts w:ascii="Times New Roman" w:eastAsia="Times New Roman" w:hAnsi="Times New Roman" w:cs="Times New Roman"/>
          <w:lang w:eastAsia="sv-SE"/>
        </w:rPr>
      </w:pPr>
      <w:r w:rsidRPr="000928B5">
        <w:rPr>
          <w:rFonts w:ascii="Times New Roman" w:eastAsia="Times New Roman" w:hAnsi="Times New Roman" w:cs="Times New Roman"/>
          <w:b/>
          <w:bCs/>
          <w:i/>
          <w:iCs/>
          <w:lang w:eastAsia="sv-SE"/>
        </w:rPr>
        <w:t>M</w:t>
      </w:r>
      <w:r w:rsidRPr="000928B5">
        <w:rPr>
          <w:rFonts w:ascii="Times New Roman" w:eastAsia="Times New Roman" w:hAnsi="Times New Roman" w:cs="Times New Roman"/>
          <w:b/>
          <w:bCs/>
          <w:i/>
          <w:iCs/>
          <w:spacing w:val="-1"/>
          <w:lang w:eastAsia="sv-SE"/>
        </w:rPr>
        <w:t>e</w:t>
      </w:r>
      <w:r w:rsidRPr="000928B5">
        <w:rPr>
          <w:rFonts w:ascii="Times New Roman" w:eastAsia="Times New Roman" w:hAnsi="Times New Roman" w:cs="Times New Roman"/>
          <w:b/>
          <w:bCs/>
          <w:i/>
          <w:iCs/>
          <w:lang w:eastAsia="sv-SE"/>
        </w:rPr>
        <w:t>toddiskussion</w:t>
      </w:r>
    </w:p>
    <w:p w14:paraId="626B2CC1" w14:textId="77777777" w:rsidR="00250D5C" w:rsidRPr="000928B5" w:rsidRDefault="00250D5C" w:rsidP="00250D5C">
      <w:pPr>
        <w:widowControl w:val="0"/>
        <w:kinsoku w:val="0"/>
        <w:overflowPunct w:val="0"/>
        <w:autoSpaceDE w:val="0"/>
        <w:autoSpaceDN w:val="0"/>
        <w:adjustRightInd w:val="0"/>
        <w:spacing w:after="0" w:line="276" w:lineRule="auto"/>
        <w:ind w:left="944" w:right="117"/>
        <w:jc w:val="both"/>
        <w:rPr>
          <w:rFonts w:ascii="Times New Roman" w:eastAsia="Times New Roman" w:hAnsi="Times New Roman" w:cs="Times New Roman"/>
          <w:lang w:eastAsia="sv-SE"/>
        </w:rPr>
      </w:pPr>
      <w:r w:rsidRPr="000928B5">
        <w:rPr>
          <w:rFonts w:ascii="Times New Roman" w:hAnsi="Times New Roman" w:cs="Times New Roman"/>
          <w:spacing w:val="-1"/>
          <w:lang w:eastAsia="sv-SE"/>
        </w:rPr>
        <w:t>D</w:t>
      </w:r>
      <w:r w:rsidRPr="000928B5">
        <w:rPr>
          <w:rFonts w:ascii="Times New Roman" w:hAnsi="Times New Roman" w:cs="Times New Roman"/>
          <w:lang w:eastAsia="sv-SE"/>
        </w:rPr>
        <w:t>iskussion</w:t>
      </w:r>
      <w:r w:rsidRPr="000928B5">
        <w:rPr>
          <w:rFonts w:ascii="Times New Roman" w:hAnsi="Times New Roman" w:cs="Times New Roman"/>
          <w:spacing w:val="-1"/>
          <w:lang w:eastAsia="sv-SE"/>
        </w:rPr>
        <w:t>e</w:t>
      </w:r>
      <w:r w:rsidRPr="000928B5">
        <w:rPr>
          <w:rFonts w:ascii="Times New Roman" w:hAnsi="Times New Roman" w:cs="Times New Roman"/>
          <w:lang w:eastAsia="sv-SE"/>
        </w:rPr>
        <w:t>n</w:t>
      </w:r>
      <w:r w:rsidRPr="000928B5">
        <w:rPr>
          <w:rFonts w:ascii="Times New Roman" w:hAnsi="Times New Roman" w:cs="Times New Roman"/>
          <w:spacing w:val="7"/>
          <w:lang w:eastAsia="sv-SE"/>
        </w:rPr>
        <w:t xml:space="preserve"> </w:t>
      </w:r>
      <w:r w:rsidRPr="000928B5">
        <w:rPr>
          <w:rFonts w:ascii="Times New Roman" w:hAnsi="Times New Roman" w:cs="Times New Roman"/>
          <w:lang w:eastAsia="sv-SE"/>
        </w:rPr>
        <w:t>ska</w:t>
      </w:r>
      <w:r w:rsidRPr="000928B5">
        <w:rPr>
          <w:rFonts w:ascii="Times New Roman" w:hAnsi="Times New Roman" w:cs="Times New Roman"/>
          <w:spacing w:val="6"/>
          <w:lang w:eastAsia="sv-SE"/>
        </w:rPr>
        <w:t xml:space="preserve"> </w:t>
      </w:r>
      <w:r w:rsidRPr="000928B5">
        <w:rPr>
          <w:rFonts w:ascii="Times New Roman" w:hAnsi="Times New Roman" w:cs="Times New Roman"/>
          <w:lang w:eastAsia="sv-SE"/>
        </w:rPr>
        <w:t>inn</w:t>
      </w:r>
      <w:r w:rsidRPr="000928B5">
        <w:rPr>
          <w:rFonts w:ascii="Times New Roman" w:hAnsi="Times New Roman" w:cs="Times New Roman"/>
          <w:spacing w:val="-1"/>
          <w:lang w:eastAsia="sv-SE"/>
        </w:rPr>
        <w:t>e</w:t>
      </w:r>
      <w:r w:rsidRPr="000928B5">
        <w:rPr>
          <w:rFonts w:ascii="Times New Roman" w:hAnsi="Times New Roman" w:cs="Times New Roman"/>
          <w:spacing w:val="1"/>
          <w:lang w:eastAsia="sv-SE"/>
        </w:rPr>
        <w:t>f</w:t>
      </w:r>
      <w:r w:rsidRPr="000928B5">
        <w:rPr>
          <w:rFonts w:ascii="Times New Roman" w:hAnsi="Times New Roman" w:cs="Times New Roman"/>
          <w:spacing w:val="-1"/>
          <w:lang w:eastAsia="sv-SE"/>
        </w:rPr>
        <w:t>a</w:t>
      </w:r>
      <w:r w:rsidRPr="000928B5">
        <w:rPr>
          <w:rFonts w:ascii="Times New Roman" w:hAnsi="Times New Roman" w:cs="Times New Roman"/>
          <w:lang w:eastAsia="sv-SE"/>
        </w:rPr>
        <w:t>tta</w:t>
      </w:r>
      <w:r w:rsidRPr="000928B5">
        <w:rPr>
          <w:rFonts w:ascii="Times New Roman" w:hAnsi="Times New Roman" w:cs="Times New Roman"/>
          <w:spacing w:val="6"/>
          <w:lang w:eastAsia="sv-SE"/>
        </w:rPr>
        <w:t xml:space="preserve"> </w:t>
      </w:r>
      <w:r w:rsidRPr="000928B5">
        <w:rPr>
          <w:rFonts w:ascii="Times New Roman" w:hAnsi="Times New Roman" w:cs="Times New Roman"/>
          <w:spacing w:val="-1"/>
          <w:lang w:eastAsia="sv-SE"/>
        </w:rPr>
        <w:t>e</w:t>
      </w:r>
      <w:r w:rsidRPr="000928B5">
        <w:rPr>
          <w:rFonts w:ascii="Times New Roman" w:hAnsi="Times New Roman" w:cs="Times New Roman"/>
          <w:lang w:eastAsia="sv-SE"/>
        </w:rPr>
        <w:t>n</w:t>
      </w:r>
      <w:r w:rsidRPr="000928B5">
        <w:rPr>
          <w:rFonts w:ascii="Times New Roman" w:hAnsi="Times New Roman" w:cs="Times New Roman"/>
          <w:spacing w:val="7"/>
          <w:lang w:eastAsia="sv-SE"/>
        </w:rPr>
        <w:t xml:space="preserve"> </w:t>
      </w:r>
      <w:r w:rsidRPr="000928B5">
        <w:rPr>
          <w:rFonts w:ascii="Times New Roman" w:hAnsi="Times New Roman" w:cs="Times New Roman"/>
          <w:lang w:eastAsia="sv-SE"/>
        </w:rPr>
        <w:t>k</w:t>
      </w:r>
      <w:r w:rsidRPr="000928B5">
        <w:rPr>
          <w:rFonts w:ascii="Times New Roman" w:hAnsi="Times New Roman" w:cs="Times New Roman"/>
          <w:spacing w:val="-1"/>
          <w:lang w:eastAsia="sv-SE"/>
        </w:rPr>
        <w:t>r</w:t>
      </w:r>
      <w:r w:rsidRPr="000928B5">
        <w:rPr>
          <w:rFonts w:ascii="Times New Roman" w:hAnsi="Times New Roman" w:cs="Times New Roman"/>
          <w:lang w:eastAsia="sv-SE"/>
        </w:rPr>
        <w:t>itisk</w:t>
      </w:r>
      <w:r w:rsidRPr="000928B5">
        <w:rPr>
          <w:rFonts w:ascii="Times New Roman" w:hAnsi="Times New Roman" w:cs="Times New Roman"/>
          <w:spacing w:val="7"/>
          <w:lang w:eastAsia="sv-SE"/>
        </w:rPr>
        <w:t xml:space="preserve"> </w:t>
      </w:r>
      <w:r w:rsidRPr="000928B5">
        <w:rPr>
          <w:rFonts w:ascii="Times New Roman" w:hAnsi="Times New Roman" w:cs="Times New Roman"/>
          <w:spacing w:val="1"/>
          <w:lang w:eastAsia="sv-SE"/>
        </w:rPr>
        <w:t>r</w:t>
      </w:r>
      <w:r w:rsidRPr="000928B5">
        <w:rPr>
          <w:rFonts w:ascii="Times New Roman" w:hAnsi="Times New Roman" w:cs="Times New Roman"/>
          <w:spacing w:val="-1"/>
          <w:lang w:eastAsia="sv-SE"/>
        </w:rPr>
        <w:t>ef</w:t>
      </w:r>
      <w:r w:rsidRPr="000928B5">
        <w:rPr>
          <w:rFonts w:ascii="Times New Roman" w:hAnsi="Times New Roman" w:cs="Times New Roman"/>
          <w:lang w:eastAsia="sv-SE"/>
        </w:rPr>
        <w:t>l</w:t>
      </w:r>
      <w:r w:rsidRPr="000928B5">
        <w:rPr>
          <w:rFonts w:ascii="Times New Roman" w:hAnsi="Times New Roman" w:cs="Times New Roman"/>
          <w:spacing w:val="-1"/>
          <w:lang w:eastAsia="sv-SE"/>
        </w:rPr>
        <w:t>e</w:t>
      </w:r>
      <w:r w:rsidRPr="000928B5">
        <w:rPr>
          <w:rFonts w:ascii="Times New Roman" w:hAnsi="Times New Roman" w:cs="Times New Roman"/>
          <w:lang w:eastAsia="sv-SE"/>
        </w:rPr>
        <w:t>ktion</w:t>
      </w:r>
      <w:r w:rsidRPr="000928B5">
        <w:rPr>
          <w:rFonts w:ascii="Times New Roman" w:hAnsi="Times New Roman" w:cs="Times New Roman"/>
          <w:spacing w:val="7"/>
          <w:lang w:eastAsia="sv-SE"/>
        </w:rPr>
        <w:t xml:space="preserve"> </w:t>
      </w:r>
      <w:r w:rsidRPr="000928B5">
        <w:rPr>
          <w:rFonts w:ascii="Times New Roman" w:hAnsi="Times New Roman" w:cs="Times New Roman"/>
          <w:spacing w:val="2"/>
          <w:lang w:eastAsia="sv-SE"/>
        </w:rPr>
        <w:t>ö</w:t>
      </w:r>
      <w:r w:rsidRPr="000928B5">
        <w:rPr>
          <w:rFonts w:ascii="Times New Roman" w:hAnsi="Times New Roman" w:cs="Times New Roman"/>
          <w:lang w:eastAsia="sv-SE"/>
        </w:rPr>
        <w:t>v</w:t>
      </w:r>
      <w:r w:rsidRPr="000928B5">
        <w:rPr>
          <w:rFonts w:ascii="Times New Roman" w:hAnsi="Times New Roman" w:cs="Times New Roman"/>
          <w:spacing w:val="-1"/>
          <w:lang w:eastAsia="sv-SE"/>
        </w:rPr>
        <w:t>e</w:t>
      </w:r>
      <w:r w:rsidRPr="000928B5">
        <w:rPr>
          <w:rFonts w:ascii="Times New Roman" w:hAnsi="Times New Roman" w:cs="Times New Roman"/>
          <w:lang w:eastAsia="sv-SE"/>
        </w:rPr>
        <w:t>r</w:t>
      </w:r>
      <w:r w:rsidRPr="000928B5">
        <w:rPr>
          <w:rFonts w:ascii="Times New Roman" w:hAnsi="Times New Roman" w:cs="Times New Roman"/>
          <w:spacing w:val="6"/>
          <w:lang w:eastAsia="sv-SE"/>
        </w:rPr>
        <w:t xml:space="preserve"> </w:t>
      </w:r>
      <w:r w:rsidRPr="000928B5">
        <w:rPr>
          <w:rFonts w:ascii="Times New Roman" w:hAnsi="Times New Roman" w:cs="Times New Roman"/>
          <w:lang w:eastAsia="sv-SE"/>
        </w:rPr>
        <w:t>m</w:t>
      </w:r>
      <w:r w:rsidRPr="000928B5">
        <w:rPr>
          <w:rFonts w:ascii="Times New Roman" w:hAnsi="Times New Roman" w:cs="Times New Roman"/>
          <w:spacing w:val="-1"/>
          <w:lang w:eastAsia="sv-SE"/>
        </w:rPr>
        <w:t>e</w:t>
      </w:r>
      <w:r w:rsidRPr="000928B5">
        <w:rPr>
          <w:rFonts w:ascii="Times New Roman" w:hAnsi="Times New Roman" w:cs="Times New Roman"/>
          <w:lang w:eastAsia="sv-SE"/>
        </w:rPr>
        <w:t>tod</w:t>
      </w:r>
      <w:r w:rsidRPr="000928B5">
        <w:rPr>
          <w:rFonts w:ascii="Times New Roman" w:hAnsi="Times New Roman" w:cs="Times New Roman"/>
          <w:spacing w:val="-1"/>
          <w:lang w:eastAsia="sv-SE"/>
        </w:rPr>
        <w:t>e</w:t>
      </w:r>
      <w:r w:rsidRPr="000928B5">
        <w:rPr>
          <w:rFonts w:ascii="Times New Roman" w:hAnsi="Times New Roman" w:cs="Times New Roman"/>
          <w:lang w:eastAsia="sv-SE"/>
        </w:rPr>
        <w:t>n</w:t>
      </w:r>
      <w:r w:rsidRPr="000928B5">
        <w:rPr>
          <w:rFonts w:ascii="Times New Roman" w:hAnsi="Times New Roman" w:cs="Times New Roman"/>
          <w:spacing w:val="9"/>
          <w:lang w:eastAsia="sv-SE"/>
        </w:rPr>
        <w:t xml:space="preserve"> innefattande </w:t>
      </w:r>
      <w:r w:rsidRPr="000928B5">
        <w:rPr>
          <w:rFonts w:ascii="Times New Roman" w:hAnsi="Times New Roman" w:cs="Times New Roman"/>
        </w:rPr>
        <w:t xml:space="preserve">den egna studiens styrkor och svagheter relaterat till sökord, sökstrategi, </w:t>
      </w:r>
      <w:proofErr w:type="spellStart"/>
      <w:r w:rsidRPr="000928B5">
        <w:rPr>
          <w:rFonts w:ascii="Times New Roman" w:hAnsi="Times New Roman" w:cs="Times New Roman"/>
        </w:rPr>
        <w:t>inklusions</w:t>
      </w:r>
      <w:proofErr w:type="spellEnd"/>
      <w:r w:rsidRPr="000928B5">
        <w:rPr>
          <w:rFonts w:ascii="Times New Roman" w:hAnsi="Times New Roman" w:cs="Times New Roman"/>
        </w:rPr>
        <w:t xml:space="preserve">- och </w:t>
      </w:r>
      <w:proofErr w:type="spellStart"/>
      <w:r w:rsidRPr="000928B5">
        <w:rPr>
          <w:rFonts w:ascii="Times New Roman" w:hAnsi="Times New Roman" w:cs="Times New Roman"/>
        </w:rPr>
        <w:t>exklusions</w:t>
      </w:r>
      <w:proofErr w:type="spellEnd"/>
      <w:r w:rsidRPr="000928B5">
        <w:rPr>
          <w:rFonts w:ascii="Times New Roman" w:hAnsi="Times New Roman" w:cs="Times New Roman"/>
        </w:rPr>
        <w:t xml:space="preserve">-kriterier samt analys. Värdera den vetenskapliga kvaliteten i de analyserade artiklarna. Diskutera även den egna studiens trovärdighet relaterat till resultatet. Överväg hur de analyserade studiernas kontext påverkar det egna resultatets överförbarhet alternativt generaliserbarhet. Avsluta med en </w:t>
      </w:r>
      <w:r w:rsidRPr="000928B5">
        <w:rPr>
          <w:rFonts w:ascii="Times New Roman" w:hAnsi="Times New Roman" w:cs="Times New Roman"/>
          <w:lang w:eastAsia="sv-SE"/>
        </w:rPr>
        <w:t>k</w:t>
      </w:r>
      <w:r w:rsidRPr="000928B5">
        <w:rPr>
          <w:rFonts w:ascii="Times New Roman" w:hAnsi="Times New Roman" w:cs="Times New Roman"/>
          <w:spacing w:val="-1"/>
          <w:lang w:eastAsia="sv-SE"/>
        </w:rPr>
        <w:t>r</w:t>
      </w:r>
      <w:r w:rsidRPr="000928B5">
        <w:rPr>
          <w:rFonts w:ascii="Times New Roman" w:hAnsi="Times New Roman" w:cs="Times New Roman"/>
          <w:lang w:eastAsia="sv-SE"/>
        </w:rPr>
        <w:t>itisk</w:t>
      </w:r>
      <w:r w:rsidRPr="000928B5">
        <w:rPr>
          <w:rFonts w:ascii="Times New Roman" w:hAnsi="Times New Roman" w:cs="Times New Roman"/>
          <w:spacing w:val="38"/>
          <w:lang w:eastAsia="sv-SE"/>
        </w:rPr>
        <w:t xml:space="preserve"> </w:t>
      </w:r>
      <w:r w:rsidRPr="000928B5">
        <w:rPr>
          <w:rFonts w:ascii="Times New Roman" w:hAnsi="Times New Roman" w:cs="Times New Roman"/>
          <w:spacing w:val="-1"/>
          <w:lang w:eastAsia="sv-SE"/>
        </w:rPr>
        <w:t>ref</w:t>
      </w:r>
      <w:r w:rsidRPr="000928B5">
        <w:rPr>
          <w:rFonts w:ascii="Times New Roman" w:hAnsi="Times New Roman" w:cs="Times New Roman"/>
          <w:lang w:eastAsia="sv-SE"/>
        </w:rPr>
        <w:t>l</w:t>
      </w:r>
      <w:r w:rsidRPr="000928B5">
        <w:rPr>
          <w:rFonts w:ascii="Times New Roman" w:hAnsi="Times New Roman" w:cs="Times New Roman"/>
          <w:spacing w:val="-1"/>
          <w:lang w:eastAsia="sv-SE"/>
        </w:rPr>
        <w:t>e</w:t>
      </w:r>
      <w:r w:rsidRPr="000928B5">
        <w:rPr>
          <w:rFonts w:ascii="Times New Roman" w:hAnsi="Times New Roman" w:cs="Times New Roman"/>
          <w:lang w:eastAsia="sv-SE"/>
        </w:rPr>
        <w:t>ktion</w:t>
      </w:r>
      <w:r w:rsidRPr="000928B5">
        <w:rPr>
          <w:rFonts w:ascii="Times New Roman" w:hAnsi="Times New Roman" w:cs="Times New Roman"/>
          <w:spacing w:val="38"/>
          <w:lang w:eastAsia="sv-SE"/>
        </w:rPr>
        <w:t xml:space="preserve"> </w:t>
      </w:r>
      <w:r w:rsidRPr="000928B5">
        <w:rPr>
          <w:rFonts w:ascii="Times New Roman" w:hAnsi="Times New Roman" w:cs="Times New Roman"/>
          <w:lang w:eastAsia="sv-SE"/>
        </w:rPr>
        <w:t xml:space="preserve">relaterat till egna </w:t>
      </w:r>
      <w:r w:rsidRPr="000928B5">
        <w:rPr>
          <w:rFonts w:ascii="Times New Roman" w:hAnsi="Times New Roman" w:cs="Times New Roman"/>
          <w:spacing w:val="-1"/>
          <w:lang w:eastAsia="sv-SE"/>
        </w:rPr>
        <w:t>f</w:t>
      </w:r>
      <w:r w:rsidRPr="000928B5">
        <w:rPr>
          <w:rFonts w:ascii="Times New Roman" w:hAnsi="Times New Roman" w:cs="Times New Roman"/>
          <w:spacing w:val="2"/>
          <w:lang w:eastAsia="sv-SE"/>
        </w:rPr>
        <w:t>o</w:t>
      </w:r>
      <w:r w:rsidRPr="000928B5">
        <w:rPr>
          <w:rFonts w:ascii="Times New Roman" w:hAnsi="Times New Roman" w:cs="Times New Roman"/>
          <w:spacing w:val="-1"/>
          <w:lang w:eastAsia="sv-SE"/>
        </w:rPr>
        <w:t>r</w:t>
      </w:r>
      <w:r w:rsidRPr="000928B5">
        <w:rPr>
          <w:rFonts w:ascii="Times New Roman" w:hAnsi="Times New Roman" w:cs="Times New Roman"/>
          <w:lang w:eastAsia="sv-SE"/>
        </w:rPr>
        <w:t>sknin</w:t>
      </w:r>
      <w:r w:rsidRPr="000928B5">
        <w:rPr>
          <w:rFonts w:ascii="Times New Roman" w:hAnsi="Times New Roman" w:cs="Times New Roman"/>
          <w:spacing w:val="-3"/>
          <w:lang w:eastAsia="sv-SE"/>
        </w:rPr>
        <w:t>g</w:t>
      </w:r>
      <w:r w:rsidRPr="000928B5">
        <w:rPr>
          <w:rFonts w:ascii="Times New Roman" w:hAnsi="Times New Roman" w:cs="Times New Roman"/>
          <w:lang w:eastAsia="sv-SE"/>
        </w:rPr>
        <w:t>s</w:t>
      </w:r>
      <w:r w:rsidRPr="000928B5">
        <w:rPr>
          <w:rFonts w:ascii="Times New Roman" w:hAnsi="Times New Roman" w:cs="Times New Roman"/>
          <w:spacing w:val="-1"/>
          <w:lang w:eastAsia="sv-SE"/>
        </w:rPr>
        <w:t>e</w:t>
      </w:r>
      <w:r w:rsidRPr="000928B5">
        <w:rPr>
          <w:rFonts w:ascii="Times New Roman" w:hAnsi="Times New Roman" w:cs="Times New Roman"/>
          <w:lang w:eastAsia="sv-SE"/>
        </w:rPr>
        <w:t>tiska st</w:t>
      </w:r>
      <w:r w:rsidRPr="000928B5">
        <w:rPr>
          <w:rFonts w:ascii="Times New Roman" w:hAnsi="Times New Roman" w:cs="Times New Roman"/>
          <w:spacing w:val="-1"/>
          <w:lang w:eastAsia="sv-SE"/>
        </w:rPr>
        <w:t>ä</w:t>
      </w:r>
      <w:r w:rsidRPr="000928B5">
        <w:rPr>
          <w:rFonts w:ascii="Times New Roman" w:hAnsi="Times New Roman" w:cs="Times New Roman"/>
          <w:lang w:eastAsia="sv-SE"/>
        </w:rPr>
        <w:t>llnin</w:t>
      </w:r>
      <w:r w:rsidRPr="000928B5">
        <w:rPr>
          <w:rFonts w:ascii="Times New Roman" w:hAnsi="Times New Roman" w:cs="Times New Roman"/>
          <w:spacing w:val="-3"/>
          <w:lang w:eastAsia="sv-SE"/>
        </w:rPr>
        <w:t>g</w:t>
      </w:r>
      <w:r w:rsidRPr="000928B5">
        <w:rPr>
          <w:rFonts w:ascii="Times New Roman" w:hAnsi="Times New Roman" w:cs="Times New Roman"/>
          <w:lang w:eastAsia="sv-SE"/>
        </w:rPr>
        <w:t>st</w:t>
      </w:r>
      <w:r w:rsidRPr="000928B5">
        <w:rPr>
          <w:rFonts w:ascii="Times New Roman" w:hAnsi="Times New Roman" w:cs="Times New Roman"/>
          <w:spacing w:val="1"/>
          <w:lang w:eastAsia="sv-SE"/>
        </w:rPr>
        <w:t>a</w:t>
      </w:r>
      <w:r w:rsidRPr="000928B5">
        <w:rPr>
          <w:rFonts w:ascii="Times New Roman" w:hAnsi="Times New Roman" w:cs="Times New Roman"/>
          <w:spacing w:val="-3"/>
          <w:lang w:eastAsia="sv-SE"/>
        </w:rPr>
        <w:t>g</w:t>
      </w:r>
      <w:r w:rsidRPr="000928B5">
        <w:rPr>
          <w:rFonts w:ascii="Times New Roman" w:hAnsi="Times New Roman" w:cs="Times New Roman"/>
          <w:spacing w:val="-1"/>
          <w:lang w:eastAsia="sv-SE"/>
        </w:rPr>
        <w:t>a</w:t>
      </w:r>
      <w:r w:rsidRPr="000928B5">
        <w:rPr>
          <w:rFonts w:ascii="Times New Roman" w:hAnsi="Times New Roman" w:cs="Times New Roman"/>
          <w:lang w:eastAsia="sv-SE"/>
        </w:rPr>
        <w:t>nd</w:t>
      </w:r>
      <w:r w:rsidRPr="000928B5">
        <w:rPr>
          <w:rFonts w:ascii="Times New Roman" w:hAnsi="Times New Roman" w:cs="Times New Roman"/>
          <w:spacing w:val="-1"/>
          <w:lang w:eastAsia="sv-SE"/>
        </w:rPr>
        <w:t>e</w:t>
      </w:r>
      <w:r w:rsidRPr="000928B5">
        <w:rPr>
          <w:rFonts w:ascii="Times New Roman" w:hAnsi="Times New Roman" w:cs="Times New Roman"/>
          <w:lang w:eastAsia="sv-SE"/>
        </w:rPr>
        <w:t>n och tillämpning av forskningsetiska principer i analyserade artiklar</w:t>
      </w:r>
      <w:r w:rsidRPr="000928B5">
        <w:rPr>
          <w:rFonts w:ascii="Times New Roman" w:hAnsi="Times New Roman" w:cs="Times New Roman"/>
          <w:spacing w:val="20"/>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toddiskussion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4"/>
          <w:lang w:eastAsia="sv-SE"/>
        </w:rPr>
        <w:t>b</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ggd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nta</w:t>
      </w:r>
      <w:r w:rsidRPr="000928B5">
        <w:rPr>
          <w:rFonts w:ascii="Times New Roman" w:eastAsia="Times New Roman" w:hAnsi="Times New Roman" w:cs="Times New Roman"/>
          <w:spacing w:val="-1"/>
          <w:lang w:eastAsia="sv-SE"/>
        </w:rPr>
        <w:t xml:space="preserve"> 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p>
    <w:p w14:paraId="17A72950" w14:textId="77777777" w:rsidR="004E4A03" w:rsidRPr="000928B5" w:rsidRDefault="004E4A03" w:rsidP="00250D5C">
      <w:pPr>
        <w:widowControl w:val="0"/>
        <w:kinsoku w:val="0"/>
        <w:overflowPunct w:val="0"/>
        <w:autoSpaceDE w:val="0"/>
        <w:autoSpaceDN w:val="0"/>
        <w:adjustRightInd w:val="0"/>
        <w:spacing w:after="0" w:line="240" w:lineRule="auto"/>
        <w:ind w:left="944" w:right="7608"/>
        <w:jc w:val="both"/>
        <w:outlineLvl w:val="4"/>
        <w:rPr>
          <w:rFonts w:ascii="Times New Roman" w:eastAsia="Times New Roman" w:hAnsi="Times New Roman" w:cs="Times New Roman"/>
          <w:b/>
          <w:bCs/>
          <w:lang w:eastAsia="sv-SE"/>
        </w:rPr>
      </w:pPr>
      <w:bookmarkStart w:id="30" w:name="bookmark11"/>
      <w:bookmarkEnd w:id="30"/>
    </w:p>
    <w:p w14:paraId="44A0C58D" w14:textId="6E9CFD1D" w:rsidR="00250D5C" w:rsidRPr="000928B5" w:rsidRDefault="00250D5C" w:rsidP="00250D5C">
      <w:pPr>
        <w:widowControl w:val="0"/>
        <w:kinsoku w:val="0"/>
        <w:overflowPunct w:val="0"/>
        <w:autoSpaceDE w:val="0"/>
        <w:autoSpaceDN w:val="0"/>
        <w:adjustRightInd w:val="0"/>
        <w:spacing w:after="0" w:line="240" w:lineRule="auto"/>
        <w:ind w:left="944" w:right="7608"/>
        <w:jc w:val="both"/>
        <w:outlineLvl w:val="4"/>
        <w:rPr>
          <w:rFonts w:ascii="Times New Roman" w:eastAsia="Times New Roman" w:hAnsi="Times New Roman" w:cs="Times New Roman"/>
          <w:lang w:eastAsia="sv-SE"/>
        </w:rPr>
      </w:pPr>
      <w:r w:rsidRPr="000928B5">
        <w:rPr>
          <w:rFonts w:ascii="Times New Roman" w:eastAsia="Times New Roman" w:hAnsi="Times New Roman" w:cs="Times New Roman"/>
          <w:b/>
          <w:bCs/>
          <w:lang w:eastAsia="sv-SE"/>
        </w:rPr>
        <w:t>Slu</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sa</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1"/>
          <w:lang w:eastAsia="sv-SE"/>
        </w:rPr>
        <w:t>er</w:t>
      </w:r>
    </w:p>
    <w:p w14:paraId="0D7DD435" w14:textId="02E8AB92" w:rsidR="00250D5C" w:rsidRPr="000928B5" w:rsidRDefault="00250D5C" w:rsidP="004E4A03">
      <w:pPr>
        <w:widowControl w:val="0"/>
        <w:kinsoku w:val="0"/>
        <w:overflowPunct w:val="0"/>
        <w:autoSpaceDE w:val="0"/>
        <w:autoSpaceDN w:val="0"/>
        <w:adjustRightInd w:val="0"/>
        <w:spacing w:after="0" w:line="275" w:lineRule="auto"/>
        <w:ind w:left="944" w:right="117"/>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ko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ttning</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4"/>
          <w:lang w:eastAsia="sv-SE"/>
        </w:rPr>
        <w:t xml:space="preserve">Därefter </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örs kort och koncist</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 sluts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som 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 d</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1"/>
          <w:lang w:eastAsia="sv-SE"/>
        </w:rPr>
        <w:t>fr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n 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ns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 En slutsats ska syntetisera och utgöra en logisk reflektion, inte bara summera resultatet.</w:t>
      </w:r>
    </w:p>
    <w:p w14:paraId="2F42AF1A" w14:textId="77777777" w:rsidR="00250D5C" w:rsidRPr="000928B5" w:rsidRDefault="00250D5C" w:rsidP="00250D5C">
      <w:pPr>
        <w:widowControl w:val="0"/>
        <w:kinsoku w:val="0"/>
        <w:overflowPunct w:val="0"/>
        <w:autoSpaceDE w:val="0"/>
        <w:autoSpaceDN w:val="0"/>
        <w:adjustRightInd w:val="0"/>
        <w:spacing w:after="0" w:line="240" w:lineRule="auto"/>
        <w:ind w:left="944" w:right="6160"/>
        <w:jc w:val="both"/>
        <w:outlineLvl w:val="4"/>
        <w:rPr>
          <w:rFonts w:ascii="Times New Roman" w:eastAsia="Times New Roman" w:hAnsi="Times New Roman" w:cs="Times New Roman"/>
          <w:lang w:eastAsia="sv-SE"/>
        </w:rPr>
      </w:pPr>
      <w:bookmarkStart w:id="31" w:name="bookmark12"/>
      <w:bookmarkEnd w:id="31"/>
      <w:r w:rsidRPr="000928B5">
        <w:rPr>
          <w:rFonts w:ascii="Times New Roman" w:eastAsia="Times New Roman" w:hAnsi="Times New Roman" w:cs="Times New Roman"/>
          <w:b/>
          <w:bCs/>
          <w:spacing w:val="-3"/>
          <w:lang w:eastAsia="sv-SE"/>
        </w:rPr>
        <w:lastRenderedPageBreak/>
        <w:t>P</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ak</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 xml:space="preserve">iska </w:t>
      </w:r>
      <w:r w:rsidRPr="000928B5">
        <w:rPr>
          <w:rFonts w:ascii="Times New Roman" w:eastAsia="Times New Roman" w:hAnsi="Times New Roman" w:cs="Times New Roman"/>
          <w:b/>
          <w:bCs/>
          <w:spacing w:val="2"/>
          <w:lang w:eastAsia="sv-SE"/>
        </w:rPr>
        <w:t>i</w:t>
      </w:r>
      <w:r w:rsidRPr="000928B5">
        <w:rPr>
          <w:rFonts w:ascii="Times New Roman" w:eastAsia="Times New Roman" w:hAnsi="Times New Roman" w:cs="Times New Roman"/>
          <w:b/>
          <w:bCs/>
          <w:spacing w:val="-4"/>
          <w:lang w:eastAsia="sv-SE"/>
        </w:rPr>
        <w:t>m</w:t>
      </w:r>
      <w:r w:rsidRPr="000928B5">
        <w:rPr>
          <w:rFonts w:ascii="Times New Roman" w:eastAsia="Times New Roman" w:hAnsi="Times New Roman" w:cs="Times New Roman"/>
          <w:b/>
          <w:bCs/>
          <w:lang w:eastAsia="sv-SE"/>
        </w:rPr>
        <w:t>plika</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ion</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lang w:eastAsia="sv-SE"/>
        </w:rPr>
        <w:t>r</w:t>
      </w:r>
    </w:p>
    <w:p w14:paraId="2C44349D" w14:textId="77777777" w:rsidR="00250D5C" w:rsidRPr="000928B5" w:rsidRDefault="00250D5C" w:rsidP="00250D5C">
      <w:pPr>
        <w:widowControl w:val="0"/>
        <w:kinsoku w:val="0"/>
        <w:overflowPunct w:val="0"/>
        <w:autoSpaceDE w:val="0"/>
        <w:autoSpaceDN w:val="0"/>
        <w:adjustRightInd w:val="0"/>
        <w:spacing w:after="0" w:line="276" w:lineRule="auto"/>
        <w:ind w:left="944" w:right="114"/>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4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na</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hur</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bid</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lang w:eastAsia="sv-SE"/>
        </w:rPr>
        <w:t>till omv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sjuksk</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nsom</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till</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kv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kling</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 omv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ur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individ</w:t>
      </w:r>
      <w:r w:rsidRPr="000928B5">
        <w:rPr>
          <w:rFonts w:ascii="Times New Roman" w:eastAsia="Times New Roman" w:hAnsi="Times New Roman" w:cs="Times New Roman"/>
          <w:spacing w:val="-1"/>
          <w:lang w:eastAsia="sv-SE"/>
        </w:rPr>
        <w:t xml:space="preserve">- och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llsp</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ktiv.</w:t>
      </w:r>
    </w:p>
    <w:p w14:paraId="4FA33F67" w14:textId="77777777" w:rsidR="00250D5C" w:rsidRPr="000928B5" w:rsidRDefault="00250D5C" w:rsidP="00250D5C">
      <w:pPr>
        <w:widowControl w:val="0"/>
        <w:kinsoku w:val="0"/>
        <w:overflowPunct w:val="0"/>
        <w:autoSpaceDE w:val="0"/>
        <w:autoSpaceDN w:val="0"/>
        <w:adjustRightInd w:val="0"/>
        <w:spacing w:after="0" w:line="276" w:lineRule="auto"/>
        <w:ind w:right="114"/>
        <w:jc w:val="both"/>
        <w:rPr>
          <w:rFonts w:ascii="Times New Roman" w:eastAsia="Times New Roman" w:hAnsi="Times New Roman" w:cs="Times New Roman"/>
          <w:lang w:eastAsia="sv-SE"/>
        </w:rPr>
      </w:pPr>
    </w:p>
    <w:p w14:paraId="44C4407D" w14:textId="77777777" w:rsidR="00250D5C" w:rsidRPr="000928B5" w:rsidRDefault="00250D5C" w:rsidP="00250D5C">
      <w:pPr>
        <w:widowControl w:val="0"/>
        <w:kinsoku w:val="0"/>
        <w:overflowPunct w:val="0"/>
        <w:autoSpaceDE w:val="0"/>
        <w:autoSpaceDN w:val="0"/>
        <w:adjustRightInd w:val="0"/>
        <w:spacing w:before="69" w:after="0" w:line="275" w:lineRule="auto"/>
        <w:ind w:left="944"/>
        <w:jc w:val="both"/>
        <w:rPr>
          <w:rFonts w:ascii="Times New Roman" w:eastAsia="Times New Roman" w:hAnsi="Times New Roman" w:cs="Times New Roman"/>
          <w:lang w:eastAsia="sv-SE"/>
        </w:rPr>
      </w:pPr>
      <w:r w:rsidRPr="000928B5">
        <w:rPr>
          <w:rFonts w:ascii="Times New Roman" w:eastAsia="Times New Roman" w:hAnsi="Times New Roman" w:cs="Times New Roman"/>
          <w:b/>
          <w:bCs/>
          <w:spacing w:val="-3"/>
          <w:lang w:eastAsia="sv-SE"/>
        </w:rPr>
        <w:t>F</w:t>
      </w:r>
      <w:r w:rsidRPr="000928B5">
        <w:rPr>
          <w:rFonts w:ascii="Times New Roman" w:eastAsia="Times New Roman" w:hAnsi="Times New Roman" w:cs="Times New Roman"/>
          <w:b/>
          <w:bCs/>
          <w:lang w:eastAsia="sv-SE"/>
        </w:rPr>
        <w:t>ö</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 xml:space="preserve">slag </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 xml:space="preserve">ill </w:t>
      </w:r>
      <w:r w:rsidRPr="000928B5">
        <w:rPr>
          <w:rFonts w:ascii="Times New Roman" w:eastAsia="Times New Roman" w:hAnsi="Times New Roman" w:cs="Times New Roman"/>
          <w:b/>
          <w:bCs/>
          <w:spacing w:val="1"/>
          <w:lang w:eastAsia="sv-SE"/>
        </w:rPr>
        <w:t>f</w:t>
      </w:r>
      <w:r w:rsidRPr="000928B5">
        <w:rPr>
          <w:rFonts w:ascii="Times New Roman" w:eastAsia="Times New Roman" w:hAnsi="Times New Roman" w:cs="Times New Roman"/>
          <w:b/>
          <w:bCs/>
          <w:lang w:eastAsia="sv-SE"/>
        </w:rPr>
        <w:t>o</w:t>
      </w:r>
      <w:r w:rsidRPr="000928B5">
        <w:rPr>
          <w:rFonts w:ascii="Times New Roman" w:eastAsia="Times New Roman" w:hAnsi="Times New Roman" w:cs="Times New Roman"/>
          <w:b/>
          <w:bCs/>
          <w:spacing w:val="-1"/>
          <w:lang w:eastAsia="sv-SE"/>
        </w:rPr>
        <w:t>rt</w:t>
      </w:r>
      <w:r w:rsidRPr="000928B5">
        <w:rPr>
          <w:rFonts w:ascii="Times New Roman" w:eastAsia="Times New Roman" w:hAnsi="Times New Roman" w:cs="Times New Roman"/>
          <w:b/>
          <w:bCs/>
          <w:lang w:eastAsia="sv-SE"/>
        </w:rPr>
        <w:t>sa</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t</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b/>
          <w:bCs/>
          <w:lang w:eastAsia="sv-SE"/>
        </w:rPr>
        <w:t>kunskapsu</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v</w:t>
      </w:r>
      <w:r w:rsidRPr="000928B5">
        <w:rPr>
          <w:rFonts w:ascii="Times New Roman" w:eastAsia="Times New Roman" w:hAnsi="Times New Roman" w:cs="Times New Roman"/>
          <w:b/>
          <w:bCs/>
          <w:spacing w:val="-1"/>
          <w:lang w:eastAsia="sv-SE"/>
        </w:rPr>
        <w:t>ec</w:t>
      </w:r>
      <w:r w:rsidRPr="000928B5">
        <w:rPr>
          <w:rFonts w:ascii="Times New Roman" w:eastAsia="Times New Roman" w:hAnsi="Times New Roman" w:cs="Times New Roman"/>
          <w:b/>
          <w:bCs/>
          <w:lang w:eastAsia="sv-SE"/>
        </w:rPr>
        <w:t>kling</w:t>
      </w:r>
      <w:r w:rsidRPr="000928B5">
        <w:rPr>
          <w:rFonts w:ascii="Times New Roman" w:eastAsia="Times New Roman" w:hAnsi="Times New Roman" w:cs="Times New Roman"/>
          <w:b/>
          <w:bCs/>
          <w:spacing w:val="-3"/>
          <w:lang w:eastAsia="sv-SE"/>
        </w:rPr>
        <w:t xml:space="preserve"> </w:t>
      </w:r>
      <w:r w:rsidRPr="000928B5">
        <w:rPr>
          <w:rFonts w:ascii="Times New Roman" w:eastAsia="Times New Roman" w:hAnsi="Times New Roman" w:cs="Times New Roman"/>
          <w:b/>
          <w:bCs/>
          <w:lang w:eastAsia="sv-SE"/>
        </w:rPr>
        <w:t>inom</w:t>
      </w:r>
      <w:r w:rsidRPr="000928B5">
        <w:rPr>
          <w:rFonts w:ascii="Times New Roman" w:eastAsia="Times New Roman" w:hAnsi="Times New Roman" w:cs="Times New Roman"/>
          <w:b/>
          <w:bCs/>
          <w:spacing w:val="-4"/>
          <w:lang w:eastAsia="sv-SE"/>
        </w:rPr>
        <w:t xml:space="preserve"> </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1"/>
          <w:lang w:eastAsia="sv-SE"/>
        </w:rPr>
        <w:t>j</w:t>
      </w:r>
      <w:r w:rsidRPr="000928B5">
        <w:rPr>
          <w:rFonts w:ascii="Times New Roman" w:eastAsia="Times New Roman" w:hAnsi="Times New Roman" w:cs="Times New Roman"/>
          <w:b/>
          <w:bCs/>
          <w:lang w:eastAsia="sv-SE"/>
        </w:rPr>
        <w:t>ukskö</w:t>
      </w:r>
      <w:r w:rsidRPr="000928B5">
        <w:rPr>
          <w:rFonts w:ascii="Times New Roman" w:eastAsia="Times New Roman" w:hAnsi="Times New Roman" w:cs="Times New Roman"/>
          <w:b/>
          <w:bCs/>
          <w:spacing w:val="-1"/>
          <w:lang w:eastAsia="sv-SE"/>
        </w:rPr>
        <w:t>ter</w:t>
      </w:r>
      <w:r w:rsidRPr="000928B5">
        <w:rPr>
          <w:rFonts w:ascii="Times New Roman" w:eastAsia="Times New Roman" w:hAnsi="Times New Roman" w:cs="Times New Roman"/>
          <w:b/>
          <w:bCs/>
          <w:lang w:eastAsia="sv-SE"/>
        </w:rPr>
        <w:t>skans ko</w:t>
      </w:r>
      <w:r w:rsidRPr="000928B5">
        <w:rPr>
          <w:rFonts w:ascii="Times New Roman" w:eastAsia="Times New Roman" w:hAnsi="Times New Roman" w:cs="Times New Roman"/>
          <w:b/>
          <w:bCs/>
          <w:spacing w:val="-4"/>
          <w:lang w:eastAsia="sv-SE"/>
        </w:rPr>
        <w:t>m</w:t>
      </w:r>
      <w:r w:rsidRPr="000928B5">
        <w:rPr>
          <w:rFonts w:ascii="Times New Roman" w:eastAsia="Times New Roman" w:hAnsi="Times New Roman" w:cs="Times New Roman"/>
          <w:b/>
          <w:bCs/>
          <w:lang w:eastAsia="sv-SE"/>
        </w:rPr>
        <w:t>p</w:t>
      </w:r>
      <w:r w:rsidRPr="000928B5">
        <w:rPr>
          <w:rFonts w:ascii="Times New Roman" w:eastAsia="Times New Roman" w:hAnsi="Times New Roman" w:cs="Times New Roman"/>
          <w:b/>
          <w:bCs/>
          <w:spacing w:val="-1"/>
          <w:lang w:eastAsia="sv-SE"/>
        </w:rPr>
        <w:t>et</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lang w:eastAsia="sv-SE"/>
        </w:rPr>
        <w:t>nso</w:t>
      </w:r>
      <w:r w:rsidRPr="000928B5">
        <w:rPr>
          <w:rFonts w:ascii="Times New Roman" w:eastAsia="Times New Roman" w:hAnsi="Times New Roman" w:cs="Times New Roman"/>
          <w:b/>
          <w:bCs/>
          <w:spacing w:val="-4"/>
          <w:lang w:eastAsia="sv-SE"/>
        </w:rPr>
        <w:t>m</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 xml:space="preserve">åde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49"/>
          <w:lang w:eastAsia="sv-SE"/>
        </w:rPr>
        <w:t xml:space="preserve"> </w:t>
      </w:r>
      <w:r w:rsidRPr="000928B5">
        <w:rPr>
          <w:rFonts w:ascii="Times New Roman" w:eastAsia="Times New Roman" w:hAnsi="Times New Roman" w:cs="Times New Roman"/>
          <w:spacing w:val="-1"/>
          <w:lang w:eastAsia="sv-SE"/>
        </w:rPr>
        <w:t>ref</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9"/>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till</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sist</w:t>
      </w:r>
      <w:r w:rsidRPr="000928B5">
        <w:rPr>
          <w:rFonts w:ascii="Times New Roman" w:eastAsia="Times New Roman" w:hAnsi="Times New Roman" w:cs="Times New Roman"/>
          <w:spacing w:val="48"/>
          <w:lang w:eastAsia="sv-SE"/>
        </w:rPr>
        <w:t xml:space="preserve"> </w:t>
      </w:r>
      <w:r w:rsidRPr="000928B5">
        <w:rPr>
          <w:rFonts w:ascii="Times New Roman" w:eastAsia="Times New Roman" w:hAnsi="Times New Roman" w:cs="Times New Roman"/>
          <w:spacing w:val="-1"/>
          <w:u w:val="single"/>
          <w:lang w:eastAsia="sv-SE"/>
        </w:rPr>
        <w:t>e</w:t>
      </w:r>
      <w:r w:rsidRPr="000928B5">
        <w:rPr>
          <w:rFonts w:ascii="Times New Roman" w:eastAsia="Times New Roman" w:hAnsi="Times New Roman" w:cs="Times New Roman"/>
          <w:spacing w:val="-3"/>
          <w:u w:val="single"/>
          <w:lang w:eastAsia="sv-SE"/>
        </w:rPr>
        <w:t>g</w:t>
      </w:r>
      <w:r w:rsidRPr="000928B5">
        <w:rPr>
          <w:rFonts w:ascii="Times New Roman" w:eastAsia="Times New Roman" w:hAnsi="Times New Roman" w:cs="Times New Roman"/>
          <w:spacing w:val="-1"/>
          <w:u w:val="single"/>
          <w:lang w:eastAsia="sv-SE"/>
        </w:rPr>
        <w:t>e</w:t>
      </w:r>
      <w:r w:rsidRPr="000928B5">
        <w:rPr>
          <w:rFonts w:ascii="Times New Roman" w:eastAsia="Times New Roman" w:hAnsi="Times New Roman" w:cs="Times New Roman"/>
          <w:u w:val="single"/>
          <w:lang w:eastAsia="sv-SE"/>
        </w:rPr>
        <w:t>t</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hov</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v </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kuns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tlöp</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kunsk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psutv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4"/>
          <w:lang w:eastAsia="sv-SE"/>
        </w:rPr>
        <w:t xml:space="preserve"> Ge även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 xml:space="preserve">till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kunsk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psutv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5"/>
          <w:lang w:eastAsia="sv-SE"/>
        </w:rPr>
        <w:t xml:space="preserve"> framtida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p>
    <w:p w14:paraId="37EACEBB" w14:textId="77777777" w:rsidR="00250D5C" w:rsidRPr="000928B5" w:rsidRDefault="00250D5C" w:rsidP="00250D5C">
      <w:pPr>
        <w:widowControl w:val="0"/>
        <w:kinsoku w:val="0"/>
        <w:overflowPunct w:val="0"/>
        <w:autoSpaceDE w:val="0"/>
        <w:autoSpaceDN w:val="0"/>
        <w:adjustRightInd w:val="0"/>
        <w:spacing w:before="9" w:after="0" w:line="240" w:lineRule="exact"/>
        <w:jc w:val="both"/>
        <w:rPr>
          <w:rFonts w:ascii="Times New Roman" w:eastAsia="Times New Roman" w:hAnsi="Times New Roman" w:cs="Times New Roman"/>
          <w:lang w:eastAsia="sv-SE"/>
        </w:rPr>
      </w:pPr>
    </w:p>
    <w:p w14:paraId="4609B52C" w14:textId="77777777" w:rsidR="00250D5C" w:rsidRPr="000928B5" w:rsidRDefault="00250D5C" w:rsidP="00250D5C">
      <w:pPr>
        <w:widowControl w:val="0"/>
        <w:kinsoku w:val="0"/>
        <w:overflowPunct w:val="0"/>
        <w:autoSpaceDE w:val="0"/>
        <w:autoSpaceDN w:val="0"/>
        <w:adjustRightInd w:val="0"/>
        <w:spacing w:after="0" w:line="240" w:lineRule="auto"/>
        <w:ind w:left="944"/>
        <w:outlineLvl w:val="4"/>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Re</w:t>
      </w:r>
      <w:r w:rsidRPr="000928B5">
        <w:rPr>
          <w:rFonts w:ascii="Times New Roman" w:eastAsia="Times New Roman" w:hAnsi="Times New Roman" w:cs="Times New Roman"/>
          <w:b/>
          <w:bCs/>
          <w:spacing w:val="1"/>
          <w:lang w:eastAsia="sv-SE"/>
        </w:rPr>
        <w:t>f</w:t>
      </w:r>
      <w:r w:rsidRPr="000928B5">
        <w:rPr>
          <w:rFonts w:ascii="Times New Roman" w:eastAsia="Times New Roman" w:hAnsi="Times New Roman" w:cs="Times New Roman"/>
          <w:b/>
          <w:bCs/>
          <w:spacing w:val="-1"/>
          <w:lang w:eastAsia="sv-SE"/>
        </w:rPr>
        <w:t>ere</w:t>
      </w:r>
      <w:r w:rsidRPr="000928B5">
        <w:rPr>
          <w:rFonts w:ascii="Times New Roman" w:eastAsia="Times New Roman" w:hAnsi="Times New Roman" w:cs="Times New Roman"/>
          <w:b/>
          <w:bCs/>
          <w:lang w:eastAsia="sv-SE"/>
        </w:rPr>
        <w:t>nslista</w:t>
      </w:r>
    </w:p>
    <w:p w14:paraId="7D783FA2" w14:textId="77777777" w:rsidR="00250D5C" w:rsidRPr="000928B5" w:rsidRDefault="00250D5C" w:rsidP="00250D5C">
      <w:pPr>
        <w:widowControl w:val="0"/>
        <w:kinsoku w:val="0"/>
        <w:overflowPunct w:val="0"/>
        <w:autoSpaceDE w:val="0"/>
        <w:autoSpaceDN w:val="0"/>
        <w:adjustRightInd w:val="0"/>
        <w:spacing w:after="0" w:line="275" w:lineRule="auto"/>
        <w:ind w:left="944" w:right="118"/>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efere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1"/>
          <w:lang w:eastAsia="sv-SE"/>
        </w:rPr>
        <w:t>fe</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8"/>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4"/>
          <w:lang w:eastAsia="sv-SE"/>
        </w:rPr>
        <w:t xml:space="preserve"> </w:t>
      </w:r>
      <w:proofErr w:type="spellStart"/>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proofErr w:type="spellEnd"/>
      <w:r w:rsidRPr="000928B5">
        <w:rPr>
          <w:rFonts w:ascii="Times New Roman" w:eastAsia="Times New Roman" w:hAnsi="Times New Roman" w:cs="Times New Roman"/>
          <w:spacing w:val="24"/>
          <w:lang w:eastAsia="sv-SE"/>
        </w:rPr>
        <w:t xml:space="preserve"> </w:t>
      </w:r>
      <w:proofErr w:type="spellStart"/>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hol</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proofErr w:type="spellEnd"/>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sso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tion </w:t>
      </w:r>
      <w:proofErr w:type="spellStart"/>
      <w:r w:rsidRPr="000928B5">
        <w:rPr>
          <w:rFonts w:ascii="Times New Roman" w:eastAsia="Times New Roman" w:hAnsi="Times New Roman" w:cs="Times New Roman"/>
          <w:lang w:eastAsia="sv-SE"/>
        </w:rPr>
        <w:t>do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um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on</w:t>
      </w:r>
      <w:proofErr w:type="spellEnd"/>
      <w:r w:rsidRPr="000928B5">
        <w:rPr>
          <w:rFonts w:ascii="Times New Roman" w:eastAsia="Times New Roman" w:hAnsi="Times New Roman" w:cs="Times New Roman"/>
          <w:lang w:eastAsia="sv-SE"/>
        </w:rPr>
        <w:t xml:space="preserve"> 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le 7</w:t>
      </w:r>
      <w:r w:rsidRPr="000928B5">
        <w:rPr>
          <w:rFonts w:ascii="Times New Roman" w:eastAsia="Times New Roman" w:hAnsi="Times New Roman" w:cs="Times New Roman"/>
          <w:spacing w:val="-1"/>
          <w:lang w:eastAsia="sv-SE"/>
        </w:rPr>
        <w:t xml:space="preserve"> (A</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A7</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 xml:space="preserve">, se </w:t>
      </w:r>
      <w:hyperlink r:id="rId14" w:history="1">
        <w:r w:rsidRPr="000928B5">
          <w:rPr>
            <w:rStyle w:val="Hyperlnk"/>
            <w:rFonts w:ascii="Times New Roman" w:eastAsia="Times New Roman" w:hAnsi="Times New Roman"/>
            <w:lang w:eastAsia="sv-SE"/>
          </w:rPr>
          <w:t>Länk till bibliotekets hemsida</w:t>
        </w:r>
      </w:hyperlink>
      <w:r w:rsidRPr="000928B5">
        <w:rPr>
          <w:rFonts w:ascii="Times New Roman" w:eastAsia="Times New Roman" w:hAnsi="Times New Roman" w:cs="Times New Roman"/>
          <w:lang w:eastAsia="sv-SE"/>
        </w:rPr>
        <w:t xml:space="preserve"> </w:t>
      </w:r>
    </w:p>
    <w:p w14:paraId="092E2437" w14:textId="77777777" w:rsidR="00250D5C" w:rsidRPr="000928B5" w:rsidRDefault="00250D5C" w:rsidP="00250D5C">
      <w:pPr>
        <w:widowControl w:val="0"/>
        <w:kinsoku w:val="0"/>
        <w:overflowPunct w:val="0"/>
        <w:autoSpaceDE w:val="0"/>
        <w:autoSpaceDN w:val="0"/>
        <w:adjustRightInd w:val="0"/>
        <w:spacing w:before="17" w:after="0" w:line="200" w:lineRule="exact"/>
        <w:rPr>
          <w:rFonts w:ascii="Times New Roman" w:eastAsia="Times New Roman" w:hAnsi="Times New Roman" w:cs="Times New Roman"/>
          <w:lang w:eastAsia="sv-SE"/>
        </w:rPr>
      </w:pPr>
    </w:p>
    <w:p w14:paraId="4A2FF6EB" w14:textId="77777777" w:rsidR="00250D5C" w:rsidRPr="000928B5" w:rsidRDefault="00250D5C" w:rsidP="00250D5C">
      <w:pPr>
        <w:widowControl w:val="0"/>
        <w:kinsoku w:val="0"/>
        <w:overflowPunct w:val="0"/>
        <w:autoSpaceDE w:val="0"/>
        <w:autoSpaceDN w:val="0"/>
        <w:adjustRightInd w:val="0"/>
        <w:spacing w:before="69" w:after="0" w:line="240" w:lineRule="auto"/>
        <w:ind w:left="944"/>
        <w:outlineLvl w:val="4"/>
        <w:rPr>
          <w:rFonts w:ascii="Times New Roman" w:eastAsia="Times New Roman" w:hAnsi="Times New Roman" w:cs="Times New Roman"/>
          <w:lang w:eastAsia="sv-SE"/>
        </w:rPr>
      </w:pPr>
      <w:r w:rsidRPr="000928B5">
        <w:rPr>
          <w:rFonts w:ascii="Times New Roman" w:eastAsia="Times New Roman" w:hAnsi="Times New Roman" w:cs="Times New Roman"/>
          <w:b/>
          <w:bCs/>
          <w:lang w:eastAsia="sv-SE"/>
        </w:rPr>
        <w:t>Bilagor</w:t>
      </w:r>
    </w:p>
    <w:p w14:paraId="2D208444" w14:textId="77777777" w:rsidR="00250D5C" w:rsidRPr="000928B5" w:rsidRDefault="00250D5C" w:rsidP="00250D5C">
      <w:pPr>
        <w:widowControl w:val="0"/>
        <w:kinsoku w:val="0"/>
        <w:overflowPunct w:val="0"/>
        <w:autoSpaceDE w:val="0"/>
        <w:autoSpaceDN w:val="0"/>
        <w:adjustRightInd w:val="0"/>
        <w:spacing w:after="0" w:line="275" w:lineRule="auto"/>
        <w:ind w:left="944"/>
        <w:rPr>
          <w:rFonts w:ascii="Times New Roman" w:eastAsia="Times New Roman" w:hAnsi="Times New Roman" w:cs="Times New Roman"/>
          <w:lang w:eastAsia="sv-SE"/>
        </w:rPr>
      </w:pP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num</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s h</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 xml:space="preserve">st </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pp i hög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hö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fr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sidh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visnin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bil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i 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lls</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Numrering görs enligt följande:</w:t>
      </w:r>
    </w:p>
    <w:p w14:paraId="537EF7F3" w14:textId="77777777" w:rsidR="00250D5C" w:rsidRPr="000928B5" w:rsidRDefault="00250D5C" w:rsidP="00250D5C">
      <w:pPr>
        <w:widowControl w:val="0"/>
        <w:kinsoku w:val="0"/>
        <w:overflowPunct w:val="0"/>
        <w:autoSpaceDE w:val="0"/>
        <w:autoSpaceDN w:val="0"/>
        <w:adjustRightInd w:val="0"/>
        <w:spacing w:after="0" w:line="275" w:lineRule="auto"/>
        <w:ind w:left="944"/>
        <w:rPr>
          <w:rFonts w:ascii="Times New Roman" w:eastAsia="Times New Roman" w:hAnsi="Times New Roman" w:cs="Times New Roman"/>
          <w:lang w:eastAsia="sv-SE"/>
        </w:rPr>
      </w:pPr>
    </w:p>
    <w:p w14:paraId="48FAF78C" w14:textId="77777777" w:rsidR="00250D5C" w:rsidRPr="000928B5" w:rsidRDefault="00250D5C" w:rsidP="00250D5C">
      <w:pPr>
        <w:widowControl w:val="0"/>
        <w:tabs>
          <w:tab w:val="left" w:pos="1539"/>
        </w:tabs>
        <w:kinsoku w:val="0"/>
        <w:overflowPunct w:val="0"/>
        <w:autoSpaceDE w:val="0"/>
        <w:autoSpaceDN w:val="0"/>
        <w:adjustRightInd w:val="0"/>
        <w:spacing w:after="0" w:line="379" w:lineRule="auto"/>
        <w:ind w:left="851" w:right="1759"/>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 xml:space="preserve">  I Tabell Sökhistorik</w:t>
      </w:r>
    </w:p>
    <w:p w14:paraId="5EF7A0A1" w14:textId="77777777" w:rsidR="00250D5C" w:rsidRPr="000928B5" w:rsidRDefault="00250D5C" w:rsidP="00250D5C">
      <w:pPr>
        <w:widowControl w:val="0"/>
        <w:tabs>
          <w:tab w:val="left" w:pos="1539"/>
        </w:tabs>
        <w:kinsoku w:val="0"/>
        <w:overflowPunct w:val="0"/>
        <w:autoSpaceDE w:val="0"/>
        <w:autoSpaceDN w:val="0"/>
        <w:adjustRightInd w:val="0"/>
        <w:spacing w:after="0" w:line="379" w:lineRule="auto"/>
        <w:ind w:right="1759"/>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 xml:space="preserve">                II 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ll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ing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 studie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 k</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tiv</w:t>
      </w:r>
      <w:r w:rsidRPr="000928B5">
        <w:rPr>
          <w:rFonts w:ascii="Times New Roman" w:eastAsia="Times New Roman" w:hAnsi="Times New Roman" w:cs="Times New Roman"/>
          <w:spacing w:val="-1"/>
          <w:lang w:eastAsia="sv-SE"/>
        </w:rPr>
        <w:t xml:space="preserve"> och/eller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ll       </w:t>
      </w:r>
    </w:p>
    <w:p w14:paraId="5CDA3A78" w14:textId="77777777" w:rsidR="00250D5C" w:rsidRPr="000928B5" w:rsidRDefault="00250D5C" w:rsidP="00250D5C">
      <w:pPr>
        <w:widowControl w:val="0"/>
        <w:tabs>
          <w:tab w:val="left" w:pos="1539"/>
        </w:tabs>
        <w:kinsoku w:val="0"/>
        <w:overflowPunct w:val="0"/>
        <w:autoSpaceDE w:val="0"/>
        <w:autoSpaceDN w:val="0"/>
        <w:adjustRightInd w:val="0"/>
        <w:spacing w:after="0" w:line="379" w:lineRule="auto"/>
        <w:ind w:right="1759"/>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ing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 studie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 k</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ntit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tiv</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tod </w:t>
      </w:r>
    </w:p>
    <w:p w14:paraId="3B0202B5" w14:textId="77777777" w:rsidR="00250D5C" w:rsidRPr="000928B5" w:rsidRDefault="00250D5C" w:rsidP="00250D5C">
      <w:pPr>
        <w:widowControl w:val="0"/>
        <w:tabs>
          <w:tab w:val="left" w:pos="851"/>
        </w:tabs>
        <w:kinsoku w:val="0"/>
        <w:overflowPunct w:val="0"/>
        <w:autoSpaceDE w:val="0"/>
        <w:autoSpaceDN w:val="0"/>
        <w:adjustRightInd w:val="0"/>
        <w:spacing w:after="0" w:line="379" w:lineRule="auto"/>
        <w:ind w:left="284" w:right="1759"/>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ab/>
        <w:t xml:space="preserve">  III Tabell </w:t>
      </w:r>
      <w:r w:rsidRPr="000928B5">
        <w:rPr>
          <w:rFonts w:ascii="Times New Roman" w:eastAsia="Times New Roman" w:hAnsi="Times New Roman" w:cs="Times New Roman"/>
          <w:spacing w:val="-1"/>
          <w:lang w:eastAsia="sv-SE"/>
        </w:rPr>
        <w:t>Ö</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 xml:space="preserve">sikt av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de vetenskapliga artiklar</w:t>
      </w:r>
    </w:p>
    <w:p w14:paraId="572EAFEC" w14:textId="77777777" w:rsidR="00250D5C" w:rsidRPr="000928B5" w:rsidRDefault="00250D5C" w:rsidP="00250D5C">
      <w:pPr>
        <w:widowControl w:val="0"/>
        <w:kinsoku w:val="0"/>
        <w:overflowPunct w:val="0"/>
        <w:autoSpaceDE w:val="0"/>
        <w:autoSpaceDN w:val="0"/>
        <w:adjustRightInd w:val="0"/>
        <w:spacing w:after="0" w:line="276" w:lineRule="auto"/>
        <w:ind w:right="114"/>
        <w:jc w:val="both"/>
        <w:rPr>
          <w:rFonts w:ascii="Times New Roman" w:eastAsia="Times New Roman" w:hAnsi="Times New Roman" w:cs="Times New Roman"/>
          <w:lang w:eastAsia="sv-SE"/>
        </w:rPr>
        <w:sectPr w:rsidR="00250D5C" w:rsidRPr="000928B5" w:rsidSect="008F07D4">
          <w:headerReference w:type="default" r:id="rId15"/>
          <w:footerReference w:type="default" r:id="rId16"/>
          <w:pgSz w:w="11907" w:h="16860"/>
          <w:pgMar w:top="1367" w:right="1300" w:bottom="1000" w:left="1040" w:header="509" w:footer="803" w:gutter="0"/>
          <w:pgNumType w:start="0"/>
          <w:cols w:space="720"/>
          <w:noEndnote/>
        </w:sectPr>
      </w:pPr>
    </w:p>
    <w:p w14:paraId="401211B0" w14:textId="77777777" w:rsidR="00BB6309" w:rsidRPr="000928B5" w:rsidRDefault="00BB6309" w:rsidP="00BB6309">
      <w:pPr>
        <w:pStyle w:val="Rubrik1"/>
        <w:ind w:firstLine="944"/>
        <w:rPr>
          <w:rFonts w:eastAsia="Times New Roman"/>
          <w:lang w:eastAsia="sv-SE"/>
        </w:rPr>
      </w:pPr>
      <w:bookmarkStart w:id="32" w:name="bookmark13"/>
      <w:bookmarkStart w:id="33" w:name="_Toc179546692"/>
      <w:bookmarkStart w:id="34" w:name="_Toc179828040"/>
      <w:bookmarkEnd w:id="32"/>
      <w:r w:rsidRPr="000928B5">
        <w:rPr>
          <w:rFonts w:eastAsia="Times New Roman"/>
          <w:lang w:eastAsia="sv-SE"/>
        </w:rPr>
        <w:lastRenderedPageBreak/>
        <w:t>E</w:t>
      </w:r>
      <w:r w:rsidRPr="000928B5">
        <w:rPr>
          <w:rFonts w:eastAsia="Times New Roman"/>
          <w:spacing w:val="1"/>
          <w:lang w:eastAsia="sv-SE"/>
        </w:rPr>
        <w:t>xa</w:t>
      </w:r>
      <w:r w:rsidRPr="000928B5">
        <w:rPr>
          <w:rFonts w:eastAsia="Times New Roman"/>
          <w:spacing w:val="-2"/>
          <w:lang w:eastAsia="sv-SE"/>
        </w:rPr>
        <w:t>m</w:t>
      </w:r>
      <w:r w:rsidRPr="000928B5">
        <w:rPr>
          <w:rFonts w:eastAsia="Times New Roman"/>
          <w:lang w:eastAsia="sv-SE"/>
        </w:rPr>
        <w:t>ens</w:t>
      </w:r>
      <w:r w:rsidRPr="000928B5">
        <w:rPr>
          <w:rFonts w:eastAsia="Times New Roman"/>
          <w:spacing w:val="1"/>
          <w:lang w:eastAsia="sv-SE"/>
        </w:rPr>
        <w:t>a</w:t>
      </w:r>
      <w:r w:rsidRPr="000928B5">
        <w:rPr>
          <w:rFonts w:eastAsia="Times New Roman"/>
          <w:lang w:eastAsia="sv-SE"/>
        </w:rPr>
        <w:t>rbe</w:t>
      </w:r>
      <w:r w:rsidRPr="000928B5">
        <w:rPr>
          <w:rFonts w:eastAsia="Times New Roman"/>
          <w:spacing w:val="-1"/>
          <w:lang w:eastAsia="sv-SE"/>
        </w:rPr>
        <w:t>t</w:t>
      </w:r>
      <w:r w:rsidRPr="000928B5">
        <w:rPr>
          <w:rFonts w:eastAsia="Times New Roman"/>
          <w:spacing w:val="2"/>
          <w:lang w:eastAsia="sv-SE"/>
        </w:rPr>
        <w:t>e</w:t>
      </w:r>
      <w:r w:rsidRPr="000928B5">
        <w:rPr>
          <w:rFonts w:eastAsia="Times New Roman"/>
          <w:spacing w:val="-1"/>
          <w:lang w:eastAsia="sv-SE"/>
        </w:rPr>
        <w:t>t</w:t>
      </w:r>
      <w:r w:rsidRPr="000928B5">
        <w:rPr>
          <w:rFonts w:eastAsia="Times New Roman"/>
          <w:lang w:eastAsia="sv-SE"/>
        </w:rPr>
        <w:t>s</w:t>
      </w:r>
      <w:r w:rsidRPr="000928B5">
        <w:rPr>
          <w:rFonts w:eastAsia="Times New Roman"/>
          <w:spacing w:val="-14"/>
          <w:lang w:eastAsia="sv-SE"/>
        </w:rPr>
        <w:t xml:space="preserve"> </w:t>
      </w:r>
      <w:r w:rsidRPr="000928B5">
        <w:rPr>
          <w:rFonts w:eastAsia="Times New Roman"/>
          <w:lang w:eastAsia="sv-SE"/>
        </w:rPr>
        <w:t>spr</w:t>
      </w:r>
      <w:r w:rsidRPr="000928B5">
        <w:rPr>
          <w:rFonts w:eastAsia="Times New Roman"/>
          <w:spacing w:val="1"/>
          <w:lang w:eastAsia="sv-SE"/>
        </w:rPr>
        <w:t>å</w:t>
      </w:r>
      <w:r w:rsidRPr="000928B5">
        <w:rPr>
          <w:rFonts w:eastAsia="Times New Roman"/>
          <w:lang w:eastAsia="sv-SE"/>
        </w:rPr>
        <w:t>k</w:t>
      </w:r>
      <w:r w:rsidRPr="000928B5">
        <w:rPr>
          <w:rFonts w:eastAsia="Times New Roman"/>
          <w:spacing w:val="-18"/>
          <w:lang w:eastAsia="sv-SE"/>
        </w:rPr>
        <w:t xml:space="preserve"> </w:t>
      </w:r>
      <w:r w:rsidRPr="000928B5">
        <w:rPr>
          <w:rFonts w:eastAsia="Times New Roman"/>
          <w:spacing w:val="1"/>
          <w:lang w:eastAsia="sv-SE"/>
        </w:rPr>
        <w:t>o</w:t>
      </w:r>
      <w:r w:rsidRPr="000928B5">
        <w:rPr>
          <w:rFonts w:eastAsia="Times New Roman"/>
          <w:lang w:eastAsia="sv-SE"/>
        </w:rPr>
        <w:t>ch</w:t>
      </w:r>
      <w:r w:rsidRPr="000928B5">
        <w:rPr>
          <w:rFonts w:eastAsia="Times New Roman"/>
          <w:spacing w:val="-14"/>
          <w:lang w:eastAsia="sv-SE"/>
        </w:rPr>
        <w:t xml:space="preserve"> </w:t>
      </w:r>
      <w:r w:rsidRPr="000928B5">
        <w:rPr>
          <w:rFonts w:eastAsia="Times New Roman"/>
          <w:lang w:eastAsia="sv-SE"/>
        </w:rPr>
        <w:t>l</w:t>
      </w:r>
      <w:r w:rsidRPr="000928B5">
        <w:rPr>
          <w:rFonts w:eastAsia="Times New Roman"/>
          <w:spacing w:val="1"/>
          <w:lang w:eastAsia="sv-SE"/>
        </w:rPr>
        <w:t>ayo</w:t>
      </w:r>
      <w:r w:rsidRPr="000928B5">
        <w:rPr>
          <w:rFonts w:eastAsia="Times New Roman"/>
          <w:lang w:eastAsia="sv-SE"/>
        </w:rPr>
        <w:t>ut</w:t>
      </w:r>
      <w:bookmarkEnd w:id="33"/>
      <w:bookmarkEnd w:id="34"/>
    </w:p>
    <w:p w14:paraId="103D58FE" w14:textId="77777777" w:rsidR="00BB6309" w:rsidRPr="000928B5" w:rsidRDefault="00BB6309" w:rsidP="00BB6309">
      <w:pPr>
        <w:widowControl w:val="0"/>
        <w:kinsoku w:val="0"/>
        <w:overflowPunct w:val="0"/>
        <w:autoSpaceDE w:val="0"/>
        <w:autoSpaceDN w:val="0"/>
        <w:adjustRightInd w:val="0"/>
        <w:spacing w:before="16" w:after="0" w:line="200" w:lineRule="exact"/>
        <w:rPr>
          <w:rFonts w:ascii="Times New Roman" w:eastAsia="Times New Roman" w:hAnsi="Times New Roman" w:cs="Times New Roman"/>
          <w:sz w:val="20"/>
          <w:szCs w:val="20"/>
          <w:lang w:eastAsia="sv-SE"/>
        </w:rPr>
      </w:pPr>
    </w:p>
    <w:p w14:paraId="1C8BC9C3" w14:textId="77777777" w:rsidR="00BB6309" w:rsidRPr="000928B5" w:rsidRDefault="00BB6309" w:rsidP="006F5A69">
      <w:pPr>
        <w:pStyle w:val="Rubrik2"/>
        <w:ind w:firstLine="944"/>
        <w:rPr>
          <w:rFonts w:eastAsia="Times New Roman"/>
          <w:lang w:eastAsia="sv-SE"/>
        </w:rPr>
      </w:pPr>
      <w:bookmarkStart w:id="35" w:name="Språk"/>
      <w:bookmarkStart w:id="36" w:name="bookmark17"/>
      <w:bookmarkStart w:id="37" w:name="_Toc179546693"/>
      <w:bookmarkStart w:id="38" w:name="_Toc179828041"/>
      <w:bookmarkEnd w:id="35"/>
      <w:bookmarkEnd w:id="36"/>
      <w:r w:rsidRPr="000928B5">
        <w:rPr>
          <w:rFonts w:eastAsia="Times New Roman"/>
          <w:spacing w:val="-1"/>
          <w:lang w:eastAsia="sv-SE"/>
        </w:rPr>
        <w:t>Sp</w:t>
      </w:r>
      <w:r w:rsidRPr="000928B5">
        <w:rPr>
          <w:rFonts w:eastAsia="Times New Roman"/>
          <w:lang w:eastAsia="sv-SE"/>
        </w:rPr>
        <w:t>r</w:t>
      </w:r>
      <w:r w:rsidRPr="000928B5">
        <w:rPr>
          <w:rFonts w:eastAsia="Times New Roman"/>
          <w:spacing w:val="1"/>
          <w:lang w:eastAsia="sv-SE"/>
        </w:rPr>
        <w:t>å</w:t>
      </w:r>
      <w:r w:rsidRPr="000928B5">
        <w:rPr>
          <w:rFonts w:eastAsia="Times New Roman"/>
          <w:lang w:eastAsia="sv-SE"/>
        </w:rPr>
        <w:t>k</w:t>
      </w:r>
      <w:bookmarkEnd w:id="37"/>
      <w:bookmarkEnd w:id="38"/>
    </w:p>
    <w:p w14:paraId="39C80E3D" w14:textId="77777777" w:rsidR="00BB6309" w:rsidRPr="000928B5" w:rsidRDefault="00BB6309" w:rsidP="00BB6309">
      <w:pPr>
        <w:widowControl w:val="0"/>
        <w:kinsoku w:val="0"/>
        <w:overflowPunct w:val="0"/>
        <w:autoSpaceDE w:val="0"/>
        <w:autoSpaceDN w:val="0"/>
        <w:adjustRightInd w:val="0"/>
        <w:spacing w:before="4" w:after="0" w:line="160" w:lineRule="exact"/>
        <w:rPr>
          <w:rFonts w:ascii="Times New Roman" w:eastAsia="Times New Roman" w:hAnsi="Times New Roman" w:cs="Times New Roman"/>
          <w:sz w:val="16"/>
          <w:szCs w:val="16"/>
          <w:lang w:eastAsia="sv-SE"/>
        </w:rPr>
      </w:pPr>
    </w:p>
    <w:p w14:paraId="4AD7102D" w14:textId="77777777" w:rsidR="00BB6309" w:rsidRPr="000928B5" w:rsidRDefault="00BB6309" w:rsidP="00BB6309">
      <w:pPr>
        <w:ind w:left="993"/>
        <w:jc w:val="both"/>
        <w:rPr>
          <w:rFonts w:ascii="Times New Roman" w:hAnsi="Times New Roman" w:cs="Times New Roman"/>
        </w:rPr>
      </w:pPr>
      <w:r w:rsidRPr="000928B5">
        <w:rPr>
          <w:rFonts w:ascii="Times New Roman" w:hAnsi="Times New Roman" w:cs="Times New Roman"/>
        </w:rPr>
        <w:t xml:space="preserve">Examensarbetet skrivs på svenska. Texten är tydlig och språkligt korrekt med vetenskaplig stringens. Arbetet ska ha tydlig inre konsistens och en logisk struktur. Vanligtvis skrivs arbetet fram genom att växla tempus på ett naturligt sätt, men med tonvikt på följande: Presens används i inledning och bakgrund när det gäller teorier och begrepp samt i slutsatser, praktiska implikationer och förslag till fortsatt kunskapsutveckling inom sjuksköterskans kompetensområde. Preteritum (dåtid) används i sammanfattning och bakgrund när det gäller tidigare forskning samt i metod, resultat och diskussion. Vid behov av råd och hjälp erbjuder biblioteket studenter vid Högskolan Väst vägledning i akademiskt skrivande. </w:t>
      </w:r>
    </w:p>
    <w:p w14:paraId="37947C45" w14:textId="77777777" w:rsidR="00BB6309" w:rsidRPr="000928B5" w:rsidRDefault="00BB6309" w:rsidP="00BB6309">
      <w:pPr>
        <w:pStyle w:val="Rubrik2"/>
        <w:rPr>
          <w:rFonts w:eastAsia="Times New Roman"/>
          <w:lang w:eastAsia="sv-SE"/>
        </w:rPr>
      </w:pPr>
    </w:p>
    <w:p w14:paraId="56702873" w14:textId="77777777" w:rsidR="00BB6309" w:rsidRPr="000928B5" w:rsidRDefault="00BB6309" w:rsidP="006F5A69">
      <w:pPr>
        <w:pStyle w:val="Rubrik2"/>
        <w:ind w:firstLine="944"/>
      </w:pPr>
      <w:bookmarkStart w:id="39" w:name="Referenshantering"/>
      <w:bookmarkStart w:id="40" w:name="bookmark18"/>
      <w:bookmarkStart w:id="41" w:name="_Toc179546694"/>
      <w:bookmarkStart w:id="42" w:name="_Toc179828042"/>
      <w:bookmarkEnd w:id="39"/>
      <w:bookmarkEnd w:id="40"/>
      <w:r w:rsidRPr="000928B5">
        <w:t>Referenshantering</w:t>
      </w:r>
      <w:bookmarkEnd w:id="41"/>
      <w:bookmarkEnd w:id="42"/>
    </w:p>
    <w:p w14:paraId="27CCA543" w14:textId="77777777" w:rsidR="00BB6309" w:rsidRPr="000928B5" w:rsidRDefault="00BB6309" w:rsidP="00BB6309">
      <w:pPr>
        <w:widowControl w:val="0"/>
        <w:kinsoku w:val="0"/>
        <w:overflowPunct w:val="0"/>
        <w:autoSpaceDE w:val="0"/>
        <w:autoSpaceDN w:val="0"/>
        <w:adjustRightInd w:val="0"/>
        <w:spacing w:before="4" w:after="0" w:line="160" w:lineRule="exact"/>
        <w:rPr>
          <w:rFonts w:ascii="Times New Roman" w:eastAsia="Times New Roman" w:hAnsi="Times New Roman" w:cs="Times New Roman"/>
          <w:sz w:val="16"/>
          <w:szCs w:val="16"/>
          <w:lang w:eastAsia="sv-SE"/>
        </w:rPr>
      </w:pPr>
    </w:p>
    <w:p w14:paraId="70ECBAE0" w14:textId="77777777" w:rsidR="00BB6309" w:rsidRPr="000928B5" w:rsidRDefault="00BB6309" w:rsidP="00BB6309">
      <w:pPr>
        <w:pStyle w:val="Default"/>
        <w:ind w:left="944"/>
        <w:jc w:val="both"/>
        <w:rPr>
          <w:color w:val="auto"/>
        </w:rPr>
      </w:pPr>
      <w:r w:rsidRPr="000928B5">
        <w:rPr>
          <w:rFonts w:eastAsia="Times New Roman"/>
          <w:lang w:eastAsia="sv-SE"/>
        </w:rPr>
        <w:t>I</w:t>
      </w:r>
      <w:r w:rsidRPr="000928B5">
        <w:rPr>
          <w:rFonts w:eastAsia="Times New Roman"/>
          <w:spacing w:val="28"/>
          <w:lang w:eastAsia="sv-SE"/>
        </w:rPr>
        <w:t xml:space="preserve"> </w:t>
      </w:r>
      <w:r w:rsidRPr="000928B5">
        <w:rPr>
          <w:rFonts w:eastAsia="Times New Roman"/>
          <w:spacing w:val="-1"/>
          <w:lang w:eastAsia="sv-SE"/>
        </w:rPr>
        <w:t>e</w:t>
      </w:r>
      <w:r w:rsidRPr="000928B5">
        <w:rPr>
          <w:rFonts w:eastAsia="Times New Roman"/>
          <w:spacing w:val="2"/>
          <w:lang w:eastAsia="sv-SE"/>
        </w:rPr>
        <w:t>x</w:t>
      </w:r>
      <w:r w:rsidRPr="000928B5">
        <w:rPr>
          <w:rFonts w:eastAsia="Times New Roman"/>
          <w:spacing w:val="-1"/>
          <w:lang w:eastAsia="sv-SE"/>
        </w:rPr>
        <w:t>a</w:t>
      </w:r>
      <w:r w:rsidRPr="000928B5">
        <w:rPr>
          <w:rFonts w:eastAsia="Times New Roman"/>
          <w:lang w:eastAsia="sv-SE"/>
        </w:rPr>
        <w:t>m</w:t>
      </w:r>
      <w:r w:rsidRPr="000928B5">
        <w:rPr>
          <w:rFonts w:eastAsia="Times New Roman"/>
          <w:spacing w:val="-1"/>
          <w:lang w:eastAsia="sv-SE"/>
        </w:rPr>
        <w:t>e</w:t>
      </w:r>
      <w:r w:rsidRPr="000928B5">
        <w:rPr>
          <w:rFonts w:eastAsia="Times New Roman"/>
          <w:lang w:eastAsia="sv-SE"/>
        </w:rPr>
        <w:t>ns</w:t>
      </w:r>
      <w:r w:rsidRPr="000928B5">
        <w:rPr>
          <w:rFonts w:eastAsia="Times New Roman"/>
          <w:spacing w:val="-1"/>
          <w:lang w:eastAsia="sv-SE"/>
        </w:rPr>
        <w:t>ar</w:t>
      </w:r>
      <w:r w:rsidRPr="000928B5">
        <w:rPr>
          <w:rFonts w:eastAsia="Times New Roman"/>
          <w:spacing w:val="2"/>
          <w:lang w:eastAsia="sv-SE"/>
        </w:rPr>
        <w:t>b</w:t>
      </w:r>
      <w:r w:rsidRPr="000928B5">
        <w:rPr>
          <w:rFonts w:eastAsia="Times New Roman"/>
          <w:spacing w:val="-1"/>
          <w:lang w:eastAsia="sv-SE"/>
        </w:rPr>
        <w:t>e</w:t>
      </w:r>
      <w:r w:rsidRPr="000928B5">
        <w:rPr>
          <w:rFonts w:eastAsia="Times New Roman"/>
          <w:lang w:eastAsia="sv-SE"/>
        </w:rPr>
        <w:t>t</w:t>
      </w:r>
      <w:r w:rsidRPr="000928B5">
        <w:rPr>
          <w:rFonts w:eastAsia="Times New Roman"/>
          <w:spacing w:val="-1"/>
          <w:lang w:eastAsia="sv-SE"/>
        </w:rPr>
        <w:t>e</w:t>
      </w:r>
      <w:r w:rsidRPr="000928B5">
        <w:rPr>
          <w:rFonts w:eastAsia="Times New Roman"/>
          <w:lang w:eastAsia="sv-SE"/>
        </w:rPr>
        <w:t>t</w:t>
      </w:r>
      <w:r w:rsidRPr="000928B5">
        <w:rPr>
          <w:rFonts w:eastAsia="Times New Roman"/>
          <w:spacing w:val="29"/>
          <w:lang w:eastAsia="sv-SE"/>
        </w:rPr>
        <w:t xml:space="preserve"> </w:t>
      </w:r>
      <w:r w:rsidRPr="000928B5">
        <w:rPr>
          <w:rFonts w:eastAsia="Times New Roman"/>
          <w:lang w:eastAsia="sv-SE"/>
        </w:rPr>
        <w:t>m</w:t>
      </w:r>
      <w:r w:rsidRPr="000928B5">
        <w:rPr>
          <w:rFonts w:eastAsia="Times New Roman"/>
          <w:spacing w:val="-1"/>
          <w:lang w:eastAsia="sv-SE"/>
        </w:rPr>
        <w:t>å</w:t>
      </w:r>
      <w:r w:rsidRPr="000928B5">
        <w:rPr>
          <w:rFonts w:eastAsia="Times New Roman"/>
          <w:lang w:eastAsia="sv-SE"/>
        </w:rPr>
        <w:t>ste</w:t>
      </w:r>
      <w:r w:rsidRPr="000928B5">
        <w:rPr>
          <w:rFonts w:eastAsia="Times New Roman"/>
          <w:spacing w:val="32"/>
          <w:lang w:eastAsia="sv-SE"/>
        </w:rPr>
        <w:t xml:space="preserve"> </w:t>
      </w:r>
      <w:r w:rsidRPr="000928B5">
        <w:rPr>
          <w:rFonts w:eastAsia="Times New Roman"/>
          <w:lang w:eastAsia="sv-SE"/>
        </w:rPr>
        <w:t>d</w:t>
      </w:r>
      <w:r w:rsidRPr="000928B5">
        <w:rPr>
          <w:rFonts w:eastAsia="Times New Roman"/>
          <w:spacing w:val="-1"/>
          <w:lang w:eastAsia="sv-SE"/>
        </w:rPr>
        <w:t>e</w:t>
      </w:r>
      <w:r w:rsidRPr="000928B5">
        <w:rPr>
          <w:rFonts w:eastAsia="Times New Roman"/>
          <w:lang w:eastAsia="sv-SE"/>
        </w:rPr>
        <w:t>t</w:t>
      </w:r>
      <w:r w:rsidRPr="000928B5">
        <w:rPr>
          <w:rFonts w:eastAsia="Times New Roman"/>
          <w:spacing w:val="29"/>
          <w:lang w:eastAsia="sv-SE"/>
        </w:rPr>
        <w:t xml:space="preserve"> </w:t>
      </w:r>
      <w:r w:rsidRPr="000928B5">
        <w:rPr>
          <w:rFonts w:eastAsia="Times New Roman"/>
          <w:spacing w:val="-1"/>
          <w:lang w:eastAsia="sv-SE"/>
        </w:rPr>
        <w:t>f</w:t>
      </w:r>
      <w:r w:rsidRPr="000928B5">
        <w:rPr>
          <w:rFonts w:eastAsia="Times New Roman"/>
          <w:lang w:eastAsia="sv-SE"/>
        </w:rPr>
        <w:t>inn</w:t>
      </w:r>
      <w:r w:rsidRPr="000928B5">
        <w:rPr>
          <w:rFonts w:eastAsia="Times New Roman"/>
          <w:spacing w:val="-1"/>
          <w:lang w:eastAsia="sv-SE"/>
        </w:rPr>
        <w:t>a</w:t>
      </w:r>
      <w:r w:rsidRPr="000928B5">
        <w:rPr>
          <w:rFonts w:eastAsia="Times New Roman"/>
          <w:lang w:eastAsia="sv-SE"/>
        </w:rPr>
        <w:t>s</w:t>
      </w:r>
      <w:r w:rsidRPr="000928B5">
        <w:rPr>
          <w:rFonts w:eastAsia="Times New Roman"/>
          <w:spacing w:val="29"/>
          <w:lang w:eastAsia="sv-SE"/>
        </w:rPr>
        <w:t xml:space="preserve"> </w:t>
      </w:r>
      <w:r w:rsidRPr="000928B5">
        <w:rPr>
          <w:rFonts w:eastAsia="Times New Roman"/>
          <w:lang w:eastAsia="sv-SE"/>
        </w:rPr>
        <w:t>k</w:t>
      </w:r>
      <w:r w:rsidRPr="000928B5">
        <w:rPr>
          <w:rFonts w:eastAsia="Times New Roman"/>
          <w:spacing w:val="2"/>
          <w:lang w:eastAsia="sv-SE"/>
        </w:rPr>
        <w:t>o</w:t>
      </w:r>
      <w:r w:rsidRPr="000928B5">
        <w:rPr>
          <w:rFonts w:eastAsia="Times New Roman"/>
          <w:spacing w:val="-1"/>
          <w:lang w:eastAsia="sv-SE"/>
        </w:rPr>
        <w:t>rre</w:t>
      </w:r>
      <w:r w:rsidRPr="000928B5">
        <w:rPr>
          <w:rFonts w:eastAsia="Times New Roman"/>
          <w:lang w:eastAsia="sv-SE"/>
        </w:rPr>
        <w:t>k</w:t>
      </w:r>
      <w:r w:rsidRPr="000928B5">
        <w:rPr>
          <w:rFonts w:eastAsia="Times New Roman"/>
          <w:spacing w:val="2"/>
          <w:lang w:eastAsia="sv-SE"/>
        </w:rPr>
        <w:t>t</w:t>
      </w:r>
      <w:r w:rsidRPr="000928B5">
        <w:rPr>
          <w:rFonts w:eastAsia="Times New Roman"/>
          <w:lang w:eastAsia="sv-SE"/>
        </w:rPr>
        <w:t>a</w:t>
      </w:r>
      <w:r w:rsidRPr="000928B5">
        <w:rPr>
          <w:rFonts w:eastAsia="Times New Roman"/>
          <w:spacing w:val="27"/>
          <w:lang w:eastAsia="sv-SE"/>
        </w:rPr>
        <w:t xml:space="preserve"> </w:t>
      </w:r>
      <w:r w:rsidRPr="000928B5">
        <w:rPr>
          <w:rFonts w:eastAsia="Times New Roman"/>
          <w:spacing w:val="1"/>
          <w:lang w:eastAsia="sv-SE"/>
        </w:rPr>
        <w:t>r</w:t>
      </w:r>
      <w:r w:rsidRPr="000928B5">
        <w:rPr>
          <w:rFonts w:eastAsia="Times New Roman"/>
          <w:spacing w:val="-1"/>
          <w:lang w:eastAsia="sv-SE"/>
        </w:rPr>
        <w:t>ef</w:t>
      </w:r>
      <w:r w:rsidRPr="000928B5">
        <w:rPr>
          <w:rFonts w:eastAsia="Times New Roman"/>
          <w:spacing w:val="1"/>
          <w:lang w:eastAsia="sv-SE"/>
        </w:rPr>
        <w:t>er</w:t>
      </w:r>
      <w:r w:rsidRPr="000928B5">
        <w:rPr>
          <w:rFonts w:eastAsia="Times New Roman"/>
          <w:spacing w:val="-1"/>
          <w:lang w:eastAsia="sv-SE"/>
        </w:rPr>
        <w:t>e</w:t>
      </w:r>
      <w:r w:rsidRPr="000928B5">
        <w:rPr>
          <w:rFonts w:eastAsia="Times New Roman"/>
          <w:lang w:eastAsia="sv-SE"/>
        </w:rPr>
        <w:t>ns</w:t>
      </w:r>
      <w:r w:rsidRPr="000928B5">
        <w:rPr>
          <w:rFonts w:eastAsia="Times New Roman"/>
          <w:spacing w:val="-1"/>
          <w:lang w:eastAsia="sv-SE"/>
        </w:rPr>
        <w:t>e</w:t>
      </w:r>
      <w:r w:rsidRPr="000928B5">
        <w:rPr>
          <w:rFonts w:eastAsia="Times New Roman"/>
          <w:lang w:eastAsia="sv-SE"/>
        </w:rPr>
        <w:t>r</w:t>
      </w:r>
      <w:r w:rsidRPr="000928B5">
        <w:rPr>
          <w:rFonts w:eastAsia="Times New Roman"/>
          <w:spacing w:val="28"/>
          <w:lang w:eastAsia="sv-SE"/>
        </w:rPr>
        <w:t xml:space="preserve"> </w:t>
      </w:r>
      <w:r w:rsidRPr="000928B5">
        <w:rPr>
          <w:rFonts w:eastAsia="Times New Roman"/>
          <w:lang w:eastAsia="sv-SE"/>
        </w:rPr>
        <w:t>till alla typer av källor</w:t>
      </w:r>
      <w:r w:rsidRPr="000928B5">
        <w:rPr>
          <w:rFonts w:eastAsia="Times New Roman"/>
          <w:spacing w:val="29"/>
          <w:lang w:eastAsia="sv-SE"/>
        </w:rPr>
        <w:t>.</w:t>
      </w:r>
      <w:r w:rsidRPr="000928B5">
        <w:rPr>
          <w:rFonts w:eastAsia="Times New Roman"/>
          <w:spacing w:val="-3"/>
          <w:lang w:eastAsia="sv-SE"/>
        </w:rPr>
        <w:t xml:space="preserve"> T</w:t>
      </w:r>
      <w:r w:rsidRPr="000928B5">
        <w:rPr>
          <w:rFonts w:eastAsia="Times New Roman"/>
          <w:lang w:eastAsia="sv-SE"/>
        </w:rPr>
        <w:t xml:space="preserve">exten skall vara bearbetad på ett sådant sätt att den inte kan anses som </w:t>
      </w:r>
      <w:r w:rsidRPr="000928B5">
        <w:rPr>
          <w:rFonts w:eastAsia="Times New Roman"/>
          <w:color w:val="auto"/>
          <w:lang w:eastAsia="sv-SE"/>
        </w:rPr>
        <w:t xml:space="preserve">plagiat. </w:t>
      </w:r>
      <w:r w:rsidRPr="000928B5">
        <w:rPr>
          <w:color w:val="auto"/>
        </w:rPr>
        <w:t xml:space="preserve">Om du använder text som någon annan har skrivit (från litteratur, internet </w:t>
      </w:r>
      <w:proofErr w:type="spellStart"/>
      <w:r w:rsidRPr="000928B5">
        <w:rPr>
          <w:color w:val="auto"/>
        </w:rPr>
        <w:t>etc</w:t>
      </w:r>
      <w:proofErr w:type="spellEnd"/>
      <w:r w:rsidRPr="000928B5">
        <w:rPr>
          <w:color w:val="auto"/>
        </w:rPr>
        <w:t xml:space="preserve">) måste du bearbeta den och tydligt ange källan. Examinator måste kunna se vad som är din egen text och vad som är skrivet av andra. </w:t>
      </w:r>
    </w:p>
    <w:p w14:paraId="44CA24C7" w14:textId="77777777" w:rsidR="00BB6309" w:rsidRPr="000928B5" w:rsidRDefault="00BB6309" w:rsidP="00BB6309">
      <w:pPr>
        <w:pStyle w:val="Default"/>
        <w:ind w:left="944"/>
        <w:jc w:val="both"/>
        <w:rPr>
          <w:color w:val="auto"/>
        </w:rPr>
      </w:pPr>
    </w:p>
    <w:p w14:paraId="19F1B472" w14:textId="77777777" w:rsidR="00BB6309" w:rsidRPr="000928B5" w:rsidRDefault="00BB6309" w:rsidP="00BB6309">
      <w:pPr>
        <w:pStyle w:val="Default"/>
        <w:ind w:left="944"/>
        <w:jc w:val="both"/>
        <w:rPr>
          <w:color w:val="auto"/>
        </w:rPr>
      </w:pPr>
      <w:r w:rsidRPr="000928B5">
        <w:rPr>
          <w:color w:val="auto"/>
        </w:rPr>
        <w:t xml:space="preserve">Om du återanvänder en text som du tidigare blivit examinerad på kan det komma att betraktas som självplagiat. Var därför noga med att tydligt ange om det du skriver redan har använts av dig i en annan examination. En bra tumregel är att hantera egna texter på samma sätt som andras. </w:t>
      </w:r>
    </w:p>
    <w:p w14:paraId="68A43E32" w14:textId="77777777" w:rsidR="00BB6309" w:rsidRPr="000928B5" w:rsidRDefault="00BB6309" w:rsidP="00BB6309">
      <w:pPr>
        <w:pStyle w:val="Default"/>
        <w:ind w:left="944"/>
        <w:jc w:val="both"/>
        <w:rPr>
          <w:b/>
          <w:color w:val="FF0000"/>
        </w:rPr>
      </w:pPr>
    </w:p>
    <w:p w14:paraId="7FF2FA9F" w14:textId="77777777" w:rsidR="00BB6309" w:rsidRPr="000928B5" w:rsidRDefault="00BB6309" w:rsidP="00BB6309">
      <w:pPr>
        <w:ind w:left="944"/>
        <w:contextualSpacing/>
        <w:jc w:val="both"/>
        <w:rPr>
          <w:rFonts w:ascii="Times New Roman" w:eastAsia="Times New Roman" w:hAnsi="Times New Roman" w:cs="Times New Roman"/>
          <w:lang w:eastAsia="sv-SE"/>
        </w:rPr>
      </w:pP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lang w:eastAsia="sv-SE"/>
        </w:rPr>
        <w:t>llust</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tio</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frå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publi</w:t>
      </w:r>
      <w:r w:rsidRPr="000928B5">
        <w:rPr>
          <w:rFonts w:ascii="Times New Roman" w:eastAsia="Times New Roman" w:hAnsi="Times New Roman" w:cs="Times New Roman"/>
          <w:spacing w:val="-1"/>
          <w:lang w:eastAsia="sv-SE"/>
        </w:rPr>
        <w:t>cera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lang w:eastAsia="sv-SE"/>
        </w:rPr>
        <w:t>, avh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bok</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blik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spacing w:val="-6"/>
          <w:lang w:eastAsia="sv-SE"/>
        </w:rPr>
        <w:t>I</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upphovs</w:t>
      </w:r>
      <w:r w:rsidRPr="000928B5">
        <w:rPr>
          <w:rFonts w:ascii="Times New Roman" w:eastAsia="Times New Roman" w:hAnsi="Times New Roman" w:cs="Times New Roman"/>
          <w:spacing w:val="-1"/>
          <w:lang w:eastAsia="sv-SE"/>
        </w:rPr>
        <w:t>rä</w:t>
      </w:r>
      <w:r w:rsidRPr="000928B5">
        <w:rPr>
          <w:rFonts w:ascii="Times New Roman" w:eastAsia="Times New Roman" w:hAnsi="Times New Roman" w:cs="Times New Roman"/>
          <w:lang w:eastAsia="sv-SE"/>
        </w:rPr>
        <w:t>tt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s d</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1"/>
          <w:lang w:eastAsia="sv-SE"/>
        </w:rPr>
        <w:t>ref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 </w:t>
      </w:r>
    </w:p>
    <w:p w14:paraId="2785ACA2" w14:textId="77777777" w:rsidR="00BB6309" w:rsidRPr="000928B5" w:rsidRDefault="00BB6309" w:rsidP="00BB6309">
      <w:pPr>
        <w:spacing w:after="0"/>
        <w:ind w:left="944"/>
        <w:contextualSpacing/>
        <w:jc w:val="both"/>
        <w:rPr>
          <w:rFonts w:ascii="Times New Roman" w:hAnsi="Times New Roman" w:cs="Times New Roman"/>
          <w:color w:val="000000"/>
          <w:sz w:val="20"/>
          <w:szCs w:val="20"/>
        </w:rPr>
      </w:pPr>
    </w:p>
    <w:p w14:paraId="4E3C9AE4" w14:textId="77777777" w:rsidR="00BB6309" w:rsidRPr="000928B5" w:rsidRDefault="00BB6309" w:rsidP="00BB6309">
      <w:pPr>
        <w:pStyle w:val="Normalwebb"/>
        <w:spacing w:before="0" w:beforeAutospacing="0" w:after="0" w:afterAutospacing="0"/>
        <w:ind w:left="993"/>
        <w:rPr>
          <w:color w:val="000000"/>
        </w:rPr>
      </w:pPr>
      <w:r w:rsidRPr="000928B5">
        <w:rPr>
          <w:color w:val="000000"/>
        </w:rPr>
        <w:t xml:space="preserve">Referenser i text och referenslista ska skrivas enligt referenssystemet </w:t>
      </w:r>
      <w:proofErr w:type="spellStart"/>
      <w:r w:rsidRPr="000928B5">
        <w:rPr>
          <w:color w:val="000000"/>
        </w:rPr>
        <w:t>American</w:t>
      </w:r>
      <w:proofErr w:type="spellEnd"/>
      <w:r w:rsidRPr="000928B5">
        <w:rPr>
          <w:color w:val="000000"/>
        </w:rPr>
        <w:t xml:space="preserve"> </w:t>
      </w:r>
      <w:proofErr w:type="spellStart"/>
      <w:r w:rsidRPr="000928B5">
        <w:rPr>
          <w:color w:val="000000"/>
        </w:rPr>
        <w:t>Psychological</w:t>
      </w:r>
      <w:proofErr w:type="spellEnd"/>
      <w:r w:rsidRPr="000928B5">
        <w:rPr>
          <w:color w:val="000000"/>
        </w:rPr>
        <w:t xml:space="preserve"> Association </w:t>
      </w:r>
      <w:proofErr w:type="spellStart"/>
      <w:r w:rsidRPr="000928B5">
        <w:rPr>
          <w:color w:val="000000"/>
        </w:rPr>
        <w:t>documentation</w:t>
      </w:r>
      <w:proofErr w:type="spellEnd"/>
      <w:r w:rsidRPr="000928B5">
        <w:rPr>
          <w:color w:val="000000"/>
        </w:rPr>
        <w:t xml:space="preserve"> style 7 (APA7), se </w:t>
      </w:r>
      <w:hyperlink r:id="rId17" w:history="1">
        <w:r w:rsidRPr="000928B5">
          <w:rPr>
            <w:rStyle w:val="Hyperlnk"/>
          </w:rPr>
          <w:t>länk till bibliotekets hemsida</w:t>
        </w:r>
      </w:hyperlink>
      <w:r w:rsidRPr="000928B5">
        <w:rPr>
          <w:color w:val="000000"/>
        </w:rPr>
        <w:t xml:space="preserve"> </w:t>
      </w:r>
    </w:p>
    <w:p w14:paraId="060F0715" w14:textId="77777777" w:rsidR="00BB6309" w:rsidRPr="000928B5" w:rsidRDefault="00BB6309" w:rsidP="00BB6309">
      <w:pPr>
        <w:pStyle w:val="Normalwebb"/>
        <w:spacing w:before="0" w:beforeAutospacing="0" w:after="0" w:afterAutospacing="0"/>
        <w:ind w:left="993"/>
        <w:rPr>
          <w:color w:val="000000"/>
        </w:rPr>
      </w:pPr>
    </w:p>
    <w:p w14:paraId="098F5379" w14:textId="77777777" w:rsidR="00BB6309" w:rsidRPr="000928B5" w:rsidRDefault="00BB6309" w:rsidP="00BB6309">
      <w:pPr>
        <w:pStyle w:val="Normalwebb"/>
        <w:spacing w:before="0" w:beforeAutospacing="0" w:after="0" w:afterAutospacing="0"/>
        <w:ind w:left="993"/>
        <w:rPr>
          <w:b/>
          <w:bCs/>
        </w:rPr>
      </w:pPr>
      <w:r w:rsidRPr="000928B5">
        <w:rPr>
          <w:b/>
          <w:bCs/>
        </w:rPr>
        <w:t>Plagiering</w:t>
      </w:r>
    </w:p>
    <w:p w14:paraId="5A820E31" w14:textId="77777777" w:rsidR="00BB6309" w:rsidRPr="000928B5" w:rsidRDefault="00BB6309" w:rsidP="00BB6309">
      <w:pPr>
        <w:pStyle w:val="Default"/>
        <w:ind w:left="993"/>
        <w:jc w:val="both"/>
        <w:rPr>
          <w:bCs/>
          <w:color w:val="auto"/>
        </w:rPr>
      </w:pPr>
      <w:r w:rsidRPr="000928B5">
        <w:rPr>
          <w:bCs/>
          <w:color w:val="auto"/>
        </w:rPr>
        <w:t xml:space="preserve">Högskolan Väst använder systemet </w:t>
      </w:r>
      <w:proofErr w:type="spellStart"/>
      <w:r w:rsidRPr="000928B5">
        <w:rPr>
          <w:bCs/>
          <w:color w:val="auto"/>
        </w:rPr>
        <w:t>Ouriginal</w:t>
      </w:r>
      <w:proofErr w:type="spellEnd"/>
      <w:r w:rsidRPr="000928B5">
        <w:rPr>
          <w:bCs/>
          <w:color w:val="auto"/>
        </w:rPr>
        <w:t xml:space="preserve"> för att upptäcka plagiat. </w:t>
      </w:r>
      <w:proofErr w:type="spellStart"/>
      <w:r w:rsidRPr="000928B5">
        <w:rPr>
          <w:bCs/>
          <w:color w:val="auto"/>
        </w:rPr>
        <w:t>Ouriginals</w:t>
      </w:r>
      <w:proofErr w:type="spellEnd"/>
      <w:r w:rsidRPr="000928B5">
        <w:rPr>
          <w:bCs/>
          <w:color w:val="auto"/>
        </w:rPr>
        <w:t xml:space="preserve"> källmaterial är omfattande och inkluderar både publicerade och opublicerade arbeten. </w:t>
      </w:r>
    </w:p>
    <w:p w14:paraId="4A674158" w14:textId="77777777" w:rsidR="00BB6309" w:rsidRPr="000928B5" w:rsidRDefault="00BB6309" w:rsidP="00BB6309">
      <w:pPr>
        <w:pStyle w:val="Default"/>
        <w:jc w:val="both"/>
        <w:rPr>
          <w:bCs/>
          <w:color w:val="auto"/>
          <w:sz w:val="22"/>
          <w:szCs w:val="22"/>
        </w:rPr>
      </w:pPr>
    </w:p>
    <w:p w14:paraId="7642BB1C" w14:textId="77777777" w:rsidR="00BB6309" w:rsidRPr="000928B5" w:rsidRDefault="00BB6309" w:rsidP="00BB6309">
      <w:pPr>
        <w:pStyle w:val="Default"/>
        <w:ind w:left="993"/>
        <w:jc w:val="both"/>
        <w:rPr>
          <w:bCs/>
          <w:color w:val="auto"/>
        </w:rPr>
      </w:pPr>
      <w:r w:rsidRPr="000928B5">
        <w:rPr>
          <w:bCs/>
          <w:color w:val="auto"/>
        </w:rPr>
        <w:t>Plagiat – Vilseledande vid examination, i dagligt tal kallat fusk, kan med stöd av högskoleförordningen (SFS 1993:100) leda till skriftlig varning eller avstängning från studierna. Därför är det viktigt att du är medveten om vad som är otillåtet.</w:t>
      </w:r>
    </w:p>
    <w:p w14:paraId="791121D2" w14:textId="77777777" w:rsidR="00BB6309" w:rsidRPr="000928B5" w:rsidRDefault="00BB6309" w:rsidP="00BB6309">
      <w:pPr>
        <w:pStyle w:val="Default"/>
        <w:jc w:val="both"/>
        <w:rPr>
          <w:bCs/>
          <w:color w:val="auto"/>
          <w:sz w:val="22"/>
          <w:szCs w:val="22"/>
        </w:rPr>
      </w:pPr>
    </w:p>
    <w:p w14:paraId="214B70D9" w14:textId="77777777" w:rsidR="00BB6309" w:rsidRPr="000928B5" w:rsidRDefault="00BB6309" w:rsidP="002528E3">
      <w:pPr>
        <w:pStyle w:val="Default"/>
        <w:spacing w:line="276" w:lineRule="auto"/>
        <w:ind w:left="944"/>
        <w:jc w:val="both"/>
        <w:rPr>
          <w:rStyle w:val="Hyperlnk"/>
          <w:bCs/>
          <w:color w:val="auto"/>
        </w:rPr>
      </w:pPr>
      <w:r w:rsidRPr="000928B5">
        <w:rPr>
          <w:bCs/>
          <w:color w:val="auto"/>
        </w:rPr>
        <w:lastRenderedPageBreak/>
        <w:t xml:space="preserve">Fusk handlar om att studenten vid en examination försökt få sin prestation att framstå som större, bättre eller på annat sätt av högre kvalitet än vad som annars skulle varit fallet. Det kan till exempel handla om plagiat, användande av otillåtna hjälpmedel, otillåtet samarbete </w:t>
      </w:r>
      <w:proofErr w:type="gramStart"/>
      <w:r w:rsidRPr="000928B5">
        <w:rPr>
          <w:bCs/>
          <w:color w:val="auto"/>
        </w:rPr>
        <w:t>etc.</w:t>
      </w:r>
      <w:proofErr w:type="gramEnd"/>
      <w:r w:rsidRPr="000928B5">
        <w:rPr>
          <w:bCs/>
          <w:color w:val="auto"/>
        </w:rPr>
        <w:t xml:space="preserve"> </w:t>
      </w:r>
      <w:hyperlink r:id="rId18" w:history="1">
        <w:r w:rsidRPr="000928B5">
          <w:rPr>
            <w:rStyle w:val="Hyperlnk"/>
            <w:bCs/>
            <w:color w:val="auto"/>
          </w:rPr>
          <w:t>Du kan läsa mer på webbsidan om fusk och plagiat</w:t>
        </w:r>
      </w:hyperlink>
    </w:p>
    <w:p w14:paraId="45D64431" w14:textId="77777777" w:rsidR="009B5650" w:rsidRPr="000928B5" w:rsidRDefault="009B5650" w:rsidP="00BB6309">
      <w:pPr>
        <w:pStyle w:val="Default"/>
        <w:ind w:left="944"/>
        <w:jc w:val="both"/>
        <w:rPr>
          <w:bCs/>
          <w:color w:val="auto"/>
        </w:rPr>
      </w:pPr>
    </w:p>
    <w:p w14:paraId="6634FC89" w14:textId="77777777" w:rsidR="00BB6309" w:rsidRPr="000928B5" w:rsidRDefault="00BB6309" w:rsidP="006F5A69">
      <w:pPr>
        <w:pStyle w:val="Rubrik2"/>
        <w:ind w:firstLine="944"/>
        <w:rPr>
          <w:rFonts w:eastAsia="Times New Roman"/>
          <w:lang w:eastAsia="sv-SE"/>
        </w:rPr>
      </w:pPr>
      <w:bookmarkStart w:id="43" w:name="Rubrik_och_teckenstorlek"/>
      <w:bookmarkStart w:id="44" w:name="bookmark19"/>
      <w:bookmarkStart w:id="45" w:name="_Toc179546695"/>
      <w:bookmarkStart w:id="46" w:name="_Toc179828043"/>
      <w:bookmarkEnd w:id="43"/>
      <w:bookmarkEnd w:id="44"/>
      <w:r w:rsidRPr="000928B5">
        <w:rPr>
          <w:rFonts w:eastAsia="Times New Roman"/>
          <w:spacing w:val="-2"/>
          <w:lang w:eastAsia="sv-SE"/>
        </w:rPr>
        <w:t>R</w:t>
      </w:r>
      <w:r w:rsidRPr="000928B5">
        <w:rPr>
          <w:rFonts w:eastAsia="Times New Roman"/>
          <w:spacing w:val="-1"/>
          <w:lang w:eastAsia="sv-SE"/>
        </w:rPr>
        <w:t>ub</w:t>
      </w:r>
      <w:r w:rsidRPr="000928B5">
        <w:rPr>
          <w:rFonts w:eastAsia="Times New Roman"/>
          <w:lang w:eastAsia="sv-SE"/>
        </w:rPr>
        <w:t>r</w:t>
      </w:r>
      <w:r w:rsidRPr="000928B5">
        <w:rPr>
          <w:rFonts w:eastAsia="Times New Roman"/>
          <w:spacing w:val="1"/>
          <w:lang w:eastAsia="sv-SE"/>
        </w:rPr>
        <w:t>i</w:t>
      </w:r>
      <w:r w:rsidRPr="000928B5">
        <w:rPr>
          <w:rFonts w:eastAsia="Times New Roman"/>
          <w:lang w:eastAsia="sv-SE"/>
        </w:rPr>
        <w:t>k</w:t>
      </w:r>
      <w:r w:rsidRPr="000928B5">
        <w:rPr>
          <w:rFonts w:eastAsia="Times New Roman"/>
          <w:spacing w:val="-6"/>
          <w:lang w:eastAsia="sv-SE"/>
        </w:rPr>
        <w:t xml:space="preserve"> </w:t>
      </w:r>
      <w:r w:rsidRPr="000928B5">
        <w:rPr>
          <w:rFonts w:eastAsia="Times New Roman"/>
          <w:spacing w:val="1"/>
          <w:lang w:eastAsia="sv-SE"/>
        </w:rPr>
        <w:t>o</w:t>
      </w:r>
      <w:r w:rsidRPr="000928B5">
        <w:rPr>
          <w:rFonts w:eastAsia="Times New Roman"/>
          <w:lang w:eastAsia="sv-SE"/>
        </w:rPr>
        <w:t>ch</w:t>
      </w:r>
      <w:r w:rsidRPr="000928B5">
        <w:rPr>
          <w:rFonts w:eastAsia="Times New Roman"/>
          <w:spacing w:val="-1"/>
          <w:lang w:eastAsia="sv-SE"/>
        </w:rPr>
        <w:t xml:space="preserve"> </w:t>
      </w:r>
      <w:r w:rsidRPr="000928B5">
        <w:rPr>
          <w:rFonts w:eastAsia="Times New Roman"/>
          <w:lang w:eastAsia="sv-SE"/>
        </w:rPr>
        <w:t>te</w:t>
      </w:r>
      <w:r w:rsidRPr="000928B5">
        <w:rPr>
          <w:rFonts w:eastAsia="Times New Roman"/>
          <w:spacing w:val="2"/>
          <w:lang w:eastAsia="sv-SE"/>
        </w:rPr>
        <w:t>c</w:t>
      </w:r>
      <w:r w:rsidRPr="000928B5">
        <w:rPr>
          <w:rFonts w:eastAsia="Times New Roman"/>
          <w:spacing w:val="-5"/>
          <w:lang w:eastAsia="sv-SE"/>
        </w:rPr>
        <w:t>k</w:t>
      </w:r>
      <w:r w:rsidRPr="000928B5">
        <w:rPr>
          <w:rFonts w:eastAsia="Times New Roman"/>
          <w:lang w:eastAsia="sv-SE"/>
        </w:rPr>
        <w:t>e</w:t>
      </w:r>
      <w:r w:rsidRPr="000928B5">
        <w:rPr>
          <w:rFonts w:eastAsia="Times New Roman"/>
          <w:spacing w:val="-1"/>
          <w:lang w:eastAsia="sv-SE"/>
        </w:rPr>
        <w:t>n</w:t>
      </w:r>
      <w:r w:rsidRPr="000928B5">
        <w:rPr>
          <w:rFonts w:eastAsia="Times New Roman"/>
          <w:spacing w:val="1"/>
          <w:lang w:eastAsia="sv-SE"/>
        </w:rPr>
        <w:t>s</w:t>
      </w:r>
      <w:r w:rsidRPr="000928B5">
        <w:rPr>
          <w:rFonts w:eastAsia="Times New Roman"/>
          <w:lang w:eastAsia="sv-SE"/>
        </w:rPr>
        <w:t>t</w:t>
      </w:r>
      <w:r w:rsidRPr="000928B5">
        <w:rPr>
          <w:rFonts w:eastAsia="Times New Roman"/>
          <w:spacing w:val="1"/>
          <w:lang w:eastAsia="sv-SE"/>
        </w:rPr>
        <w:t>o</w:t>
      </w:r>
      <w:r w:rsidRPr="000928B5">
        <w:rPr>
          <w:rFonts w:eastAsia="Times New Roman"/>
          <w:lang w:eastAsia="sv-SE"/>
        </w:rPr>
        <w:t>r</w:t>
      </w:r>
      <w:r w:rsidRPr="000928B5">
        <w:rPr>
          <w:rFonts w:eastAsia="Times New Roman"/>
          <w:spacing w:val="-2"/>
          <w:lang w:eastAsia="sv-SE"/>
        </w:rPr>
        <w:t>l</w:t>
      </w:r>
      <w:r w:rsidRPr="000928B5">
        <w:rPr>
          <w:rFonts w:eastAsia="Times New Roman"/>
          <w:lang w:eastAsia="sv-SE"/>
        </w:rPr>
        <w:t>ek</w:t>
      </w:r>
      <w:bookmarkEnd w:id="45"/>
      <w:bookmarkEnd w:id="46"/>
      <w:r w:rsidRPr="000928B5">
        <w:rPr>
          <w:rFonts w:eastAsia="Times New Roman"/>
          <w:lang w:eastAsia="sv-SE"/>
        </w:rPr>
        <w:t xml:space="preserve"> </w:t>
      </w:r>
    </w:p>
    <w:p w14:paraId="19C90D75" w14:textId="77777777" w:rsidR="00BB6309" w:rsidRPr="000928B5" w:rsidRDefault="00BB6309" w:rsidP="00BB6309">
      <w:pPr>
        <w:widowControl w:val="0"/>
        <w:kinsoku w:val="0"/>
        <w:overflowPunct w:val="0"/>
        <w:autoSpaceDE w:val="0"/>
        <w:autoSpaceDN w:val="0"/>
        <w:adjustRightInd w:val="0"/>
        <w:spacing w:before="4" w:after="0" w:line="160" w:lineRule="exact"/>
        <w:rPr>
          <w:rFonts w:ascii="Times New Roman" w:eastAsia="Times New Roman" w:hAnsi="Times New Roman" w:cs="Times New Roman"/>
          <w:sz w:val="16"/>
          <w:szCs w:val="16"/>
          <w:lang w:eastAsia="sv-SE"/>
        </w:rPr>
      </w:pPr>
    </w:p>
    <w:p w14:paraId="5115F461" w14:textId="77777777" w:rsidR="00BB6309" w:rsidRPr="000928B5" w:rsidRDefault="00BB6309" w:rsidP="00BB6309">
      <w:pPr>
        <w:widowControl w:val="0"/>
        <w:kinsoku w:val="0"/>
        <w:overflowPunct w:val="0"/>
        <w:autoSpaceDE w:val="0"/>
        <w:autoSpaceDN w:val="0"/>
        <w:adjustRightInd w:val="0"/>
        <w:spacing w:after="0" w:line="276"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tta</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snin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nds</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olika</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niv</w:t>
      </w:r>
      <w:r w:rsidRPr="000928B5">
        <w:rPr>
          <w:rFonts w:ascii="Times New Roman" w:eastAsia="Times New Roman" w:hAnsi="Times New Roman" w:cs="Times New Roman"/>
          <w:spacing w:val="-1"/>
          <w:lang w:eastAsia="sv-SE"/>
        </w:rPr>
        <w:t>åe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3"/>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Rub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nst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lang w:eastAsia="sv-SE"/>
        </w:rPr>
        <w:t>s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inl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Tec</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lang w:eastAsia="sv-SE"/>
        </w:rPr>
        <w:t>kons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34"/>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ktive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iknivå</w:t>
      </w:r>
      <w:r w:rsidRPr="000928B5">
        <w:rPr>
          <w:rFonts w:ascii="Times New Roman" w:eastAsia="Times New Roman" w:hAnsi="Times New Roman" w:cs="Times New Roman"/>
          <w:spacing w:val="59"/>
          <w:lang w:eastAsia="sv-SE"/>
        </w:rPr>
        <w:t xml:space="preserve"> </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 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 xml:space="preserve">snitt i </w:t>
      </w:r>
      <w:r w:rsidRPr="000928B5">
        <w:rPr>
          <w:rFonts w:ascii="Times New Roman" w:eastAsia="Times New Roman" w:hAnsi="Times New Roman" w:cs="Times New Roman"/>
          <w:spacing w:val="-3"/>
          <w:lang w:eastAsia="sv-SE"/>
        </w:rPr>
        <w:t>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or</w:t>
      </w:r>
      <w:r w:rsidRPr="000928B5">
        <w:rPr>
          <w:rFonts w:ascii="Times New Roman" w:eastAsia="Times New Roman" w:hAnsi="Times New Roman" w:cs="Times New Roman"/>
          <w:spacing w:val="59"/>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va</w:t>
      </w:r>
      <w:r w:rsidRPr="000928B5">
        <w:rPr>
          <w:rFonts w:ascii="Times New Roman" w:eastAsia="Times New Roman" w:hAnsi="Times New Roman" w:cs="Times New Roman"/>
          <w:spacing w:val="59"/>
          <w:lang w:eastAsia="sv-SE"/>
        </w:rPr>
        <w:t xml:space="preserve"> </w:t>
      </w:r>
      <w:r w:rsidRPr="000928B5">
        <w:rPr>
          <w:rFonts w:ascii="Times New Roman" w:eastAsia="Times New Roman" w:hAnsi="Times New Roman" w:cs="Times New Roman"/>
          <w:lang w:eastAsia="sv-SE"/>
        </w:rPr>
        <w:t>just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 xml:space="preserve">s i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 till 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llsm</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lls</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 xml:space="preserve"> 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 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ikniv</w:t>
      </w:r>
      <w:r w:rsidRPr="000928B5">
        <w:rPr>
          <w:rFonts w:ascii="Times New Roman" w:eastAsia="Times New Roman" w:hAnsi="Times New Roman" w:cs="Times New Roman"/>
          <w:spacing w:val="-1"/>
          <w:lang w:eastAsia="sv-SE"/>
        </w:rPr>
        <w:t>åer</w:t>
      </w:r>
      <w:r w:rsidRPr="000928B5">
        <w:rPr>
          <w:rFonts w:ascii="Times New Roman" w:eastAsia="Times New Roman" w:hAnsi="Times New Roman" w:cs="Times New Roman"/>
          <w:lang w:eastAsia="sv-SE"/>
        </w:rPr>
        <w:t>.</w:t>
      </w:r>
    </w:p>
    <w:p w14:paraId="524D13E4" w14:textId="77777777" w:rsidR="00BB6309" w:rsidRPr="000928B5" w:rsidRDefault="00BB6309" w:rsidP="00BB6309">
      <w:pPr>
        <w:widowControl w:val="0"/>
        <w:kinsoku w:val="0"/>
        <w:overflowPunct w:val="0"/>
        <w:autoSpaceDE w:val="0"/>
        <w:autoSpaceDN w:val="0"/>
        <w:adjustRightInd w:val="0"/>
        <w:spacing w:before="1" w:after="0" w:line="120" w:lineRule="exact"/>
        <w:rPr>
          <w:rFonts w:ascii="Times New Roman" w:eastAsia="Times New Roman" w:hAnsi="Times New Roman" w:cs="Times New Roman"/>
          <w:sz w:val="12"/>
          <w:szCs w:val="12"/>
          <w:lang w:eastAsia="sv-SE"/>
        </w:rPr>
      </w:pPr>
    </w:p>
    <w:p w14:paraId="7200E5D2" w14:textId="77777777" w:rsidR="00BB6309" w:rsidRPr="000928B5" w:rsidRDefault="00BB6309" w:rsidP="00BB6309">
      <w:pPr>
        <w:widowControl w:val="0"/>
        <w:kinsoku w:val="0"/>
        <w:overflowPunct w:val="0"/>
        <w:autoSpaceDE w:val="0"/>
        <w:autoSpaceDN w:val="0"/>
        <w:adjustRightInd w:val="0"/>
        <w:spacing w:after="0" w:line="275"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U</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sio</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1,5</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vs</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ge</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pl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are</w:t>
      </w:r>
      <w:r w:rsidRPr="000928B5">
        <w:rPr>
          <w:rFonts w:ascii="Times New Roman" w:eastAsia="Times New Roman" w:hAnsi="Times New Roman" w:cs="Times New Roman"/>
          <w:lang w:eastAsia="sv-SE"/>
        </w:rPr>
        <w:t>r.</w:t>
      </w:r>
    </w:p>
    <w:p w14:paraId="277D9AE2" w14:textId="77777777" w:rsidR="00BB6309" w:rsidRPr="000928B5" w:rsidRDefault="00BB6309" w:rsidP="00BB6309">
      <w:pPr>
        <w:widowControl w:val="0"/>
        <w:kinsoku w:val="0"/>
        <w:overflowPunct w:val="0"/>
        <w:autoSpaceDE w:val="0"/>
        <w:autoSpaceDN w:val="0"/>
        <w:adjustRightInd w:val="0"/>
        <w:spacing w:after="0" w:line="275" w:lineRule="auto"/>
        <w:ind w:left="944" w:right="117"/>
        <w:jc w:val="both"/>
        <w:rPr>
          <w:rFonts w:ascii="Times New Roman" w:eastAsia="Times New Roman" w:hAnsi="Times New Roman" w:cs="Times New Roman"/>
          <w:spacing w:val="-2"/>
          <w:lang w:eastAsia="sv-SE"/>
        </w:rPr>
      </w:pPr>
    </w:p>
    <w:p w14:paraId="18AB91AB" w14:textId="77777777" w:rsidR="00BB6309" w:rsidRPr="000928B5" w:rsidRDefault="00BB6309" w:rsidP="00BB6309">
      <w:pPr>
        <w:widowControl w:val="0"/>
        <w:kinsoku w:val="0"/>
        <w:overflowPunct w:val="0"/>
        <w:autoSpaceDE w:val="0"/>
        <w:autoSpaceDN w:val="0"/>
        <w:adjustRightInd w:val="0"/>
        <w:spacing w:after="0" w:line="275" w:lineRule="auto"/>
        <w:ind w:left="944" w:right="117"/>
        <w:jc w:val="both"/>
        <w:rPr>
          <w:rFonts w:ascii="Times New Roman" w:eastAsia="Times New Roman" w:hAnsi="Times New Roman" w:cs="Times New Roman"/>
          <w:lang w:eastAsia="sv-SE"/>
        </w:rPr>
      </w:pPr>
      <w:r w:rsidRPr="000928B5">
        <w:rPr>
          <w:rFonts w:ascii="Times New Roman" w:eastAsia="Times New Roman" w:hAnsi="Times New Roman" w:cs="Times New Roman"/>
          <w:spacing w:val="-2"/>
          <w:lang w:eastAsia="sv-SE"/>
        </w:rPr>
        <w:t>Slutversionen av</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tet</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W</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ddokum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vst</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T</w:t>
      </w:r>
      <w:r w:rsidRPr="000928B5">
        <w:rPr>
          <w:rFonts w:ascii="Times New Roman" w:eastAsia="Times New Roman" w:hAnsi="Times New Roman" w:cs="Times New Roman"/>
          <w:lang w:eastAsia="sv-SE"/>
        </w:rPr>
        <w:t>im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Ne</w:t>
      </w:r>
      <w:r w:rsidRPr="000928B5">
        <w:rPr>
          <w:rFonts w:ascii="Times New Roman" w:eastAsia="Times New Roman" w:hAnsi="Times New Roman" w:cs="Times New Roman"/>
          <w:lang w:eastAsia="sv-SE"/>
        </w:rPr>
        <w:t>w Rom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12</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pt.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Rub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1;</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fe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16</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pt,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2;</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fe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14</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3;</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12</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pt.</w:t>
      </w:r>
      <w:r w:rsidRPr="000928B5">
        <w:rPr>
          <w:rFonts w:ascii="Times New Roman" w:eastAsia="Times New Roman" w:hAnsi="Times New Roman" w:cs="Times New Roman"/>
          <w:spacing w:val="-5"/>
          <w:lang w:eastAsia="sv-SE"/>
        </w:rPr>
        <w:t xml:space="preserve"> Texten marginaljusteras med rak vänster- och högermarginal. </w:t>
      </w:r>
      <w:r w:rsidRPr="000928B5">
        <w:rPr>
          <w:rFonts w:ascii="Times New Roman" w:eastAsia="Times New Roman" w:hAnsi="Times New Roman" w:cs="Times New Roman"/>
          <w:lang w:eastAsia="sv-SE"/>
        </w:rPr>
        <w:t>Sidnum</w:t>
      </w:r>
      <w:r w:rsidRPr="000928B5">
        <w:rPr>
          <w:rFonts w:ascii="Times New Roman" w:eastAsia="Times New Roman" w:hAnsi="Times New Roman" w:cs="Times New Roman"/>
          <w:spacing w:val="-1"/>
          <w:lang w:eastAsia="sv-SE"/>
        </w:rPr>
        <w:t>rer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1"/>
          <w:lang w:eastAsia="sv-SE"/>
        </w:rPr>
        <w:t>ce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s 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st 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lang w:eastAsia="sv-SE"/>
        </w:rPr>
        <w:t>å</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st</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f</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n sid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1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6"/>
          <w:lang w:eastAsia="sv-SE"/>
        </w:rPr>
        <w:t>I</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dning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p>
    <w:p w14:paraId="08FFFE21" w14:textId="4802F73F" w:rsidR="00BB6309" w:rsidRPr="000928B5" w:rsidRDefault="006F5A69" w:rsidP="009B5650">
      <w:pPr>
        <w:rPr>
          <w:rFonts w:ascii="Times New Roman" w:eastAsia="Times New Roman" w:hAnsi="Times New Roman" w:cs="Times New Roman"/>
          <w:lang w:eastAsia="sv-SE"/>
        </w:rPr>
      </w:pPr>
      <w:r w:rsidRPr="000928B5">
        <w:rPr>
          <w:rFonts w:ascii="Times New Roman" w:eastAsia="Times New Roman" w:hAnsi="Times New Roman" w:cs="Times New Roman"/>
          <w:lang w:eastAsia="sv-SE"/>
        </w:rPr>
        <w:br w:type="page"/>
      </w:r>
    </w:p>
    <w:p w14:paraId="1F59539D" w14:textId="77777777" w:rsidR="00BB6309" w:rsidRPr="000928B5" w:rsidRDefault="00BB6309" w:rsidP="006F5A69">
      <w:pPr>
        <w:pStyle w:val="Rubrik1"/>
        <w:ind w:firstLine="944"/>
        <w:rPr>
          <w:rFonts w:eastAsia="Times New Roman"/>
          <w:lang w:eastAsia="sv-SE"/>
        </w:rPr>
      </w:pPr>
      <w:bookmarkStart w:id="47" w:name="Handledning_och_seminarier"/>
      <w:bookmarkStart w:id="48" w:name="bookmark20"/>
      <w:bookmarkStart w:id="49" w:name="_Toc179546696"/>
      <w:bookmarkStart w:id="50" w:name="_Toc179828044"/>
      <w:bookmarkEnd w:id="47"/>
      <w:bookmarkEnd w:id="48"/>
      <w:r w:rsidRPr="000928B5">
        <w:rPr>
          <w:rFonts w:eastAsia="Times New Roman"/>
          <w:spacing w:val="-2"/>
          <w:lang w:eastAsia="sv-SE"/>
        </w:rPr>
        <w:lastRenderedPageBreak/>
        <w:t>H</w:t>
      </w:r>
      <w:r w:rsidRPr="000928B5">
        <w:rPr>
          <w:rFonts w:eastAsia="Times New Roman"/>
          <w:spacing w:val="1"/>
          <w:lang w:eastAsia="sv-SE"/>
        </w:rPr>
        <w:t>a</w:t>
      </w:r>
      <w:r w:rsidRPr="000928B5">
        <w:rPr>
          <w:rFonts w:eastAsia="Times New Roman"/>
          <w:lang w:eastAsia="sv-SE"/>
        </w:rPr>
        <w:t>ndledning</w:t>
      </w:r>
      <w:r w:rsidRPr="000928B5">
        <w:rPr>
          <w:rFonts w:eastAsia="Times New Roman"/>
          <w:spacing w:val="-18"/>
          <w:lang w:eastAsia="sv-SE"/>
        </w:rPr>
        <w:t xml:space="preserve"> </w:t>
      </w:r>
      <w:r w:rsidRPr="000928B5">
        <w:rPr>
          <w:rFonts w:eastAsia="Times New Roman"/>
          <w:spacing w:val="1"/>
          <w:lang w:eastAsia="sv-SE"/>
        </w:rPr>
        <w:t>o</w:t>
      </w:r>
      <w:r w:rsidRPr="000928B5">
        <w:rPr>
          <w:rFonts w:eastAsia="Times New Roman"/>
          <w:lang w:eastAsia="sv-SE"/>
        </w:rPr>
        <w:t>ch</w:t>
      </w:r>
      <w:r w:rsidRPr="000928B5">
        <w:rPr>
          <w:rFonts w:eastAsia="Times New Roman"/>
          <w:spacing w:val="-15"/>
          <w:lang w:eastAsia="sv-SE"/>
        </w:rPr>
        <w:t xml:space="preserve"> </w:t>
      </w:r>
      <w:r w:rsidRPr="000928B5">
        <w:rPr>
          <w:rFonts w:eastAsia="Times New Roman"/>
          <w:lang w:eastAsia="sv-SE"/>
        </w:rPr>
        <w:t>s</w:t>
      </w:r>
      <w:r w:rsidRPr="000928B5">
        <w:rPr>
          <w:rFonts w:eastAsia="Times New Roman"/>
          <w:spacing w:val="2"/>
          <w:lang w:eastAsia="sv-SE"/>
        </w:rPr>
        <w:t>e</w:t>
      </w:r>
      <w:r w:rsidRPr="000928B5">
        <w:rPr>
          <w:rFonts w:eastAsia="Times New Roman"/>
          <w:spacing w:val="-6"/>
          <w:lang w:eastAsia="sv-SE"/>
        </w:rPr>
        <w:t>m</w:t>
      </w:r>
      <w:r w:rsidRPr="000928B5">
        <w:rPr>
          <w:rFonts w:eastAsia="Times New Roman"/>
          <w:lang w:eastAsia="sv-SE"/>
        </w:rPr>
        <w:t>in</w:t>
      </w:r>
      <w:r w:rsidRPr="000928B5">
        <w:rPr>
          <w:rFonts w:eastAsia="Times New Roman"/>
          <w:spacing w:val="1"/>
          <w:lang w:eastAsia="sv-SE"/>
        </w:rPr>
        <w:t>a</w:t>
      </w:r>
      <w:r w:rsidRPr="000928B5">
        <w:rPr>
          <w:rFonts w:eastAsia="Times New Roman"/>
          <w:lang w:eastAsia="sv-SE"/>
        </w:rPr>
        <w:t>ri</w:t>
      </w:r>
      <w:r w:rsidRPr="000928B5">
        <w:rPr>
          <w:rFonts w:eastAsia="Times New Roman"/>
          <w:spacing w:val="2"/>
          <w:lang w:eastAsia="sv-SE"/>
        </w:rPr>
        <w:t>e</w:t>
      </w:r>
      <w:r w:rsidRPr="000928B5">
        <w:rPr>
          <w:rFonts w:eastAsia="Times New Roman"/>
          <w:lang w:eastAsia="sv-SE"/>
        </w:rPr>
        <w:t>r</w:t>
      </w:r>
      <w:bookmarkEnd w:id="49"/>
      <w:bookmarkEnd w:id="50"/>
    </w:p>
    <w:p w14:paraId="40E96FE6" w14:textId="77777777" w:rsidR="00BB6309" w:rsidRPr="000928B5" w:rsidRDefault="00BB6309" w:rsidP="00BB6309">
      <w:pPr>
        <w:widowControl w:val="0"/>
        <w:kinsoku w:val="0"/>
        <w:overflowPunct w:val="0"/>
        <w:autoSpaceDE w:val="0"/>
        <w:autoSpaceDN w:val="0"/>
        <w:adjustRightInd w:val="0"/>
        <w:spacing w:before="2" w:after="0" w:line="170" w:lineRule="exact"/>
        <w:rPr>
          <w:rFonts w:ascii="Times New Roman" w:eastAsia="Times New Roman" w:hAnsi="Times New Roman" w:cs="Times New Roman"/>
          <w:sz w:val="17"/>
          <w:szCs w:val="17"/>
          <w:lang w:eastAsia="sv-SE"/>
        </w:rPr>
      </w:pPr>
    </w:p>
    <w:p w14:paraId="5676976E" w14:textId="77777777" w:rsidR="00BB6309" w:rsidRPr="000928B5" w:rsidRDefault="00BB6309" w:rsidP="00BB6309">
      <w:pPr>
        <w:widowControl w:val="0"/>
        <w:kinsoku w:val="0"/>
        <w:overflowPunct w:val="0"/>
        <w:autoSpaceDE w:val="0"/>
        <w:autoSpaceDN w:val="0"/>
        <w:adjustRightInd w:val="0"/>
        <w:spacing w:after="0" w:line="276"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53"/>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iva</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53"/>
          <w:lang w:eastAsia="sv-SE"/>
        </w:rPr>
        <w:t xml:space="preserve"> </w:t>
      </w:r>
      <w:r w:rsidRPr="000928B5">
        <w:rPr>
          <w:rFonts w:ascii="Times New Roman" w:eastAsia="Times New Roman" w:hAnsi="Times New Roman" w:cs="Times New Roman"/>
          <w:spacing w:val="-4"/>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rä</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52"/>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lbund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2"/>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dning</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52"/>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la</w:t>
      </w:r>
      <w:r w:rsidRPr="000928B5">
        <w:rPr>
          <w:rFonts w:ascii="Times New Roman" w:eastAsia="Times New Roman" w:hAnsi="Times New Roman" w:cs="Times New Roman"/>
          <w:spacing w:val="51"/>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ce</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Ha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stöd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 xml:space="preserve"> 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ce</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uts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un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ku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Ve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plig</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tod - omvårdnad. </w:t>
      </w:r>
      <w:r w:rsidRPr="000928B5">
        <w:rPr>
          <w:rFonts w:ascii="Times New Roman" w:eastAsia="Times New Roman" w:hAnsi="Times New Roman" w:cs="Times New Roman"/>
          <w:spacing w:val="-1"/>
          <w:lang w:eastAsia="sv-SE"/>
        </w:rPr>
        <w:t>Ha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 sedan 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 – omvårdnad, kandidat, en</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öv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nskomm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lse</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ktive 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nsv</w:t>
      </w:r>
      <w:r w:rsidRPr="000928B5">
        <w:rPr>
          <w:rFonts w:ascii="Times New Roman" w:eastAsia="Times New Roman" w:hAnsi="Times New Roman" w:cs="Times New Roman"/>
          <w:spacing w:val="-1"/>
          <w:lang w:eastAsia="sv-SE"/>
        </w:rPr>
        <w:t>ara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lang w:eastAsia="sv-SE"/>
        </w:rPr>
        <w:t>kont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kta</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sin</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27"/>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lang w:eastAsia="sv-SE"/>
        </w:rPr>
        <w:t>upp</w:t>
      </w:r>
      <w:r w:rsidRPr="000928B5">
        <w:rPr>
          <w:rFonts w:ascii="Times New Roman" w:eastAsia="Times New Roman" w:hAnsi="Times New Roman" w:cs="Times New Roman"/>
          <w:spacing w:val="-1"/>
          <w:lang w:eastAsia="sv-SE"/>
        </w:rPr>
        <w:t>rä</w:t>
      </w:r>
      <w:r w:rsidRPr="000928B5">
        <w:rPr>
          <w:rFonts w:ascii="Times New Roman" w:eastAsia="Times New Roman" w:hAnsi="Times New Roman" w:cs="Times New Roman"/>
          <w:lang w:eastAsia="sv-SE"/>
        </w:rPr>
        <w:t>tta</w:t>
      </w:r>
      <w:r w:rsidRPr="000928B5">
        <w:rPr>
          <w:rFonts w:ascii="Times New Roman" w:eastAsia="Times New Roman" w:hAnsi="Times New Roman" w:cs="Times New Roman"/>
          <w:spacing w:val="2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tidspl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ts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p>
    <w:p w14:paraId="1E9C3EBD" w14:textId="77777777" w:rsidR="00BB6309" w:rsidRPr="000928B5" w:rsidRDefault="00BB6309" w:rsidP="00BB6309">
      <w:pPr>
        <w:widowControl w:val="0"/>
        <w:kinsoku w:val="0"/>
        <w:overflowPunct w:val="0"/>
        <w:autoSpaceDE w:val="0"/>
        <w:autoSpaceDN w:val="0"/>
        <w:adjustRightInd w:val="0"/>
        <w:spacing w:before="1" w:after="0" w:line="120" w:lineRule="exact"/>
        <w:rPr>
          <w:rFonts w:ascii="Times New Roman" w:eastAsia="Times New Roman" w:hAnsi="Times New Roman" w:cs="Times New Roman"/>
          <w:sz w:val="12"/>
          <w:szCs w:val="12"/>
          <w:lang w:eastAsia="sv-SE"/>
        </w:rPr>
      </w:pPr>
    </w:p>
    <w:p w14:paraId="6B1FA216" w14:textId="24AAAF20" w:rsidR="00BB6309" w:rsidRPr="000928B5" w:rsidRDefault="00BB6309" w:rsidP="00BB6309">
      <w:pPr>
        <w:widowControl w:val="0"/>
        <w:kinsoku w:val="0"/>
        <w:overflowPunct w:val="0"/>
        <w:autoSpaceDE w:val="0"/>
        <w:autoSpaceDN w:val="0"/>
        <w:adjustRightInd w:val="0"/>
        <w:spacing w:after="0" w:line="276" w:lineRule="auto"/>
        <w:ind w:left="944" w:right="114"/>
        <w:jc w:val="both"/>
        <w:rPr>
          <w:rFonts w:ascii="Times New Roman" w:eastAsia="Times New Roman" w:hAnsi="Times New Roman" w:cs="Times New Roman"/>
          <w:lang w:eastAsia="sv-SE"/>
        </w:rPr>
      </w:pPr>
      <w:r w:rsidRPr="000928B5">
        <w:rPr>
          <w:rFonts w:ascii="Times New Roman" w:eastAsia="Times New Roman" w:hAnsi="Times New Roman" w:cs="Times New Roman"/>
          <w:spacing w:val="-4"/>
          <w:lang w:eastAsia="sv-SE"/>
        </w:rPr>
        <w:t>I</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vå</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 xml:space="preserve">som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upp,</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i/>
          <w:lang w:eastAsia="sv-SE"/>
        </w:rPr>
        <w:t>diskut</w:t>
      </w:r>
      <w:r w:rsidRPr="000928B5">
        <w:rPr>
          <w:rFonts w:ascii="Times New Roman" w:eastAsia="Times New Roman" w:hAnsi="Times New Roman" w:cs="Times New Roman"/>
          <w:i/>
          <w:spacing w:val="-1"/>
          <w:lang w:eastAsia="sv-SE"/>
        </w:rPr>
        <w:t>era</w:t>
      </w:r>
      <w:r w:rsidRPr="000928B5">
        <w:rPr>
          <w:rFonts w:ascii="Times New Roman" w:eastAsia="Times New Roman" w:hAnsi="Times New Roman" w:cs="Times New Roman"/>
          <w:i/>
          <w:lang w:eastAsia="sv-SE"/>
        </w:rPr>
        <w:t>s</w:t>
      </w:r>
      <w:r w:rsidRPr="000928B5">
        <w:rPr>
          <w:rFonts w:ascii="Times New Roman" w:eastAsia="Times New Roman" w:hAnsi="Times New Roman" w:cs="Times New Roman"/>
          <w:i/>
          <w:spacing w:val="36"/>
          <w:lang w:eastAsia="sv-SE"/>
        </w:rPr>
        <w:t xml:space="preserve"> </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spacing w:val="2"/>
          <w:lang w:eastAsia="sv-SE"/>
        </w:rPr>
        <w:t>x</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m</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ns</w:t>
      </w:r>
      <w:r w:rsidRPr="000928B5">
        <w:rPr>
          <w:rFonts w:ascii="Times New Roman" w:eastAsia="Times New Roman" w:hAnsi="Times New Roman" w:cs="Times New Roman"/>
          <w:i/>
          <w:spacing w:val="-1"/>
          <w:lang w:eastAsia="sv-SE"/>
        </w:rPr>
        <w:t>ar</w:t>
      </w:r>
      <w:r w:rsidRPr="000928B5">
        <w:rPr>
          <w:rFonts w:ascii="Times New Roman" w:eastAsia="Times New Roman" w:hAnsi="Times New Roman" w:cs="Times New Roman"/>
          <w:i/>
          <w:lang w:eastAsia="sv-SE"/>
        </w:rPr>
        <w:t>b</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t</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t</w:t>
      </w:r>
      <w:r w:rsidRPr="000928B5">
        <w:rPr>
          <w:rFonts w:ascii="Times New Roman" w:eastAsia="Times New Roman" w:hAnsi="Times New Roman" w:cs="Times New Roman"/>
          <w:i/>
          <w:spacing w:val="36"/>
          <w:lang w:eastAsia="sv-SE"/>
        </w:rPr>
        <w:t xml:space="preserve"> </w:t>
      </w:r>
      <w:r w:rsidRPr="000928B5">
        <w:rPr>
          <w:rFonts w:ascii="Times New Roman" w:eastAsia="Times New Roman" w:hAnsi="Times New Roman" w:cs="Times New Roman"/>
          <w:i/>
          <w:lang w:eastAsia="sv-SE"/>
        </w:rPr>
        <w:t>u</w:t>
      </w:r>
      <w:r w:rsidRPr="000928B5">
        <w:rPr>
          <w:rFonts w:ascii="Times New Roman" w:eastAsia="Times New Roman" w:hAnsi="Times New Roman" w:cs="Times New Roman"/>
          <w:i/>
          <w:spacing w:val="2"/>
          <w:lang w:eastAsia="sv-SE"/>
        </w:rPr>
        <w:t>t</w:t>
      </w:r>
      <w:r w:rsidRPr="000928B5">
        <w:rPr>
          <w:rFonts w:ascii="Times New Roman" w:eastAsia="Times New Roman" w:hAnsi="Times New Roman" w:cs="Times New Roman"/>
          <w:i/>
          <w:lang w:eastAsia="sv-SE"/>
        </w:rPr>
        <w:t>i</w:t>
      </w:r>
      <w:r w:rsidRPr="000928B5">
        <w:rPr>
          <w:rFonts w:ascii="Times New Roman" w:eastAsia="Times New Roman" w:hAnsi="Times New Roman" w:cs="Times New Roman"/>
          <w:i/>
          <w:spacing w:val="-1"/>
          <w:lang w:eastAsia="sv-SE"/>
        </w:rPr>
        <w:t>frå</w:t>
      </w:r>
      <w:r w:rsidRPr="000928B5">
        <w:rPr>
          <w:rFonts w:ascii="Times New Roman" w:eastAsia="Times New Roman" w:hAnsi="Times New Roman" w:cs="Times New Roman"/>
          <w:i/>
          <w:lang w:eastAsia="sv-SE"/>
        </w:rPr>
        <w:t>n</w:t>
      </w:r>
      <w:r w:rsidRPr="000928B5">
        <w:rPr>
          <w:rFonts w:ascii="Times New Roman" w:eastAsia="Times New Roman" w:hAnsi="Times New Roman" w:cs="Times New Roman"/>
          <w:i/>
          <w:spacing w:val="36"/>
          <w:lang w:eastAsia="sv-SE"/>
        </w:rPr>
        <w:t xml:space="preserve"> </w:t>
      </w:r>
      <w:r w:rsidRPr="000928B5">
        <w:rPr>
          <w:rFonts w:ascii="Times New Roman" w:eastAsia="Times New Roman" w:hAnsi="Times New Roman" w:cs="Times New Roman"/>
          <w:i/>
          <w:spacing w:val="-1"/>
          <w:lang w:eastAsia="sv-SE"/>
        </w:rPr>
        <w:t>fr</w:t>
      </w:r>
      <w:r w:rsidRPr="000928B5">
        <w:rPr>
          <w:rFonts w:ascii="Times New Roman" w:eastAsia="Times New Roman" w:hAnsi="Times New Roman" w:cs="Times New Roman"/>
          <w:i/>
          <w:spacing w:val="1"/>
          <w:lang w:eastAsia="sv-SE"/>
        </w:rPr>
        <w:t>å</w:t>
      </w:r>
      <w:r w:rsidRPr="000928B5">
        <w:rPr>
          <w:rFonts w:ascii="Times New Roman" w:eastAsia="Times New Roman" w:hAnsi="Times New Roman" w:cs="Times New Roman"/>
          <w:i/>
          <w:spacing w:val="-3"/>
          <w:lang w:eastAsia="sv-SE"/>
        </w:rPr>
        <w:t>g</w:t>
      </w:r>
      <w:r w:rsidRPr="000928B5">
        <w:rPr>
          <w:rFonts w:ascii="Times New Roman" w:eastAsia="Times New Roman" w:hAnsi="Times New Roman" w:cs="Times New Roman"/>
          <w:i/>
          <w:spacing w:val="2"/>
          <w:lang w:eastAsia="sv-SE"/>
        </w:rPr>
        <w:t>o</w:t>
      </w:r>
      <w:r w:rsidRPr="000928B5">
        <w:rPr>
          <w:rFonts w:ascii="Times New Roman" w:eastAsia="Times New Roman" w:hAnsi="Times New Roman" w:cs="Times New Roman"/>
          <w:i/>
          <w:lang w:eastAsia="sv-SE"/>
        </w:rPr>
        <w:t>r</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lang w:eastAsia="sv-SE"/>
        </w:rPr>
        <w:t>om</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3"/>
          <w:lang w:eastAsia="sv-SE"/>
        </w:rPr>
        <w:t>o</w:t>
      </w:r>
      <w:r w:rsidRPr="000928B5">
        <w:rPr>
          <w:rFonts w:ascii="Times New Roman" w:eastAsia="Times New Roman" w:hAnsi="Times New Roman" w:cs="Times New Roman"/>
          <w:lang w:eastAsia="sv-SE"/>
        </w:rPr>
        <w:t>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studi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lang w:eastAsia="sv-SE"/>
        </w:rPr>
        <w:t>imin</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limin</w:t>
      </w:r>
      <w:r w:rsidRPr="000928B5">
        <w:rPr>
          <w:rFonts w:ascii="Times New Roman" w:eastAsia="Times New Roman" w:hAnsi="Times New Roman" w:cs="Times New Roman"/>
          <w:spacing w:val="-1"/>
          <w:lang w:eastAsia="sv-SE"/>
        </w:rPr>
        <w:t>är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diskussion b</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sig.</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highlight w:val="yellow"/>
          <w:lang w:eastAsia="sv-SE"/>
        </w:rPr>
        <w:t>Stud</w:t>
      </w:r>
      <w:r w:rsidRPr="000928B5">
        <w:rPr>
          <w:rFonts w:ascii="Times New Roman" w:eastAsia="Times New Roman" w:hAnsi="Times New Roman" w:cs="Times New Roman"/>
          <w:spacing w:val="-1"/>
          <w:highlight w:val="yellow"/>
          <w:lang w:eastAsia="sv-SE"/>
        </w:rPr>
        <w:t>e</w:t>
      </w:r>
      <w:r w:rsidRPr="000928B5">
        <w:rPr>
          <w:rFonts w:ascii="Times New Roman" w:eastAsia="Times New Roman" w:hAnsi="Times New Roman" w:cs="Times New Roman"/>
          <w:highlight w:val="yellow"/>
          <w:lang w:eastAsia="sv-SE"/>
        </w:rPr>
        <w:t>nt</w:t>
      </w:r>
      <w:r w:rsidR="000928B5" w:rsidRPr="000928B5">
        <w:rPr>
          <w:rFonts w:ascii="Times New Roman" w:eastAsia="Times New Roman" w:hAnsi="Times New Roman" w:cs="Times New Roman"/>
          <w:spacing w:val="-1"/>
          <w:highlight w:val="yellow"/>
          <w:lang w:eastAsia="sv-SE"/>
        </w:rPr>
        <w:t>erna</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 xml:space="preserve">h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1"/>
          <w:lang w:eastAsia="sv-SE"/>
        </w:rPr>
        <w:t>fr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lang w:eastAsia="sv-SE"/>
        </w:rPr>
        <w:t>id 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ssa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highlight w:val="yellow"/>
          <w:lang w:eastAsia="sv-SE"/>
        </w:rPr>
        <w:t>stu</w:t>
      </w:r>
      <w:r w:rsidRPr="000928B5">
        <w:rPr>
          <w:rFonts w:ascii="Times New Roman" w:eastAsia="Times New Roman" w:hAnsi="Times New Roman" w:cs="Times New Roman"/>
          <w:spacing w:val="2"/>
          <w:highlight w:val="yellow"/>
          <w:lang w:eastAsia="sv-SE"/>
        </w:rPr>
        <w:t>d</w:t>
      </w:r>
      <w:r w:rsidRPr="000928B5">
        <w:rPr>
          <w:rFonts w:ascii="Times New Roman" w:eastAsia="Times New Roman" w:hAnsi="Times New Roman" w:cs="Times New Roman"/>
          <w:spacing w:val="-1"/>
          <w:highlight w:val="yellow"/>
          <w:lang w:eastAsia="sv-SE"/>
        </w:rPr>
        <w:t>e</w:t>
      </w:r>
      <w:r w:rsidRPr="000928B5">
        <w:rPr>
          <w:rFonts w:ascii="Times New Roman" w:eastAsia="Times New Roman" w:hAnsi="Times New Roman" w:cs="Times New Roman"/>
          <w:highlight w:val="yellow"/>
          <w:lang w:eastAsia="sv-SE"/>
        </w:rPr>
        <w:t>nt</w:t>
      </w:r>
      <w:r w:rsidR="000928B5" w:rsidRPr="000928B5">
        <w:rPr>
          <w:rFonts w:ascii="Times New Roman" w:eastAsia="Times New Roman" w:hAnsi="Times New Roman" w:cs="Times New Roman"/>
          <w:highlight w:val="yellow"/>
          <w:lang w:eastAsia="sv-SE"/>
        </w:rPr>
        <w:t>er</w:t>
      </w:r>
      <w:r w:rsidRPr="000928B5">
        <w:rPr>
          <w:rFonts w:ascii="Times New Roman" w:eastAsia="Times New Roman" w:hAnsi="Times New Roman" w:cs="Times New Roman"/>
          <w:highlight w:val="yellow"/>
          <w:lang w:eastAsia="sv-SE"/>
        </w:rPr>
        <w:t>,</w:t>
      </w:r>
      <w:r w:rsidRPr="000928B5">
        <w:rPr>
          <w:rFonts w:ascii="Times New Roman" w:eastAsia="Times New Roman" w:hAnsi="Times New Roman" w:cs="Times New Roman"/>
          <w:lang w:eastAsia="sv-SE"/>
        </w:rPr>
        <w:t xml:space="preserve"> 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Det är viktigt att handledares respektive examinators olika roller klargörs för studenterna. Examinators roll under metodseminarierna är att generellt diskutera och besvara metodfrågor men i detta skede inte läsa och bedöma enskilda studenters texter.</w:t>
      </w:r>
    </w:p>
    <w:p w14:paraId="379A267F" w14:textId="77777777" w:rsidR="00BB6309" w:rsidRPr="000928B5" w:rsidRDefault="00BB6309" w:rsidP="00BB6309">
      <w:pPr>
        <w:widowControl w:val="0"/>
        <w:kinsoku w:val="0"/>
        <w:overflowPunct w:val="0"/>
        <w:autoSpaceDE w:val="0"/>
        <w:autoSpaceDN w:val="0"/>
        <w:adjustRightInd w:val="0"/>
        <w:spacing w:before="1" w:after="0" w:line="120" w:lineRule="exact"/>
        <w:rPr>
          <w:rFonts w:ascii="Times New Roman" w:eastAsia="Times New Roman" w:hAnsi="Times New Roman" w:cs="Times New Roman"/>
          <w:sz w:val="12"/>
          <w:szCs w:val="12"/>
          <w:lang w:eastAsia="sv-SE"/>
        </w:rPr>
      </w:pPr>
    </w:p>
    <w:p w14:paraId="2FC39D65" w14:textId="77777777" w:rsidR="00BB6309" w:rsidRPr="000928B5" w:rsidRDefault="00BB6309" w:rsidP="00BB6309">
      <w:pPr>
        <w:spacing w:after="360" w:line="276" w:lineRule="auto"/>
        <w:ind w:left="944"/>
        <w:jc w:val="both"/>
        <w:rPr>
          <w:rFonts w:ascii="Times New Roman" w:hAnsi="Times New Roman" w:cs="Times New Roman"/>
          <w:sz w:val="28"/>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ka</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lang w:eastAsia="sv-SE"/>
        </w:rPr>
        <w:t>inl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ng</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bedömer h</w:t>
      </w:r>
      <w:r w:rsidRPr="000928B5">
        <w:rPr>
          <w:rFonts w:ascii="Times New Roman" w:eastAsia="Times New Roman" w:hAnsi="Times New Roman" w:cs="Times New Roman"/>
          <w:spacing w:val="-1"/>
          <w:lang w:eastAsia="sv-SE"/>
        </w:rPr>
        <w:t>an</w:t>
      </w:r>
      <w:r w:rsidRPr="000928B5">
        <w:rPr>
          <w:rFonts w:ascii="Times New Roman" w:eastAsia="Times New Roman" w:hAnsi="Times New Roman" w:cs="Times New Roman"/>
          <w:lang w:eastAsia="sv-SE"/>
        </w:rPr>
        <w:t>dl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om 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kan examineras och meddelar examinator. </w:t>
      </w:r>
      <w:r w:rsidRPr="000928B5">
        <w:rPr>
          <w:rFonts w:ascii="Times New Roman" w:hAnsi="Times New Roman" w:cs="Times New Roman"/>
        </w:rPr>
        <w:t>Inget arbete ska lämnas in utan att handledaren läst och bedömt. Om handledare ser att arbetet inte hinner färdigställas inför ordinarie inlämningstillfälle meddelas studenterna att de i stället får lämna in vid omtentamenstillfället, det vill säga kursens andra seminarietillfälle (i nästkommande termin).</w:t>
      </w:r>
      <w:r w:rsidRPr="000928B5">
        <w:rPr>
          <w:rFonts w:ascii="Times New Roman" w:hAnsi="Times New Roman" w:cs="Times New Roman"/>
          <w:color w:val="FF0000"/>
        </w:rPr>
        <w:t xml:space="preserve"> </w:t>
      </w:r>
      <w:r w:rsidRPr="000928B5">
        <w:rPr>
          <w:rFonts w:ascii="Times New Roman" w:hAnsi="Times New Roman" w:cs="Times New Roman"/>
        </w:rPr>
        <w:t>Om arbetet inte är klart eller underkänns vid omtentamenstillfället får studenterna söka kursen på nytt och antas i mån av ledig plats.</w:t>
      </w:r>
    </w:p>
    <w:p w14:paraId="7E79FB90" w14:textId="5C43AA59" w:rsidR="00BB6309" w:rsidRPr="000928B5" w:rsidRDefault="00BB6309" w:rsidP="00BB6309">
      <w:pPr>
        <w:widowControl w:val="0"/>
        <w:kinsoku w:val="0"/>
        <w:overflowPunct w:val="0"/>
        <w:autoSpaceDE w:val="0"/>
        <w:autoSpaceDN w:val="0"/>
        <w:adjustRightInd w:val="0"/>
        <w:spacing w:after="0" w:line="275" w:lineRule="auto"/>
        <w:ind w:left="944" w:right="116"/>
        <w:jc w:val="both"/>
        <w:rPr>
          <w:rFonts w:ascii="Times New Roman" w:eastAsia="Times New Roman" w:hAnsi="Times New Roman" w:cs="Times New Roman"/>
          <w:sz w:val="20"/>
          <w:szCs w:val="20"/>
          <w:lang w:eastAsia="sv-SE"/>
        </w:rPr>
      </w:pPr>
      <w:r w:rsidRPr="000928B5">
        <w:rPr>
          <w:rFonts w:ascii="Times New Roman" w:eastAsia="Times New Roman" w:hAnsi="Times New Roman" w:cs="Times New Roman"/>
          <w:spacing w:val="-1"/>
          <w:lang w:eastAsia="sv-SE"/>
        </w:rPr>
        <w:t>K</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w:t>
      </w:r>
      <w:r w:rsidRPr="000928B5">
        <w:rPr>
          <w:rFonts w:ascii="Times New Roman" w:eastAsia="Times New Roman" w:hAnsi="Times New Roman" w:cs="Times New Roman"/>
          <w:spacing w:val="-1"/>
          <w:lang w:eastAsia="sv-SE"/>
        </w:rPr>
        <w:t>nera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tt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iu</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highlight w:val="yellow"/>
          <w:lang w:eastAsia="sv-SE"/>
        </w:rPr>
        <w:t>då</w:t>
      </w:r>
      <w:r w:rsidRPr="000928B5">
        <w:rPr>
          <w:rFonts w:ascii="Times New Roman" w:eastAsia="Times New Roman" w:hAnsi="Times New Roman" w:cs="Times New Roman"/>
          <w:spacing w:val="54"/>
          <w:highlight w:val="yellow"/>
          <w:lang w:eastAsia="sv-SE"/>
        </w:rPr>
        <w:t xml:space="preserve"> </w:t>
      </w:r>
      <w:r w:rsidRPr="000928B5">
        <w:rPr>
          <w:rFonts w:ascii="Times New Roman" w:eastAsia="Times New Roman" w:hAnsi="Times New Roman" w:cs="Times New Roman"/>
          <w:highlight w:val="yellow"/>
          <w:lang w:eastAsia="sv-SE"/>
        </w:rPr>
        <w:t>stud</w:t>
      </w:r>
      <w:r w:rsidRPr="000928B5">
        <w:rPr>
          <w:rFonts w:ascii="Times New Roman" w:eastAsia="Times New Roman" w:hAnsi="Times New Roman" w:cs="Times New Roman"/>
          <w:spacing w:val="-1"/>
          <w:highlight w:val="yellow"/>
          <w:lang w:eastAsia="sv-SE"/>
        </w:rPr>
        <w:t>e</w:t>
      </w:r>
      <w:r w:rsidRPr="000928B5">
        <w:rPr>
          <w:rFonts w:ascii="Times New Roman" w:eastAsia="Times New Roman" w:hAnsi="Times New Roman" w:cs="Times New Roman"/>
          <w:highlight w:val="yellow"/>
          <w:lang w:eastAsia="sv-SE"/>
        </w:rPr>
        <w:t>nt</w:t>
      </w:r>
      <w:r w:rsidRPr="000928B5">
        <w:rPr>
          <w:rFonts w:ascii="Times New Roman" w:eastAsia="Times New Roman" w:hAnsi="Times New Roman" w:cs="Times New Roman"/>
          <w:spacing w:val="-1"/>
          <w:highlight w:val="yellow"/>
          <w:lang w:eastAsia="sv-SE"/>
        </w:rPr>
        <w:t>er</w:t>
      </w:r>
      <w:r w:rsidRPr="000928B5">
        <w:rPr>
          <w:rFonts w:ascii="Times New Roman" w:eastAsia="Times New Roman" w:hAnsi="Times New Roman" w:cs="Times New Roman"/>
          <w:highlight w:val="yellow"/>
          <w:lang w:eastAsia="sv-SE"/>
        </w:rPr>
        <w:t>na</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lang w:eastAsia="sv-SE"/>
        </w:rPr>
        <w:t>sj</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lvst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ndi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54"/>
          <w:lang w:eastAsia="sv-SE"/>
        </w:rPr>
        <w:t xml:space="preserve"> </w:t>
      </w: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 xml:space="preserve">a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p</w:t>
      </w:r>
      <w:r w:rsidRPr="000928B5">
        <w:rPr>
          <w:rFonts w:ascii="Times New Roman" w:eastAsia="Times New Roman" w:hAnsi="Times New Roman" w:cs="Times New Roman"/>
          <w:lang w:eastAsia="sv-SE"/>
        </w:rPr>
        <w:t>on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 xml:space="preserve">ch vetenskapligt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itiskt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nska</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oppon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2"/>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lang w:eastAsia="sv-SE"/>
        </w:rPr>
        <w:t>då</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kså</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ö</w:t>
      </w:r>
      <w:r w:rsidRPr="000928B5">
        <w:rPr>
          <w:rFonts w:ascii="Times New Roman" w:eastAsia="Times New Roman" w:hAnsi="Times New Roman" w:cs="Times New Roman"/>
          <w:lang w:eastAsia="sv-SE"/>
        </w:rPr>
        <w:t>mts</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lang w:eastAsia="sv-SE"/>
        </w:rPr>
        <w:t>Se</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20"/>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 xml:space="preserve">en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i/>
          <w:iCs/>
          <w:lang w:eastAsia="sv-SE"/>
        </w:rPr>
        <w:t>Krit</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ri</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r</w:t>
      </w:r>
      <w:r w:rsidRPr="000928B5">
        <w:rPr>
          <w:rFonts w:ascii="Times New Roman" w:eastAsia="Times New Roman" w:hAnsi="Times New Roman" w:cs="Times New Roman"/>
          <w:i/>
          <w:iCs/>
          <w:spacing w:val="17"/>
          <w:lang w:eastAsia="sv-SE"/>
        </w:rPr>
        <w:t xml:space="preserve"> </w:t>
      </w:r>
      <w:r w:rsidRPr="000928B5">
        <w:rPr>
          <w:rFonts w:ascii="Times New Roman" w:eastAsia="Times New Roman" w:hAnsi="Times New Roman" w:cs="Times New Roman"/>
          <w:i/>
          <w:iCs/>
          <w:lang w:eastAsia="sv-SE"/>
        </w:rPr>
        <w:t>för</w:t>
      </w:r>
      <w:r w:rsidRPr="000928B5">
        <w:rPr>
          <w:rFonts w:ascii="Times New Roman" w:eastAsia="Times New Roman" w:hAnsi="Times New Roman" w:cs="Times New Roman"/>
          <w:i/>
          <w:iCs/>
          <w:spacing w:val="17"/>
          <w:lang w:eastAsia="sv-SE"/>
        </w:rPr>
        <w:t xml:space="preserve"> </w:t>
      </w:r>
      <w:r w:rsidRPr="000928B5">
        <w:rPr>
          <w:rFonts w:ascii="Times New Roman" w:eastAsia="Times New Roman" w:hAnsi="Times New Roman" w:cs="Times New Roman"/>
          <w:i/>
          <w:iCs/>
          <w:lang w:eastAsia="sv-SE"/>
        </w:rPr>
        <w:t>god</w:t>
      </w:r>
      <w:r w:rsidRPr="000928B5">
        <w:rPr>
          <w:rFonts w:ascii="Times New Roman" w:eastAsia="Times New Roman" w:hAnsi="Times New Roman" w:cs="Times New Roman"/>
          <w:i/>
          <w:iCs/>
          <w:spacing w:val="-1"/>
          <w:lang w:eastAsia="sv-SE"/>
        </w:rPr>
        <w:t>k</w:t>
      </w:r>
      <w:r w:rsidRPr="000928B5">
        <w:rPr>
          <w:rFonts w:ascii="Times New Roman" w:eastAsia="Times New Roman" w:hAnsi="Times New Roman" w:cs="Times New Roman"/>
          <w:i/>
          <w:iCs/>
          <w:lang w:eastAsia="sv-SE"/>
        </w:rPr>
        <w:t>änt</w:t>
      </w:r>
      <w:r w:rsidRPr="000928B5">
        <w:rPr>
          <w:rFonts w:ascii="Times New Roman" w:eastAsia="Times New Roman" w:hAnsi="Times New Roman" w:cs="Times New Roman"/>
          <w:i/>
          <w:iCs/>
          <w:spacing w:val="17"/>
          <w:lang w:eastAsia="sv-SE"/>
        </w:rPr>
        <w:t xml:space="preserve"> </w:t>
      </w:r>
      <w:r w:rsidRPr="000928B5">
        <w:rPr>
          <w:rFonts w:ascii="Times New Roman" w:eastAsia="Times New Roman" w:hAnsi="Times New Roman" w:cs="Times New Roman"/>
          <w:i/>
          <w:iCs/>
          <w:spacing w:val="-1"/>
          <w:lang w:eastAsia="sv-SE"/>
        </w:rPr>
        <w:t>ex</w:t>
      </w:r>
      <w:r w:rsidRPr="000928B5">
        <w:rPr>
          <w:rFonts w:ascii="Times New Roman" w:eastAsia="Times New Roman" w:hAnsi="Times New Roman" w:cs="Times New Roman"/>
          <w:i/>
          <w:iCs/>
          <w:lang w:eastAsia="sv-SE"/>
        </w:rPr>
        <w:t>a</w:t>
      </w:r>
      <w:r w:rsidRPr="000928B5">
        <w:rPr>
          <w:rFonts w:ascii="Times New Roman" w:eastAsia="Times New Roman" w:hAnsi="Times New Roman" w:cs="Times New Roman"/>
          <w:i/>
          <w:iCs/>
          <w:spacing w:val="-1"/>
          <w:lang w:eastAsia="sv-SE"/>
        </w:rPr>
        <w:t>me</w:t>
      </w:r>
      <w:r w:rsidRPr="000928B5">
        <w:rPr>
          <w:rFonts w:ascii="Times New Roman" w:eastAsia="Times New Roman" w:hAnsi="Times New Roman" w:cs="Times New Roman"/>
          <w:i/>
          <w:iCs/>
          <w:lang w:eastAsia="sv-SE"/>
        </w:rPr>
        <w:t>n</w:t>
      </w:r>
      <w:r w:rsidRPr="000928B5">
        <w:rPr>
          <w:rFonts w:ascii="Times New Roman" w:eastAsia="Times New Roman" w:hAnsi="Times New Roman" w:cs="Times New Roman"/>
          <w:i/>
          <w:iCs/>
          <w:spacing w:val="2"/>
          <w:lang w:eastAsia="sv-SE"/>
        </w:rPr>
        <w:t>s</w:t>
      </w:r>
      <w:r w:rsidRPr="000928B5">
        <w:rPr>
          <w:rFonts w:ascii="Times New Roman" w:eastAsia="Times New Roman" w:hAnsi="Times New Roman" w:cs="Times New Roman"/>
          <w:i/>
          <w:iCs/>
          <w:lang w:eastAsia="sv-SE"/>
        </w:rPr>
        <w:t>arb</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te</w:t>
      </w:r>
      <w:r w:rsidRPr="000928B5">
        <w:rPr>
          <w:rFonts w:ascii="Times New Roman" w:eastAsia="Times New Roman" w:hAnsi="Times New Roman" w:cs="Times New Roman"/>
          <w:i/>
          <w:iCs/>
          <w:spacing w:val="15"/>
          <w:lang w:eastAsia="sv-SE"/>
        </w:rPr>
        <w:t xml:space="preserve"> </w:t>
      </w:r>
      <w:r w:rsidRPr="000928B5">
        <w:rPr>
          <w:rFonts w:ascii="Times New Roman" w:eastAsia="Times New Roman" w:hAnsi="Times New Roman" w:cs="Times New Roman"/>
          <w:i/>
          <w:iCs/>
          <w:lang w:eastAsia="sv-SE"/>
        </w:rPr>
        <w:t>på</w:t>
      </w:r>
      <w:r w:rsidRPr="000928B5">
        <w:rPr>
          <w:rFonts w:ascii="Times New Roman" w:eastAsia="Times New Roman" w:hAnsi="Times New Roman" w:cs="Times New Roman"/>
          <w:i/>
          <w:iCs/>
          <w:spacing w:val="16"/>
          <w:lang w:eastAsia="sv-SE"/>
        </w:rPr>
        <w:t xml:space="preserve"> </w:t>
      </w:r>
      <w:r w:rsidRPr="000928B5">
        <w:rPr>
          <w:rFonts w:ascii="Times New Roman" w:eastAsia="Times New Roman" w:hAnsi="Times New Roman" w:cs="Times New Roman"/>
          <w:i/>
          <w:iCs/>
          <w:lang w:eastAsia="sv-SE"/>
        </w:rPr>
        <w:t>grundni</w:t>
      </w:r>
      <w:r w:rsidRPr="000928B5">
        <w:rPr>
          <w:rFonts w:ascii="Times New Roman" w:eastAsia="Times New Roman" w:hAnsi="Times New Roman" w:cs="Times New Roman"/>
          <w:i/>
          <w:iCs/>
          <w:spacing w:val="-1"/>
          <w:lang w:eastAsia="sv-SE"/>
        </w:rPr>
        <w:t>v</w:t>
      </w:r>
      <w:r w:rsidRPr="000928B5">
        <w:rPr>
          <w:rFonts w:ascii="Times New Roman" w:eastAsia="Times New Roman" w:hAnsi="Times New Roman" w:cs="Times New Roman"/>
          <w:i/>
          <w:iCs/>
          <w:lang w:eastAsia="sv-SE"/>
        </w:rPr>
        <w:t>å</w:t>
      </w:r>
      <w:r w:rsidRPr="000928B5">
        <w:rPr>
          <w:rFonts w:ascii="Times New Roman" w:eastAsia="Times New Roman" w:hAnsi="Times New Roman" w:cs="Times New Roman"/>
          <w:i/>
          <w:iCs/>
          <w:spacing w:val="16"/>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6"/>
          <w:lang w:eastAsia="sv-SE"/>
        </w:rPr>
        <w:t xml:space="preserve"> </w:t>
      </w:r>
      <w:proofErr w:type="gramStart"/>
      <w:r w:rsidRPr="000928B5">
        <w:rPr>
          <w:rFonts w:ascii="Times New Roman" w:eastAsia="Times New Roman" w:hAnsi="Times New Roman" w:cs="Times New Roman"/>
          <w:spacing w:val="16"/>
          <w:lang w:eastAsia="sv-SE"/>
        </w:rPr>
        <w:t>13</w:t>
      </w:r>
      <w:r w:rsidRPr="000928B5">
        <w:rPr>
          <w:rFonts w:ascii="Times New Roman" w:eastAsia="Times New Roman" w:hAnsi="Times New Roman" w:cs="Times New Roman"/>
          <w:spacing w:val="-1"/>
          <w:lang w:eastAsia="sv-SE"/>
        </w:rPr>
        <w:t>-16</w:t>
      </w:r>
      <w:proofErr w:type="gramEnd"/>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mt </w:t>
      </w:r>
      <w:r w:rsidRPr="000928B5">
        <w:rPr>
          <w:rFonts w:ascii="Times New Roman" w:eastAsia="Times New Roman" w:hAnsi="Times New Roman" w:cs="Times New Roman"/>
          <w:i/>
          <w:iCs/>
          <w:spacing w:val="-1"/>
          <w:lang w:eastAsia="sv-SE"/>
        </w:rPr>
        <w:t>R</w:t>
      </w:r>
      <w:r w:rsidRPr="000928B5">
        <w:rPr>
          <w:rFonts w:ascii="Times New Roman" w:eastAsia="Times New Roman" w:hAnsi="Times New Roman" w:cs="Times New Roman"/>
          <w:i/>
          <w:iCs/>
          <w:lang w:eastAsia="sv-SE"/>
        </w:rPr>
        <w:t>i</w:t>
      </w:r>
      <w:r w:rsidRPr="000928B5">
        <w:rPr>
          <w:rFonts w:ascii="Times New Roman" w:eastAsia="Times New Roman" w:hAnsi="Times New Roman" w:cs="Times New Roman"/>
          <w:i/>
          <w:iCs/>
          <w:spacing w:val="-1"/>
          <w:lang w:eastAsia="sv-SE"/>
        </w:rPr>
        <w:t>k</w:t>
      </w:r>
      <w:r w:rsidRPr="000928B5">
        <w:rPr>
          <w:rFonts w:ascii="Times New Roman" w:eastAsia="Times New Roman" w:hAnsi="Times New Roman" w:cs="Times New Roman"/>
          <w:i/>
          <w:iCs/>
          <w:lang w:eastAsia="sv-SE"/>
        </w:rPr>
        <w:t>tlinj</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r för oppon</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nt-</w:t>
      </w:r>
      <w:r w:rsidRPr="000928B5">
        <w:rPr>
          <w:rFonts w:ascii="Times New Roman" w:eastAsia="Times New Roman" w:hAnsi="Times New Roman" w:cs="Times New Roman"/>
          <w:i/>
          <w:iCs/>
          <w:spacing w:val="-1"/>
          <w:lang w:eastAsia="sv-SE"/>
        </w:rPr>
        <w:t xml:space="preserve"> </w:t>
      </w:r>
      <w:r w:rsidRPr="000928B5">
        <w:rPr>
          <w:rFonts w:ascii="Times New Roman" w:eastAsia="Times New Roman" w:hAnsi="Times New Roman" w:cs="Times New Roman"/>
          <w:i/>
          <w:iCs/>
          <w:lang w:eastAsia="sv-SE"/>
        </w:rPr>
        <w:t>o</w:t>
      </w:r>
      <w:r w:rsidRPr="000928B5">
        <w:rPr>
          <w:rFonts w:ascii="Times New Roman" w:eastAsia="Times New Roman" w:hAnsi="Times New Roman" w:cs="Times New Roman"/>
          <w:i/>
          <w:iCs/>
          <w:spacing w:val="-1"/>
          <w:lang w:eastAsia="sv-SE"/>
        </w:rPr>
        <w:t>c</w:t>
      </w:r>
      <w:r w:rsidRPr="000928B5">
        <w:rPr>
          <w:rFonts w:ascii="Times New Roman" w:eastAsia="Times New Roman" w:hAnsi="Times New Roman" w:cs="Times New Roman"/>
          <w:i/>
          <w:iCs/>
          <w:lang w:eastAsia="sv-SE"/>
        </w:rPr>
        <w:t>h r</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spond</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nts</w:t>
      </w:r>
      <w:r w:rsidRPr="000928B5">
        <w:rPr>
          <w:rFonts w:ascii="Times New Roman" w:eastAsia="Times New Roman" w:hAnsi="Times New Roman" w:cs="Times New Roman"/>
          <w:i/>
          <w:iCs/>
          <w:spacing w:val="-1"/>
          <w:lang w:eastAsia="sv-SE"/>
        </w:rPr>
        <w:t>k</w:t>
      </w:r>
      <w:r w:rsidRPr="000928B5">
        <w:rPr>
          <w:rFonts w:ascii="Times New Roman" w:eastAsia="Times New Roman" w:hAnsi="Times New Roman" w:cs="Times New Roman"/>
          <w:i/>
          <w:iCs/>
          <w:lang w:eastAsia="sv-SE"/>
        </w:rPr>
        <w:t xml:space="preserve">ap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lang w:eastAsia="sv-SE"/>
        </w:rPr>
        <w:t>il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
          <w:lang w:eastAsia="sv-SE"/>
        </w:rPr>
        <w:t xml:space="preserve"> VI)</w:t>
      </w:r>
      <w:r w:rsidRPr="000928B5">
        <w:rPr>
          <w:rFonts w:ascii="Times New Roman" w:eastAsia="Times New Roman" w:hAnsi="Times New Roman" w:cs="Times New Roman"/>
          <w:lang w:eastAsia="sv-SE"/>
        </w:rPr>
        <w:t xml:space="preserve">. </w:t>
      </w:r>
    </w:p>
    <w:p w14:paraId="28B4B548"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79B4946" w14:textId="626B1D09" w:rsidR="006F5A69" w:rsidRPr="000928B5" w:rsidRDefault="006F5A69">
      <w:pPr>
        <w:rPr>
          <w:rFonts w:ascii="Times New Roman" w:eastAsia="Times New Roman" w:hAnsi="Times New Roman" w:cs="Times New Roman"/>
          <w:sz w:val="20"/>
          <w:szCs w:val="20"/>
          <w:lang w:eastAsia="sv-SE"/>
        </w:rPr>
      </w:pPr>
      <w:r w:rsidRPr="000928B5">
        <w:rPr>
          <w:rFonts w:ascii="Times New Roman" w:eastAsia="Times New Roman" w:hAnsi="Times New Roman" w:cs="Times New Roman"/>
          <w:sz w:val="20"/>
          <w:szCs w:val="20"/>
          <w:lang w:eastAsia="sv-SE"/>
        </w:rPr>
        <w:br w:type="page"/>
      </w:r>
    </w:p>
    <w:p w14:paraId="4245D25D" w14:textId="77777777" w:rsidR="00BB6309" w:rsidRPr="000928B5" w:rsidRDefault="00BB6309" w:rsidP="00BB6309">
      <w:pPr>
        <w:widowControl w:val="0"/>
        <w:kinsoku w:val="0"/>
        <w:overflowPunct w:val="0"/>
        <w:autoSpaceDE w:val="0"/>
        <w:autoSpaceDN w:val="0"/>
        <w:adjustRightInd w:val="0"/>
        <w:spacing w:before="8" w:after="0" w:line="200" w:lineRule="exact"/>
        <w:rPr>
          <w:rFonts w:ascii="Times New Roman" w:eastAsia="Times New Roman" w:hAnsi="Times New Roman" w:cs="Times New Roman"/>
          <w:sz w:val="20"/>
          <w:szCs w:val="20"/>
          <w:lang w:eastAsia="sv-SE"/>
        </w:rPr>
      </w:pPr>
    </w:p>
    <w:p w14:paraId="5B56CC28" w14:textId="77777777" w:rsidR="00BB6309" w:rsidRPr="000928B5" w:rsidRDefault="00BB6309" w:rsidP="006F5A69">
      <w:pPr>
        <w:pStyle w:val="Rubrik1"/>
        <w:ind w:firstLine="944"/>
        <w:rPr>
          <w:rFonts w:eastAsia="Times New Roman"/>
          <w:lang w:eastAsia="sv-SE"/>
        </w:rPr>
      </w:pPr>
      <w:bookmarkStart w:id="51" w:name="Handläggning_av_examensarbete_inför_exam"/>
      <w:bookmarkStart w:id="52" w:name="bookmark21"/>
      <w:bookmarkStart w:id="53" w:name="_Toc179546697"/>
      <w:bookmarkStart w:id="54" w:name="_Toc179828045"/>
      <w:bookmarkEnd w:id="51"/>
      <w:bookmarkEnd w:id="52"/>
      <w:r w:rsidRPr="000928B5">
        <w:rPr>
          <w:rFonts w:eastAsia="Times New Roman"/>
          <w:spacing w:val="-2"/>
          <w:lang w:eastAsia="sv-SE"/>
        </w:rPr>
        <w:t>H</w:t>
      </w:r>
      <w:r w:rsidRPr="000928B5">
        <w:rPr>
          <w:rFonts w:eastAsia="Times New Roman"/>
          <w:spacing w:val="1"/>
          <w:lang w:eastAsia="sv-SE"/>
        </w:rPr>
        <w:t>a</w:t>
      </w:r>
      <w:r w:rsidRPr="000928B5">
        <w:rPr>
          <w:rFonts w:eastAsia="Times New Roman"/>
          <w:lang w:eastAsia="sv-SE"/>
        </w:rPr>
        <w:t>ndl</w:t>
      </w:r>
      <w:r w:rsidRPr="000928B5">
        <w:rPr>
          <w:rFonts w:eastAsia="Times New Roman"/>
          <w:spacing w:val="1"/>
          <w:lang w:eastAsia="sv-SE"/>
        </w:rPr>
        <w:t>ägg</w:t>
      </w:r>
      <w:r w:rsidRPr="000928B5">
        <w:rPr>
          <w:rFonts w:eastAsia="Times New Roman"/>
          <w:lang w:eastAsia="sv-SE"/>
        </w:rPr>
        <w:t>ning</w:t>
      </w:r>
      <w:r w:rsidRPr="000928B5">
        <w:rPr>
          <w:rFonts w:eastAsia="Times New Roman"/>
          <w:spacing w:val="-17"/>
          <w:lang w:eastAsia="sv-SE"/>
        </w:rPr>
        <w:t xml:space="preserve"> </w:t>
      </w:r>
      <w:r w:rsidRPr="000928B5">
        <w:rPr>
          <w:rFonts w:eastAsia="Times New Roman"/>
          <w:spacing w:val="1"/>
          <w:lang w:eastAsia="sv-SE"/>
        </w:rPr>
        <w:t>a</w:t>
      </w:r>
      <w:r w:rsidRPr="000928B5">
        <w:rPr>
          <w:rFonts w:eastAsia="Times New Roman"/>
          <w:lang w:eastAsia="sv-SE"/>
        </w:rPr>
        <w:t>v</w:t>
      </w:r>
      <w:r w:rsidRPr="000928B5">
        <w:rPr>
          <w:rFonts w:eastAsia="Times New Roman"/>
          <w:spacing w:val="-16"/>
          <w:lang w:eastAsia="sv-SE"/>
        </w:rPr>
        <w:t xml:space="preserve"> </w:t>
      </w:r>
      <w:r w:rsidRPr="000928B5">
        <w:rPr>
          <w:rFonts w:eastAsia="Times New Roman"/>
          <w:lang w:eastAsia="sv-SE"/>
        </w:rPr>
        <w:t>e</w:t>
      </w:r>
      <w:r w:rsidRPr="000928B5">
        <w:rPr>
          <w:rFonts w:eastAsia="Times New Roman"/>
          <w:spacing w:val="1"/>
          <w:lang w:eastAsia="sv-SE"/>
        </w:rPr>
        <w:t>x</w:t>
      </w:r>
      <w:r w:rsidRPr="000928B5">
        <w:rPr>
          <w:rFonts w:eastAsia="Times New Roman"/>
          <w:spacing w:val="3"/>
          <w:lang w:eastAsia="sv-SE"/>
        </w:rPr>
        <w:t>a</w:t>
      </w:r>
      <w:r w:rsidRPr="000928B5">
        <w:rPr>
          <w:rFonts w:eastAsia="Times New Roman"/>
          <w:spacing w:val="-6"/>
          <w:lang w:eastAsia="sv-SE"/>
        </w:rPr>
        <w:t>m</w:t>
      </w:r>
      <w:r w:rsidRPr="000928B5">
        <w:rPr>
          <w:rFonts w:eastAsia="Times New Roman"/>
          <w:lang w:eastAsia="sv-SE"/>
        </w:rPr>
        <w:t>ens</w:t>
      </w:r>
      <w:r w:rsidRPr="000928B5">
        <w:rPr>
          <w:rFonts w:eastAsia="Times New Roman"/>
          <w:spacing w:val="1"/>
          <w:lang w:eastAsia="sv-SE"/>
        </w:rPr>
        <w:t>a</w:t>
      </w:r>
      <w:r w:rsidRPr="000928B5">
        <w:rPr>
          <w:rFonts w:eastAsia="Times New Roman"/>
          <w:lang w:eastAsia="sv-SE"/>
        </w:rPr>
        <w:t>rbe</w:t>
      </w:r>
      <w:r w:rsidRPr="000928B5">
        <w:rPr>
          <w:rFonts w:eastAsia="Times New Roman"/>
          <w:spacing w:val="1"/>
          <w:lang w:eastAsia="sv-SE"/>
        </w:rPr>
        <w:t>t</w:t>
      </w:r>
      <w:r w:rsidRPr="000928B5">
        <w:rPr>
          <w:rFonts w:eastAsia="Times New Roman"/>
          <w:lang w:eastAsia="sv-SE"/>
        </w:rPr>
        <w:t>e</w:t>
      </w:r>
      <w:r w:rsidRPr="000928B5">
        <w:rPr>
          <w:rFonts w:eastAsia="Times New Roman"/>
          <w:spacing w:val="-17"/>
          <w:lang w:eastAsia="sv-SE"/>
        </w:rPr>
        <w:t xml:space="preserve"> </w:t>
      </w:r>
      <w:r w:rsidRPr="000928B5">
        <w:rPr>
          <w:rFonts w:eastAsia="Times New Roman"/>
          <w:lang w:eastAsia="sv-SE"/>
        </w:rPr>
        <w:t>i</w:t>
      </w:r>
      <w:r w:rsidRPr="000928B5">
        <w:rPr>
          <w:rFonts w:eastAsia="Times New Roman"/>
          <w:spacing w:val="2"/>
          <w:lang w:eastAsia="sv-SE"/>
        </w:rPr>
        <w:t>n</w:t>
      </w:r>
      <w:r w:rsidRPr="000928B5">
        <w:rPr>
          <w:rFonts w:eastAsia="Times New Roman"/>
          <w:spacing w:val="-1"/>
          <w:lang w:eastAsia="sv-SE"/>
        </w:rPr>
        <w:t>f</w:t>
      </w:r>
      <w:r w:rsidRPr="000928B5">
        <w:rPr>
          <w:rFonts w:eastAsia="Times New Roman"/>
          <w:spacing w:val="1"/>
          <w:lang w:eastAsia="sv-SE"/>
        </w:rPr>
        <w:t>ö</w:t>
      </w:r>
      <w:r w:rsidRPr="000928B5">
        <w:rPr>
          <w:rFonts w:eastAsia="Times New Roman"/>
          <w:lang w:eastAsia="sv-SE"/>
        </w:rPr>
        <w:t>r</w:t>
      </w:r>
      <w:r w:rsidRPr="000928B5">
        <w:rPr>
          <w:rFonts w:eastAsia="Times New Roman"/>
          <w:spacing w:val="-17"/>
          <w:lang w:eastAsia="sv-SE"/>
        </w:rPr>
        <w:t xml:space="preserve"> </w:t>
      </w:r>
      <w:r w:rsidRPr="000928B5">
        <w:rPr>
          <w:rFonts w:eastAsia="Times New Roman"/>
          <w:lang w:eastAsia="sv-SE"/>
        </w:rPr>
        <w:t>e</w:t>
      </w:r>
      <w:r w:rsidRPr="000928B5">
        <w:rPr>
          <w:rFonts w:eastAsia="Times New Roman"/>
          <w:spacing w:val="1"/>
          <w:lang w:eastAsia="sv-SE"/>
        </w:rPr>
        <w:t>x</w:t>
      </w:r>
      <w:r w:rsidRPr="000928B5">
        <w:rPr>
          <w:rFonts w:eastAsia="Times New Roman"/>
          <w:spacing w:val="3"/>
          <w:lang w:eastAsia="sv-SE"/>
        </w:rPr>
        <w:t>a</w:t>
      </w:r>
      <w:r w:rsidRPr="000928B5">
        <w:rPr>
          <w:rFonts w:eastAsia="Times New Roman"/>
          <w:spacing w:val="-6"/>
          <w:lang w:eastAsia="sv-SE"/>
        </w:rPr>
        <w:t>m</w:t>
      </w:r>
      <w:r w:rsidRPr="000928B5">
        <w:rPr>
          <w:rFonts w:eastAsia="Times New Roman"/>
          <w:lang w:eastAsia="sv-SE"/>
        </w:rPr>
        <w:t>in</w:t>
      </w:r>
      <w:r w:rsidRPr="000928B5">
        <w:rPr>
          <w:rFonts w:eastAsia="Times New Roman"/>
          <w:spacing w:val="1"/>
          <w:lang w:eastAsia="sv-SE"/>
        </w:rPr>
        <w:t>at</w:t>
      </w:r>
      <w:r w:rsidRPr="000928B5">
        <w:rPr>
          <w:rFonts w:eastAsia="Times New Roman"/>
          <w:lang w:eastAsia="sv-SE"/>
        </w:rPr>
        <w:t>i</w:t>
      </w:r>
      <w:r w:rsidRPr="000928B5">
        <w:rPr>
          <w:rFonts w:eastAsia="Times New Roman"/>
          <w:spacing w:val="1"/>
          <w:lang w:eastAsia="sv-SE"/>
        </w:rPr>
        <w:t>o</w:t>
      </w:r>
      <w:r w:rsidRPr="000928B5">
        <w:rPr>
          <w:rFonts w:eastAsia="Times New Roman"/>
          <w:lang w:eastAsia="sv-SE"/>
        </w:rPr>
        <w:t>n</w:t>
      </w:r>
      <w:bookmarkEnd w:id="53"/>
      <w:bookmarkEnd w:id="54"/>
    </w:p>
    <w:p w14:paraId="2BE3108B" w14:textId="77777777" w:rsidR="00BB6309" w:rsidRPr="000928B5" w:rsidRDefault="00BB6309" w:rsidP="00BB6309">
      <w:pPr>
        <w:widowControl w:val="0"/>
        <w:kinsoku w:val="0"/>
        <w:overflowPunct w:val="0"/>
        <w:autoSpaceDE w:val="0"/>
        <w:autoSpaceDN w:val="0"/>
        <w:adjustRightInd w:val="0"/>
        <w:spacing w:before="10" w:after="0" w:line="160" w:lineRule="exact"/>
        <w:rPr>
          <w:rFonts w:ascii="Times New Roman" w:eastAsia="Times New Roman" w:hAnsi="Times New Roman" w:cs="Times New Roman"/>
          <w:sz w:val="16"/>
          <w:szCs w:val="16"/>
          <w:lang w:eastAsia="sv-SE"/>
        </w:rPr>
      </w:pPr>
    </w:p>
    <w:p w14:paraId="40FE818F" w14:textId="04B71B99" w:rsidR="00BB6309" w:rsidRPr="000928B5" w:rsidRDefault="00BB6309" w:rsidP="00BB6309">
      <w:pPr>
        <w:widowControl w:val="0"/>
        <w:kinsoku w:val="0"/>
        <w:overflowPunct w:val="0"/>
        <w:autoSpaceDE w:val="0"/>
        <w:autoSpaceDN w:val="0"/>
        <w:adjustRightInd w:val="0"/>
        <w:spacing w:after="0" w:line="275" w:lineRule="auto"/>
        <w:ind w:left="944" w:right="113"/>
        <w:jc w:val="both"/>
        <w:rPr>
          <w:rFonts w:ascii="Times New Roman" w:eastAsia="Times New Roman" w:hAnsi="Times New Roman" w:cs="Times New Roman"/>
          <w:i/>
          <w:iCs/>
          <w:lang w:eastAsia="sv-SE"/>
        </w:rPr>
      </w:pPr>
      <w:r w:rsidRPr="000928B5">
        <w:rPr>
          <w:rFonts w:ascii="Times New Roman" w:eastAsia="Times New Roman" w:hAnsi="Times New Roman" w:cs="Times New Roman"/>
          <w:spacing w:val="-1"/>
          <w:lang w:eastAsia="sv-SE"/>
        </w:rPr>
        <w:t>K</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34"/>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ie</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 xml:space="preserve">ium samt ytterligare ett tillfälle </w:t>
      </w:r>
      <w:r w:rsidRPr="000928B5">
        <w:rPr>
          <w:rFonts w:ascii="Times New Roman" w:eastAsia="Times New Roman" w:hAnsi="Times New Roman" w:cs="Times New Roman"/>
          <w:spacing w:val="-1"/>
          <w:lang w:eastAsia="sv-SE"/>
        </w:rPr>
        <w:t>i mitten av nästkommande termin</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ski</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43"/>
          <w:lang w:eastAsia="sv-SE"/>
        </w:rPr>
        <w:t xml:space="preserve"> </w:t>
      </w:r>
      <w:r w:rsidRPr="000928B5">
        <w:rPr>
          <w:rFonts w:ascii="Times New Roman" w:eastAsia="Times New Roman" w:hAnsi="Times New Roman" w:cs="Times New Roman"/>
          <w:lang w:eastAsia="sv-SE"/>
        </w:rPr>
        <w:t>via</w:t>
      </w:r>
      <w:r w:rsidRPr="000928B5">
        <w:rPr>
          <w:rFonts w:ascii="Times New Roman" w:eastAsia="Times New Roman" w:hAnsi="Times New Roman" w:cs="Times New Roman"/>
          <w:spacing w:val="37"/>
          <w:lang w:eastAsia="sv-SE"/>
        </w:rPr>
        <w:t xml:space="preserve"> </w:t>
      </w:r>
      <w:proofErr w:type="spellStart"/>
      <w:r w:rsidRPr="000928B5">
        <w:rPr>
          <w:rFonts w:ascii="Times New Roman" w:eastAsia="Times New Roman" w:hAnsi="Times New Roman" w:cs="Times New Roman"/>
          <w:bCs/>
          <w:spacing w:val="-1"/>
          <w:lang w:eastAsia="sv-SE"/>
        </w:rPr>
        <w:t>Ourginal</w:t>
      </w:r>
      <w:proofErr w:type="spellEnd"/>
      <w:r w:rsidRPr="000928B5">
        <w:rPr>
          <w:rFonts w:ascii="Times New Roman" w:eastAsia="Times New Roman" w:hAnsi="Times New Roman" w:cs="Times New Roman"/>
          <w:bCs/>
          <w:spacing w:val="38"/>
          <w:lang w:eastAsia="sv-SE"/>
        </w:rPr>
        <w:t xml:space="preserve"> </w:t>
      </w:r>
      <w:r w:rsidRPr="000928B5">
        <w:rPr>
          <w:rFonts w:ascii="Times New Roman" w:eastAsia="Times New Roman" w:hAnsi="Times New Roman" w:cs="Times New Roman"/>
          <w:bCs/>
          <w:lang w:eastAsia="sv-SE"/>
        </w:rPr>
        <w:t>t</w:t>
      </w:r>
      <w:r w:rsidRPr="000928B5">
        <w:rPr>
          <w:rFonts w:ascii="Times New Roman" w:eastAsia="Times New Roman" w:hAnsi="Times New Roman" w:cs="Times New Roman"/>
          <w:bCs/>
          <w:spacing w:val="2"/>
          <w:lang w:eastAsia="sv-SE"/>
        </w:rPr>
        <w:t>v</w:t>
      </w:r>
      <w:r w:rsidRPr="000928B5">
        <w:rPr>
          <w:rFonts w:ascii="Times New Roman" w:eastAsia="Times New Roman" w:hAnsi="Times New Roman" w:cs="Times New Roman"/>
          <w:bCs/>
          <w:lang w:eastAsia="sv-SE"/>
        </w:rPr>
        <w:t>å</w:t>
      </w:r>
      <w:r w:rsidRPr="000928B5">
        <w:rPr>
          <w:rFonts w:ascii="Times New Roman" w:eastAsia="Times New Roman" w:hAnsi="Times New Roman" w:cs="Times New Roman"/>
          <w:bCs/>
          <w:spacing w:val="37"/>
          <w:lang w:eastAsia="sv-SE"/>
        </w:rPr>
        <w:t xml:space="preserve"> </w:t>
      </w:r>
      <w:r w:rsidRPr="000928B5">
        <w:rPr>
          <w:rFonts w:ascii="Times New Roman" w:eastAsia="Times New Roman" w:hAnsi="Times New Roman" w:cs="Times New Roman"/>
          <w:bCs/>
          <w:lang w:eastAsia="sv-SE"/>
        </w:rPr>
        <w:t>v</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spacing w:val="-1"/>
          <w:lang w:eastAsia="sv-SE"/>
        </w:rPr>
        <w:t>c</w:t>
      </w:r>
      <w:r w:rsidRPr="000928B5">
        <w:rPr>
          <w:rFonts w:ascii="Times New Roman" w:eastAsia="Times New Roman" w:hAnsi="Times New Roman" w:cs="Times New Roman"/>
          <w:bCs/>
          <w:lang w:eastAsia="sv-SE"/>
        </w:rPr>
        <w:t>kor</w:t>
      </w:r>
      <w:r w:rsidRPr="000928B5">
        <w:rPr>
          <w:rFonts w:ascii="Times New Roman" w:eastAsia="Times New Roman" w:hAnsi="Times New Roman" w:cs="Times New Roman"/>
          <w:bCs/>
          <w:spacing w:val="40"/>
          <w:lang w:eastAsia="sv-SE"/>
        </w:rPr>
        <w:t xml:space="preserve"> </w:t>
      </w:r>
      <w:r w:rsidRPr="000928B5">
        <w:rPr>
          <w:rFonts w:ascii="Times New Roman" w:eastAsia="Times New Roman" w:hAnsi="Times New Roman" w:cs="Times New Roman"/>
          <w:bCs/>
          <w:spacing w:val="1"/>
          <w:lang w:eastAsia="sv-SE"/>
        </w:rPr>
        <w:t>f</w:t>
      </w:r>
      <w:r w:rsidRPr="000928B5">
        <w:rPr>
          <w:rFonts w:ascii="Times New Roman" w:eastAsia="Times New Roman" w:hAnsi="Times New Roman" w:cs="Times New Roman"/>
          <w:bCs/>
          <w:lang w:eastAsia="sv-SE"/>
        </w:rPr>
        <w:t>ö</w:t>
      </w:r>
      <w:r w:rsidRPr="000928B5">
        <w:rPr>
          <w:rFonts w:ascii="Times New Roman" w:eastAsia="Times New Roman" w:hAnsi="Times New Roman" w:cs="Times New Roman"/>
          <w:bCs/>
          <w:spacing w:val="-1"/>
          <w:lang w:eastAsia="sv-SE"/>
        </w:rPr>
        <w:t>r</w:t>
      </w:r>
      <w:r w:rsidRPr="000928B5">
        <w:rPr>
          <w:rFonts w:ascii="Times New Roman" w:eastAsia="Times New Roman" w:hAnsi="Times New Roman" w:cs="Times New Roman"/>
          <w:bCs/>
          <w:lang w:eastAsia="sv-SE"/>
        </w:rPr>
        <w:t>e</w:t>
      </w:r>
      <w:r w:rsidRPr="000928B5">
        <w:rPr>
          <w:rFonts w:ascii="Times New Roman" w:eastAsia="Times New Roman" w:hAnsi="Times New Roman" w:cs="Times New Roman"/>
          <w:bCs/>
          <w:spacing w:val="37"/>
          <w:lang w:eastAsia="sv-SE"/>
        </w:rPr>
        <w:t xml:space="preserve"> </w:t>
      </w:r>
      <w:r w:rsidRPr="000928B5">
        <w:rPr>
          <w:rFonts w:ascii="Times New Roman" w:eastAsia="Times New Roman" w:hAnsi="Times New Roman" w:cs="Times New Roman"/>
          <w:bCs/>
          <w:lang w:eastAsia="sv-SE"/>
        </w:rPr>
        <w:t>pl</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spacing w:val="2"/>
          <w:lang w:eastAsia="sv-SE"/>
        </w:rPr>
        <w:t>n</w:t>
      </w:r>
      <w:r w:rsidRPr="000928B5">
        <w:rPr>
          <w:rFonts w:ascii="Times New Roman" w:eastAsia="Times New Roman" w:hAnsi="Times New Roman" w:cs="Times New Roman"/>
          <w:bCs/>
          <w:spacing w:val="-1"/>
          <w:lang w:eastAsia="sv-SE"/>
        </w:rPr>
        <w:t>era</w:t>
      </w:r>
      <w:r w:rsidRPr="000928B5">
        <w:rPr>
          <w:rFonts w:ascii="Times New Roman" w:eastAsia="Times New Roman" w:hAnsi="Times New Roman" w:cs="Times New Roman"/>
          <w:bCs/>
          <w:lang w:eastAsia="sv-SE"/>
        </w:rPr>
        <w:t>t</w:t>
      </w:r>
      <w:r w:rsidRPr="000928B5">
        <w:rPr>
          <w:rFonts w:ascii="Times New Roman" w:eastAsia="Times New Roman" w:hAnsi="Times New Roman" w:cs="Times New Roman"/>
          <w:bCs/>
          <w:spacing w:val="41"/>
          <w:lang w:eastAsia="sv-SE"/>
        </w:rPr>
        <w:t xml:space="preserve"> </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spacing w:val="2"/>
          <w:lang w:eastAsia="sv-SE"/>
        </w:rPr>
        <w:t>x</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min</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tionstill</w:t>
      </w:r>
      <w:r w:rsidRPr="000928B5">
        <w:rPr>
          <w:rFonts w:ascii="Times New Roman" w:eastAsia="Times New Roman" w:hAnsi="Times New Roman" w:cs="Times New Roman"/>
          <w:bCs/>
          <w:spacing w:val="-1"/>
          <w:lang w:eastAsia="sv-SE"/>
        </w:rPr>
        <w:t>fä</w:t>
      </w:r>
      <w:r w:rsidRPr="000928B5">
        <w:rPr>
          <w:rFonts w:ascii="Times New Roman" w:eastAsia="Times New Roman" w:hAnsi="Times New Roman" w:cs="Times New Roman"/>
          <w:bCs/>
          <w:lang w:eastAsia="sv-SE"/>
        </w:rPr>
        <w:t>lle</w:t>
      </w:r>
      <w:r w:rsidRPr="000928B5">
        <w:rPr>
          <w:rFonts w:ascii="Times New Roman" w:eastAsia="Times New Roman" w:hAnsi="Times New Roman" w:cs="Times New Roman"/>
          <w:bCs/>
          <w:spacing w:val="37"/>
          <w:lang w:eastAsia="sv-SE"/>
        </w:rPr>
        <w:t xml:space="preserve"> </w:t>
      </w:r>
      <w:r w:rsidRPr="000928B5">
        <w:rPr>
          <w:rFonts w:ascii="Times New Roman" w:eastAsia="Times New Roman" w:hAnsi="Times New Roman" w:cs="Times New Roman"/>
          <w:bCs/>
          <w:lang w:eastAsia="sv-SE"/>
        </w:rPr>
        <w:t xml:space="preserve">till utsedd </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dminist</w:t>
      </w:r>
      <w:r w:rsidRPr="000928B5">
        <w:rPr>
          <w:rFonts w:ascii="Times New Roman" w:eastAsia="Times New Roman" w:hAnsi="Times New Roman" w:cs="Times New Roman"/>
          <w:bCs/>
          <w:spacing w:val="-1"/>
          <w:lang w:eastAsia="sv-SE"/>
        </w:rPr>
        <w:t>ra</w:t>
      </w:r>
      <w:r w:rsidRPr="000928B5">
        <w:rPr>
          <w:rFonts w:ascii="Times New Roman" w:eastAsia="Times New Roman" w:hAnsi="Times New Roman" w:cs="Times New Roman"/>
          <w:bCs/>
          <w:lang w:eastAsia="sv-SE"/>
        </w:rPr>
        <w:t>tör,</w:t>
      </w:r>
      <w:r w:rsidRPr="000928B5">
        <w:rPr>
          <w:rFonts w:ascii="Times New Roman" w:eastAsia="Times New Roman" w:hAnsi="Times New Roman" w:cs="Times New Roman"/>
          <w:bCs/>
          <w:spacing w:val="-15"/>
          <w:lang w:eastAsia="sv-SE"/>
        </w:rPr>
        <w:t xml:space="preserve"> </w:t>
      </w:r>
      <w:r w:rsidRPr="000928B5">
        <w:rPr>
          <w:rFonts w:ascii="Times New Roman" w:eastAsia="Times New Roman" w:hAnsi="Times New Roman" w:cs="Times New Roman"/>
          <w:bCs/>
          <w:lang w:eastAsia="sv-SE"/>
        </w:rPr>
        <w:t>som</w:t>
      </w:r>
      <w:r w:rsidRPr="000928B5">
        <w:rPr>
          <w:rFonts w:ascii="Times New Roman" w:eastAsia="Times New Roman" w:hAnsi="Times New Roman" w:cs="Times New Roman"/>
          <w:bCs/>
          <w:spacing w:val="-14"/>
          <w:lang w:eastAsia="sv-SE"/>
        </w:rPr>
        <w:t xml:space="preserve"> </w:t>
      </w:r>
      <w:r w:rsidRPr="000928B5">
        <w:rPr>
          <w:rFonts w:ascii="Times New Roman" w:eastAsia="Times New Roman" w:hAnsi="Times New Roman" w:cs="Times New Roman"/>
          <w:bCs/>
          <w:lang w:eastAsia="sv-SE"/>
        </w:rPr>
        <w:t>pl</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spacing w:val="2"/>
          <w:lang w:eastAsia="sv-SE"/>
        </w:rPr>
        <w:t>n</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spacing w:val="1"/>
          <w:lang w:eastAsia="sv-SE"/>
        </w:rPr>
        <w:t>r</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r</w:t>
      </w:r>
      <w:r w:rsidRPr="000928B5">
        <w:rPr>
          <w:rFonts w:ascii="Times New Roman" w:eastAsia="Times New Roman" w:hAnsi="Times New Roman" w:cs="Times New Roman"/>
          <w:bCs/>
          <w:spacing w:val="-13"/>
          <w:lang w:eastAsia="sv-SE"/>
        </w:rPr>
        <w:t xml:space="preserve"> </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spacing w:val="2"/>
          <w:lang w:eastAsia="sv-SE"/>
        </w:rPr>
        <w:t>x</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min</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tionss</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lang w:eastAsia="sv-SE"/>
        </w:rPr>
        <w:t>min</w:t>
      </w:r>
      <w:r w:rsidRPr="000928B5">
        <w:rPr>
          <w:rFonts w:ascii="Times New Roman" w:eastAsia="Times New Roman" w:hAnsi="Times New Roman" w:cs="Times New Roman"/>
          <w:bCs/>
          <w:spacing w:val="-1"/>
          <w:lang w:eastAsia="sv-SE"/>
        </w:rPr>
        <w:t>ar</w:t>
      </w:r>
      <w:r w:rsidRPr="000928B5">
        <w:rPr>
          <w:rFonts w:ascii="Times New Roman" w:eastAsia="Times New Roman" w:hAnsi="Times New Roman" w:cs="Times New Roman"/>
          <w:bCs/>
          <w:lang w:eastAsia="sv-SE"/>
        </w:rPr>
        <w:t>i</w:t>
      </w:r>
      <w:r w:rsidRPr="000928B5">
        <w:rPr>
          <w:rFonts w:ascii="Times New Roman" w:eastAsia="Times New Roman" w:hAnsi="Times New Roman" w:cs="Times New Roman"/>
          <w:bCs/>
          <w:spacing w:val="-1"/>
          <w:lang w:eastAsia="sv-SE"/>
        </w:rPr>
        <w:t>er</w:t>
      </w:r>
      <w:r w:rsidRPr="000928B5">
        <w:rPr>
          <w:rFonts w:ascii="Times New Roman" w:eastAsia="Times New Roman" w:hAnsi="Times New Roman" w:cs="Times New Roman"/>
          <w:bCs/>
          <w:lang w:eastAsia="sv-SE"/>
        </w:rPr>
        <w:t>n</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w:t>
      </w:r>
      <w:r w:rsidRPr="000928B5">
        <w:rPr>
          <w:rFonts w:ascii="Times New Roman" w:eastAsia="Times New Roman" w:hAnsi="Times New Roman" w:cs="Times New Roman"/>
          <w:bCs/>
          <w:spacing w:val="-12"/>
          <w:lang w:eastAsia="sv-SE"/>
        </w:rPr>
        <w:t xml:space="preserve"> </w:t>
      </w:r>
      <w:r w:rsidRPr="000928B5">
        <w:rPr>
          <w:rFonts w:ascii="Times New Roman" w:eastAsia="Times New Roman" w:hAnsi="Times New Roman" w:cs="Times New Roman"/>
          <w:bCs/>
          <w:spacing w:val="1"/>
          <w:lang w:eastAsia="sv-SE"/>
        </w:rPr>
        <w:t>P</w:t>
      </w:r>
      <w:r w:rsidRPr="000928B5">
        <w:rPr>
          <w:rFonts w:ascii="Times New Roman" w:eastAsia="Times New Roman" w:hAnsi="Times New Roman" w:cs="Times New Roman"/>
          <w:bCs/>
          <w:lang w:eastAsia="sv-SE"/>
        </w:rPr>
        <w:t>å</w:t>
      </w:r>
      <w:r w:rsidRPr="000928B5">
        <w:rPr>
          <w:rFonts w:ascii="Times New Roman" w:eastAsia="Times New Roman" w:hAnsi="Times New Roman" w:cs="Times New Roman"/>
          <w:bCs/>
          <w:spacing w:val="-16"/>
          <w:lang w:eastAsia="sv-SE"/>
        </w:rPr>
        <w:t xml:space="preserve"> </w:t>
      </w:r>
      <w:r w:rsidRPr="000928B5">
        <w:rPr>
          <w:rFonts w:ascii="Times New Roman" w:eastAsia="Times New Roman" w:hAnsi="Times New Roman" w:cs="Times New Roman"/>
          <w:bCs/>
          <w:spacing w:val="-1"/>
          <w:lang w:eastAsia="sv-SE"/>
        </w:rPr>
        <w:t>f</w:t>
      </w:r>
      <w:r w:rsidRPr="000928B5">
        <w:rPr>
          <w:rFonts w:ascii="Times New Roman" w:eastAsia="Times New Roman" w:hAnsi="Times New Roman" w:cs="Times New Roman"/>
          <w:bCs/>
          <w:spacing w:val="2"/>
          <w:lang w:eastAsia="sv-SE"/>
        </w:rPr>
        <w:t>ö</w:t>
      </w:r>
      <w:r w:rsidRPr="000928B5">
        <w:rPr>
          <w:rFonts w:ascii="Times New Roman" w:eastAsia="Times New Roman" w:hAnsi="Times New Roman" w:cs="Times New Roman"/>
          <w:bCs/>
          <w:spacing w:val="-1"/>
          <w:lang w:eastAsia="sv-SE"/>
        </w:rPr>
        <w:t>r</w:t>
      </w:r>
      <w:r w:rsidRPr="000928B5">
        <w:rPr>
          <w:rFonts w:ascii="Times New Roman" w:eastAsia="Times New Roman" w:hAnsi="Times New Roman" w:cs="Times New Roman"/>
          <w:bCs/>
          <w:spacing w:val="2"/>
          <w:lang w:eastAsia="sv-SE"/>
        </w:rPr>
        <w:t>s</w:t>
      </w:r>
      <w:r w:rsidRPr="000928B5">
        <w:rPr>
          <w:rFonts w:ascii="Times New Roman" w:eastAsia="Times New Roman" w:hAnsi="Times New Roman" w:cs="Times New Roman"/>
          <w:bCs/>
          <w:spacing w:val="-1"/>
          <w:lang w:eastAsia="sv-SE"/>
        </w:rPr>
        <w:t>ä</w:t>
      </w:r>
      <w:r w:rsidRPr="000928B5">
        <w:rPr>
          <w:rFonts w:ascii="Times New Roman" w:eastAsia="Times New Roman" w:hAnsi="Times New Roman" w:cs="Times New Roman"/>
          <w:bCs/>
          <w:lang w:eastAsia="sv-SE"/>
        </w:rPr>
        <w:t>ttsbl</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d</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lang w:eastAsia="sv-SE"/>
        </w:rPr>
        <w:t>t</w:t>
      </w:r>
      <w:r w:rsidRPr="000928B5">
        <w:rPr>
          <w:rFonts w:ascii="Times New Roman" w:eastAsia="Times New Roman" w:hAnsi="Times New Roman" w:cs="Times New Roman"/>
          <w:bCs/>
          <w:spacing w:val="-14"/>
          <w:lang w:eastAsia="sv-SE"/>
        </w:rPr>
        <w:t xml:space="preserve"> </w:t>
      </w:r>
      <w:r w:rsidRPr="000928B5">
        <w:rPr>
          <w:rFonts w:ascii="Times New Roman" w:eastAsia="Times New Roman" w:hAnsi="Times New Roman" w:cs="Times New Roman"/>
          <w:bCs/>
          <w:lang w:eastAsia="sv-SE"/>
        </w:rPr>
        <w:t>till s</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lang w:eastAsia="sv-SE"/>
        </w:rPr>
        <w:t>min</w:t>
      </w:r>
      <w:r w:rsidRPr="000928B5">
        <w:rPr>
          <w:rFonts w:ascii="Times New Roman" w:eastAsia="Times New Roman" w:hAnsi="Times New Roman" w:cs="Times New Roman"/>
          <w:bCs/>
          <w:spacing w:val="-1"/>
          <w:lang w:eastAsia="sv-SE"/>
        </w:rPr>
        <w:t>ar</w:t>
      </w:r>
      <w:r w:rsidRPr="000928B5">
        <w:rPr>
          <w:rFonts w:ascii="Times New Roman" w:eastAsia="Times New Roman" w:hAnsi="Times New Roman" w:cs="Times New Roman"/>
          <w:bCs/>
          <w:lang w:eastAsia="sv-SE"/>
        </w:rPr>
        <w:t>i</w:t>
      </w:r>
      <w:r w:rsidRPr="000928B5">
        <w:rPr>
          <w:rFonts w:ascii="Times New Roman" w:eastAsia="Times New Roman" w:hAnsi="Times New Roman" w:cs="Times New Roman"/>
          <w:bCs/>
          <w:spacing w:val="-1"/>
          <w:lang w:eastAsia="sv-SE"/>
        </w:rPr>
        <w:t>e</w:t>
      </w:r>
      <w:r w:rsidRPr="000928B5">
        <w:rPr>
          <w:rFonts w:ascii="Times New Roman" w:eastAsia="Times New Roman" w:hAnsi="Times New Roman" w:cs="Times New Roman"/>
          <w:bCs/>
          <w:lang w:eastAsia="sv-SE"/>
        </w:rPr>
        <w:t>uppl</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spacing w:val="-3"/>
          <w:lang w:eastAsia="sv-SE"/>
        </w:rPr>
        <w:t>g</w:t>
      </w:r>
      <w:r w:rsidRPr="000928B5">
        <w:rPr>
          <w:rFonts w:ascii="Times New Roman" w:eastAsia="Times New Roman" w:hAnsi="Times New Roman" w:cs="Times New Roman"/>
          <w:bCs/>
          <w:spacing w:val="-1"/>
          <w:lang w:eastAsia="sv-SE"/>
        </w:rPr>
        <w:t>a</w:t>
      </w:r>
      <w:r w:rsidRPr="000928B5">
        <w:rPr>
          <w:rFonts w:ascii="Times New Roman" w:eastAsia="Times New Roman" w:hAnsi="Times New Roman" w:cs="Times New Roman"/>
          <w:bCs/>
          <w:lang w:eastAsia="sv-SE"/>
        </w:rPr>
        <w:t>n</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nna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sion</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6"/>
          <w:lang w:eastAsia="sv-SE"/>
        </w:rPr>
        <w:t>I</w:t>
      </w:r>
      <w:r w:rsidRPr="000928B5">
        <w:rPr>
          <w:rFonts w:ascii="Times New Roman" w:eastAsia="Times New Roman" w:hAnsi="Times New Roman" w:cs="Times New Roman"/>
          <w:spacing w:val="-1"/>
          <w:lang w:eastAsia="sv-SE"/>
        </w:rPr>
        <w:t>NA</w:t>
      </w:r>
      <w:r w:rsidRPr="000928B5">
        <w:rPr>
          <w:rFonts w:ascii="Times New Roman" w:eastAsia="Times New Roman" w:hAnsi="Times New Roman" w:cs="Times New Roman"/>
          <w:spacing w:val="3"/>
          <w:lang w:eastAsia="sv-SE"/>
        </w:rPr>
        <w:t>R</w:t>
      </w:r>
      <w:r w:rsidRPr="000928B5">
        <w:rPr>
          <w:rFonts w:ascii="Times New Roman" w:eastAsia="Times New Roman" w:hAnsi="Times New Roman" w:cs="Times New Roman"/>
          <w:spacing w:val="-1"/>
          <w:lang w:eastAsia="sv-SE"/>
        </w:rPr>
        <w:t>IEU</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3"/>
          <w:lang w:eastAsia="sv-SE"/>
        </w:rPr>
        <w:t>P</w:t>
      </w:r>
      <w:r w:rsidRPr="000928B5">
        <w:rPr>
          <w:rFonts w:ascii="Times New Roman" w:eastAsia="Times New Roman" w:hAnsi="Times New Roman" w:cs="Times New Roman"/>
          <w:spacing w:val="-6"/>
          <w:lang w:eastAsia="sv-SE"/>
        </w:rPr>
        <w:t>L</w:t>
      </w:r>
      <w:r w:rsidRPr="000928B5">
        <w:rPr>
          <w:rFonts w:ascii="Times New Roman" w:eastAsia="Times New Roman" w:hAnsi="Times New Roman" w:cs="Times New Roman"/>
          <w:spacing w:val="-1"/>
          <w:lang w:eastAsia="sv-SE"/>
        </w:rPr>
        <w:t>AG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uppl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lang w:eastAsia="sv-SE"/>
        </w:rPr>
        <w:t>ut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highlight w:val="yellow"/>
          <w:lang w:eastAsia="sv-SE"/>
        </w:rPr>
        <w:t>stud</w:t>
      </w:r>
      <w:r w:rsidRPr="000928B5">
        <w:rPr>
          <w:rFonts w:ascii="Times New Roman" w:eastAsia="Times New Roman" w:hAnsi="Times New Roman" w:cs="Times New Roman"/>
          <w:spacing w:val="-1"/>
          <w:highlight w:val="yellow"/>
          <w:lang w:eastAsia="sv-SE"/>
        </w:rPr>
        <w:t>e</w:t>
      </w:r>
      <w:r w:rsidRPr="000928B5">
        <w:rPr>
          <w:rFonts w:ascii="Times New Roman" w:eastAsia="Times New Roman" w:hAnsi="Times New Roman" w:cs="Times New Roman"/>
          <w:highlight w:val="yellow"/>
          <w:lang w:eastAsia="sv-SE"/>
        </w:rPr>
        <w:t>n</w:t>
      </w:r>
      <w:r w:rsidR="000928B5" w:rsidRPr="000928B5">
        <w:rPr>
          <w:rFonts w:ascii="Times New Roman" w:eastAsia="Times New Roman" w:hAnsi="Times New Roman" w:cs="Times New Roman"/>
          <w:highlight w:val="yellow"/>
          <w:lang w:eastAsia="sv-SE"/>
        </w:rPr>
        <w:t>terna</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ma</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er f</w:t>
      </w:r>
      <w:r w:rsidRPr="000928B5">
        <w:rPr>
          <w:rFonts w:ascii="Times New Roman" w:eastAsia="Times New Roman" w:hAnsi="Times New Roman" w:cs="Times New Roman"/>
          <w:lang w:eastAsia="sv-SE"/>
        </w:rPr>
        <w:t>inns</w:t>
      </w:r>
      <w:r w:rsidRPr="000928B5">
        <w:rPr>
          <w:rFonts w:ascii="Times New Roman" w:eastAsia="Times New Roman" w:hAnsi="Times New Roman" w:cs="Times New Roman"/>
          <w:spacing w:val="50"/>
          <w:lang w:eastAsia="sv-SE"/>
        </w:rPr>
        <w:t xml:space="preserve"> </w:t>
      </w:r>
      <w:r w:rsidRPr="000928B5">
        <w:rPr>
          <w:rFonts w:ascii="Times New Roman" w:eastAsia="Times New Roman" w:hAnsi="Times New Roman" w:cs="Times New Roman"/>
          <w:lang w:eastAsia="sv-SE"/>
        </w:rPr>
        <w:t>utl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0"/>
          <w:lang w:eastAsia="sv-SE"/>
        </w:rPr>
        <w:t xml:space="preserve"> i </w:t>
      </w:r>
      <w:r w:rsidRPr="000928B5">
        <w:rPr>
          <w:rFonts w:ascii="Times New Roman" w:eastAsia="Times New Roman" w:hAnsi="Times New Roman" w:cs="Times New Roman"/>
          <w:lang w:eastAsia="sv-SE"/>
        </w:rPr>
        <w:t xml:space="preserve">CANVAS under modulen </w:t>
      </w:r>
      <w:r w:rsidRPr="000928B5">
        <w:rPr>
          <w:rFonts w:ascii="Times New Roman" w:eastAsia="Times New Roman" w:hAnsi="Times New Roman" w:cs="Times New Roman"/>
          <w:iCs/>
          <w:spacing w:val="-1"/>
          <w:lang w:eastAsia="sv-SE"/>
        </w:rPr>
        <w:t>Ex</w:t>
      </w:r>
      <w:r w:rsidRPr="000928B5">
        <w:rPr>
          <w:rFonts w:ascii="Times New Roman" w:eastAsia="Times New Roman" w:hAnsi="Times New Roman" w:cs="Times New Roman"/>
          <w:iCs/>
          <w:lang w:eastAsia="sv-SE"/>
        </w:rPr>
        <w:t>a</w:t>
      </w:r>
      <w:r w:rsidRPr="000928B5">
        <w:rPr>
          <w:rFonts w:ascii="Times New Roman" w:eastAsia="Times New Roman" w:hAnsi="Times New Roman" w:cs="Times New Roman"/>
          <w:iCs/>
          <w:spacing w:val="-1"/>
          <w:lang w:eastAsia="sv-SE"/>
        </w:rPr>
        <w:t>m</w:t>
      </w:r>
      <w:r w:rsidRPr="000928B5">
        <w:rPr>
          <w:rFonts w:ascii="Times New Roman" w:eastAsia="Times New Roman" w:hAnsi="Times New Roman" w:cs="Times New Roman"/>
          <w:iCs/>
          <w:lang w:eastAsia="sv-SE"/>
        </w:rPr>
        <w:t>inationss</w:t>
      </w:r>
      <w:r w:rsidRPr="000928B5">
        <w:rPr>
          <w:rFonts w:ascii="Times New Roman" w:eastAsia="Times New Roman" w:hAnsi="Times New Roman" w:cs="Times New Roman"/>
          <w:iCs/>
          <w:spacing w:val="-1"/>
          <w:lang w:eastAsia="sv-SE"/>
        </w:rPr>
        <w:t>em</w:t>
      </w:r>
      <w:r w:rsidRPr="000928B5">
        <w:rPr>
          <w:rFonts w:ascii="Times New Roman" w:eastAsia="Times New Roman" w:hAnsi="Times New Roman" w:cs="Times New Roman"/>
          <w:iCs/>
          <w:lang w:eastAsia="sv-SE"/>
        </w:rPr>
        <w:t>inari</w:t>
      </w:r>
      <w:r w:rsidRPr="000928B5">
        <w:rPr>
          <w:rFonts w:ascii="Times New Roman" w:eastAsia="Times New Roman" w:hAnsi="Times New Roman" w:cs="Times New Roman"/>
          <w:iCs/>
          <w:spacing w:val="-1"/>
          <w:lang w:eastAsia="sv-SE"/>
        </w:rPr>
        <w:t>er för ex</w:t>
      </w:r>
      <w:r w:rsidRPr="000928B5">
        <w:rPr>
          <w:rFonts w:ascii="Times New Roman" w:eastAsia="Times New Roman" w:hAnsi="Times New Roman" w:cs="Times New Roman"/>
          <w:iCs/>
          <w:lang w:eastAsia="sv-SE"/>
        </w:rPr>
        <w:t>a</w:t>
      </w:r>
      <w:r w:rsidRPr="000928B5">
        <w:rPr>
          <w:rFonts w:ascii="Times New Roman" w:eastAsia="Times New Roman" w:hAnsi="Times New Roman" w:cs="Times New Roman"/>
          <w:iCs/>
          <w:spacing w:val="-1"/>
          <w:lang w:eastAsia="sv-SE"/>
        </w:rPr>
        <w:t>me</w:t>
      </w:r>
      <w:r w:rsidRPr="000928B5">
        <w:rPr>
          <w:rFonts w:ascii="Times New Roman" w:eastAsia="Times New Roman" w:hAnsi="Times New Roman" w:cs="Times New Roman"/>
          <w:iCs/>
          <w:lang w:eastAsia="sv-SE"/>
        </w:rPr>
        <w:t>nsarb</w:t>
      </w:r>
      <w:r w:rsidRPr="000928B5">
        <w:rPr>
          <w:rFonts w:ascii="Times New Roman" w:eastAsia="Times New Roman" w:hAnsi="Times New Roman" w:cs="Times New Roman"/>
          <w:iCs/>
          <w:spacing w:val="-1"/>
          <w:lang w:eastAsia="sv-SE"/>
        </w:rPr>
        <w:t>e</w:t>
      </w:r>
      <w:r w:rsidRPr="000928B5">
        <w:rPr>
          <w:rFonts w:ascii="Times New Roman" w:eastAsia="Times New Roman" w:hAnsi="Times New Roman" w:cs="Times New Roman"/>
          <w:iCs/>
          <w:spacing w:val="2"/>
          <w:lang w:eastAsia="sv-SE"/>
        </w:rPr>
        <w:t>t</w:t>
      </w:r>
      <w:r w:rsidRPr="000928B5">
        <w:rPr>
          <w:rFonts w:ascii="Times New Roman" w:eastAsia="Times New Roman" w:hAnsi="Times New Roman" w:cs="Times New Roman"/>
          <w:iCs/>
          <w:lang w:eastAsia="sv-SE"/>
        </w:rPr>
        <w:t>en.</w:t>
      </w:r>
      <w:r w:rsidRPr="000928B5">
        <w:rPr>
          <w:rFonts w:ascii="Times New Roman" w:eastAsia="Times New Roman" w:hAnsi="Times New Roman" w:cs="Times New Roman"/>
          <w:i/>
          <w:iCs/>
          <w:lang w:eastAsia="sv-SE"/>
        </w:rPr>
        <w:t xml:space="preserve"> </w:t>
      </w:r>
    </w:p>
    <w:p w14:paraId="6BFE4925" w14:textId="34D417DC" w:rsidR="006F5A69" w:rsidRPr="000928B5" w:rsidRDefault="006F5A69" w:rsidP="009B5650">
      <w:pPr>
        <w:rPr>
          <w:rFonts w:ascii="Times New Roman" w:eastAsia="Times New Roman" w:hAnsi="Times New Roman" w:cs="Times New Roman"/>
          <w:i/>
          <w:iCs/>
          <w:lang w:eastAsia="sv-SE"/>
        </w:rPr>
      </w:pPr>
      <w:r w:rsidRPr="000928B5">
        <w:rPr>
          <w:rFonts w:ascii="Times New Roman" w:eastAsia="Times New Roman" w:hAnsi="Times New Roman" w:cs="Times New Roman"/>
          <w:i/>
          <w:iCs/>
          <w:lang w:eastAsia="sv-SE"/>
        </w:rPr>
        <w:br w:type="page"/>
      </w:r>
    </w:p>
    <w:p w14:paraId="36E905B2" w14:textId="77777777" w:rsidR="00BB6309" w:rsidRPr="000928B5" w:rsidRDefault="00BB6309" w:rsidP="006F5A69">
      <w:pPr>
        <w:pStyle w:val="Rubrik1"/>
        <w:ind w:firstLine="944"/>
        <w:rPr>
          <w:rFonts w:eastAsia="Times New Roman"/>
          <w:lang w:eastAsia="sv-SE"/>
        </w:rPr>
      </w:pPr>
      <w:bookmarkStart w:id="55" w:name="Kriterier_för_godkänt_examensarbete_på_g"/>
      <w:bookmarkStart w:id="56" w:name="bookmark22"/>
      <w:bookmarkStart w:id="57" w:name="_Toc179546698"/>
      <w:bookmarkStart w:id="58" w:name="_Toc179828046"/>
      <w:bookmarkEnd w:id="55"/>
      <w:bookmarkEnd w:id="56"/>
      <w:r w:rsidRPr="000928B5">
        <w:rPr>
          <w:rFonts w:eastAsia="Times New Roman"/>
          <w:spacing w:val="-2"/>
          <w:lang w:eastAsia="sv-SE"/>
        </w:rPr>
        <w:lastRenderedPageBreak/>
        <w:t>K</w:t>
      </w:r>
      <w:r w:rsidRPr="000928B5">
        <w:rPr>
          <w:rFonts w:eastAsia="Times New Roman"/>
          <w:lang w:eastAsia="sv-SE"/>
        </w:rPr>
        <w:t>ri</w:t>
      </w:r>
      <w:r w:rsidRPr="000928B5">
        <w:rPr>
          <w:rFonts w:eastAsia="Times New Roman"/>
          <w:spacing w:val="1"/>
          <w:lang w:eastAsia="sv-SE"/>
        </w:rPr>
        <w:t>t</w:t>
      </w:r>
      <w:r w:rsidRPr="000928B5">
        <w:rPr>
          <w:rFonts w:eastAsia="Times New Roman"/>
          <w:lang w:eastAsia="sv-SE"/>
        </w:rPr>
        <w:t>erier</w:t>
      </w:r>
      <w:r w:rsidRPr="000928B5">
        <w:rPr>
          <w:rFonts w:eastAsia="Times New Roman"/>
          <w:spacing w:val="-13"/>
          <w:lang w:eastAsia="sv-SE"/>
        </w:rPr>
        <w:t xml:space="preserve"> </w:t>
      </w:r>
      <w:r w:rsidRPr="000928B5">
        <w:rPr>
          <w:rFonts w:eastAsia="Times New Roman"/>
          <w:spacing w:val="-1"/>
          <w:lang w:eastAsia="sv-SE"/>
        </w:rPr>
        <w:t>f</w:t>
      </w:r>
      <w:r w:rsidRPr="000928B5">
        <w:rPr>
          <w:rFonts w:eastAsia="Times New Roman"/>
          <w:spacing w:val="1"/>
          <w:lang w:eastAsia="sv-SE"/>
        </w:rPr>
        <w:t>ö</w:t>
      </w:r>
      <w:r w:rsidRPr="000928B5">
        <w:rPr>
          <w:rFonts w:eastAsia="Times New Roman"/>
          <w:lang w:eastAsia="sv-SE"/>
        </w:rPr>
        <w:t>r</w:t>
      </w:r>
      <w:r w:rsidRPr="000928B5">
        <w:rPr>
          <w:rFonts w:eastAsia="Times New Roman"/>
          <w:spacing w:val="-14"/>
          <w:lang w:eastAsia="sv-SE"/>
        </w:rPr>
        <w:t xml:space="preserve"> </w:t>
      </w:r>
      <w:r w:rsidRPr="000928B5">
        <w:rPr>
          <w:rFonts w:eastAsia="Times New Roman"/>
          <w:spacing w:val="1"/>
          <w:lang w:eastAsia="sv-SE"/>
        </w:rPr>
        <w:t>go</w:t>
      </w:r>
      <w:r w:rsidRPr="000928B5">
        <w:rPr>
          <w:rFonts w:eastAsia="Times New Roman"/>
          <w:spacing w:val="2"/>
          <w:lang w:eastAsia="sv-SE"/>
        </w:rPr>
        <w:t>d</w:t>
      </w:r>
      <w:r w:rsidRPr="000928B5">
        <w:rPr>
          <w:rFonts w:eastAsia="Times New Roman"/>
          <w:spacing w:val="-3"/>
          <w:lang w:eastAsia="sv-SE"/>
        </w:rPr>
        <w:t>k</w:t>
      </w:r>
      <w:r w:rsidRPr="000928B5">
        <w:rPr>
          <w:rFonts w:eastAsia="Times New Roman"/>
          <w:spacing w:val="1"/>
          <w:lang w:eastAsia="sv-SE"/>
        </w:rPr>
        <w:t>ä</w:t>
      </w:r>
      <w:r w:rsidRPr="000928B5">
        <w:rPr>
          <w:rFonts w:eastAsia="Times New Roman"/>
          <w:lang w:eastAsia="sv-SE"/>
        </w:rPr>
        <w:t>nt</w:t>
      </w:r>
      <w:r w:rsidRPr="000928B5">
        <w:rPr>
          <w:rFonts w:eastAsia="Times New Roman"/>
          <w:spacing w:val="-13"/>
          <w:lang w:eastAsia="sv-SE"/>
        </w:rPr>
        <w:t xml:space="preserve"> </w:t>
      </w:r>
      <w:r w:rsidRPr="000928B5">
        <w:rPr>
          <w:rFonts w:eastAsia="Times New Roman"/>
          <w:lang w:eastAsia="sv-SE"/>
        </w:rPr>
        <w:t>e</w:t>
      </w:r>
      <w:r w:rsidRPr="000928B5">
        <w:rPr>
          <w:rFonts w:eastAsia="Times New Roman"/>
          <w:spacing w:val="1"/>
          <w:lang w:eastAsia="sv-SE"/>
        </w:rPr>
        <w:t>x</w:t>
      </w:r>
      <w:r w:rsidRPr="000928B5">
        <w:rPr>
          <w:rFonts w:eastAsia="Times New Roman"/>
          <w:spacing w:val="3"/>
          <w:lang w:eastAsia="sv-SE"/>
        </w:rPr>
        <w:t>a</w:t>
      </w:r>
      <w:r w:rsidRPr="000928B5">
        <w:rPr>
          <w:rFonts w:eastAsia="Times New Roman"/>
          <w:spacing w:val="-2"/>
          <w:lang w:eastAsia="sv-SE"/>
        </w:rPr>
        <w:t>m</w:t>
      </w:r>
      <w:r w:rsidRPr="000928B5">
        <w:rPr>
          <w:rFonts w:eastAsia="Times New Roman"/>
          <w:lang w:eastAsia="sv-SE"/>
        </w:rPr>
        <w:t>ens</w:t>
      </w:r>
      <w:r w:rsidRPr="000928B5">
        <w:rPr>
          <w:rFonts w:eastAsia="Times New Roman"/>
          <w:spacing w:val="1"/>
          <w:lang w:eastAsia="sv-SE"/>
        </w:rPr>
        <w:t>a</w:t>
      </w:r>
      <w:r w:rsidRPr="000928B5">
        <w:rPr>
          <w:rFonts w:eastAsia="Times New Roman"/>
          <w:lang w:eastAsia="sv-SE"/>
        </w:rPr>
        <w:t>r</w:t>
      </w:r>
      <w:r w:rsidRPr="000928B5">
        <w:rPr>
          <w:rFonts w:eastAsia="Times New Roman"/>
          <w:spacing w:val="2"/>
          <w:lang w:eastAsia="sv-SE"/>
        </w:rPr>
        <w:t>b</w:t>
      </w:r>
      <w:r w:rsidRPr="000928B5">
        <w:rPr>
          <w:rFonts w:eastAsia="Times New Roman"/>
          <w:lang w:eastAsia="sv-SE"/>
        </w:rPr>
        <w:t>e</w:t>
      </w:r>
      <w:r w:rsidRPr="000928B5">
        <w:rPr>
          <w:rFonts w:eastAsia="Times New Roman"/>
          <w:spacing w:val="-1"/>
          <w:lang w:eastAsia="sv-SE"/>
        </w:rPr>
        <w:t>t</w:t>
      </w:r>
      <w:r w:rsidRPr="000928B5">
        <w:rPr>
          <w:rFonts w:eastAsia="Times New Roman"/>
          <w:lang w:eastAsia="sv-SE"/>
        </w:rPr>
        <w:t>e</w:t>
      </w:r>
      <w:r w:rsidRPr="000928B5">
        <w:rPr>
          <w:rFonts w:eastAsia="Times New Roman"/>
          <w:spacing w:val="-14"/>
          <w:lang w:eastAsia="sv-SE"/>
        </w:rPr>
        <w:t xml:space="preserve"> </w:t>
      </w:r>
      <w:r w:rsidRPr="000928B5">
        <w:rPr>
          <w:rFonts w:eastAsia="Times New Roman"/>
          <w:lang w:eastAsia="sv-SE"/>
        </w:rPr>
        <w:t>på</w:t>
      </w:r>
      <w:r w:rsidRPr="000928B5">
        <w:rPr>
          <w:rFonts w:eastAsia="Times New Roman"/>
          <w:spacing w:val="-13"/>
          <w:lang w:eastAsia="sv-SE"/>
        </w:rPr>
        <w:t xml:space="preserve"> </w:t>
      </w:r>
      <w:r w:rsidRPr="000928B5">
        <w:rPr>
          <w:rFonts w:eastAsia="Times New Roman"/>
          <w:spacing w:val="1"/>
          <w:lang w:eastAsia="sv-SE"/>
        </w:rPr>
        <w:t>g</w:t>
      </w:r>
      <w:r w:rsidRPr="000928B5">
        <w:rPr>
          <w:rFonts w:eastAsia="Times New Roman"/>
          <w:lang w:eastAsia="sv-SE"/>
        </w:rPr>
        <w:t>ru</w:t>
      </w:r>
      <w:r w:rsidRPr="000928B5">
        <w:rPr>
          <w:rFonts w:eastAsia="Times New Roman"/>
          <w:spacing w:val="2"/>
          <w:lang w:eastAsia="sv-SE"/>
        </w:rPr>
        <w:t>n</w:t>
      </w:r>
      <w:r w:rsidRPr="000928B5">
        <w:rPr>
          <w:rFonts w:eastAsia="Times New Roman"/>
          <w:lang w:eastAsia="sv-SE"/>
        </w:rPr>
        <w:t>dni</w:t>
      </w:r>
      <w:r w:rsidRPr="000928B5">
        <w:rPr>
          <w:rFonts w:eastAsia="Times New Roman"/>
          <w:spacing w:val="1"/>
          <w:lang w:eastAsia="sv-SE"/>
        </w:rPr>
        <w:t>v</w:t>
      </w:r>
      <w:r w:rsidRPr="000928B5">
        <w:rPr>
          <w:rFonts w:eastAsia="Times New Roman"/>
          <w:lang w:eastAsia="sv-SE"/>
        </w:rPr>
        <w:t>å</w:t>
      </w:r>
      <w:bookmarkEnd w:id="57"/>
      <w:bookmarkEnd w:id="58"/>
    </w:p>
    <w:p w14:paraId="248C5C00" w14:textId="77777777" w:rsidR="00BB6309" w:rsidRPr="000928B5" w:rsidRDefault="00BB6309" w:rsidP="00BB6309">
      <w:pPr>
        <w:widowControl w:val="0"/>
        <w:kinsoku w:val="0"/>
        <w:overflowPunct w:val="0"/>
        <w:autoSpaceDE w:val="0"/>
        <w:autoSpaceDN w:val="0"/>
        <w:adjustRightInd w:val="0"/>
        <w:spacing w:before="2" w:after="0" w:line="170" w:lineRule="exact"/>
        <w:rPr>
          <w:rFonts w:ascii="Times New Roman" w:eastAsia="Times New Roman" w:hAnsi="Times New Roman" w:cs="Times New Roman"/>
          <w:sz w:val="17"/>
          <w:szCs w:val="17"/>
          <w:lang w:eastAsia="sv-SE"/>
        </w:rPr>
      </w:pPr>
    </w:p>
    <w:p w14:paraId="4B5F4F99" w14:textId="2BBDB06C" w:rsidR="00BB6309" w:rsidRPr="000928B5" w:rsidRDefault="00BB6309" w:rsidP="002B4E58">
      <w:pPr>
        <w:widowControl w:val="0"/>
        <w:kinsoku w:val="0"/>
        <w:overflowPunct w:val="0"/>
        <w:autoSpaceDE w:val="0"/>
        <w:autoSpaceDN w:val="0"/>
        <w:adjustRightInd w:val="0"/>
        <w:spacing w:after="0" w:line="275"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ö</w:t>
      </w:r>
      <w:r w:rsidRPr="000928B5">
        <w:rPr>
          <w:rFonts w:ascii="Times New Roman" w:eastAsia="Times New Roman" w:hAnsi="Times New Roman" w:cs="Times New Roman"/>
          <w:lang w:eastAsia="sv-SE"/>
        </w:rPr>
        <w:t xml:space="preserve">ms </w:t>
      </w:r>
      <w:r w:rsidRPr="000928B5">
        <w:rPr>
          <w:rFonts w:ascii="Times New Roman" w:eastAsia="Times New Roman" w:hAnsi="Times New Roman" w:cs="Times New Roman"/>
          <w:spacing w:val="-1"/>
          <w:lang w:eastAsia="sv-SE"/>
        </w:rPr>
        <w:t>u</w:t>
      </w:r>
      <w:r w:rsidRPr="000928B5">
        <w:rPr>
          <w:rFonts w:ascii="Times New Roman" w:eastAsia="Times New Roman" w:hAnsi="Times New Roman" w:cs="Times New Roman"/>
          <w:lang w:eastAsia="sv-SE"/>
        </w:rPr>
        <w:t>ti</w:t>
      </w:r>
      <w:r w:rsidRPr="000928B5">
        <w:rPr>
          <w:rFonts w:ascii="Times New Roman" w:eastAsia="Times New Roman" w:hAnsi="Times New Roman" w:cs="Times New Roman"/>
          <w:spacing w:val="-1"/>
          <w:lang w:eastAsia="sv-SE"/>
        </w:rPr>
        <w:t>frå</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56"/>
          <w:lang w:eastAsia="sv-SE"/>
        </w:rPr>
        <w:t xml:space="preserve"> </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om</w:t>
      </w:r>
      <w:r w:rsidRPr="000928B5">
        <w:rPr>
          <w:rFonts w:ascii="Times New Roman" w:eastAsia="Times New Roman" w:hAnsi="Times New Roman" w:cs="Times New Roman"/>
          <w:spacing w:val="58"/>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sm</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ssi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56"/>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upp</w:t>
      </w:r>
      <w:r w:rsidRPr="000928B5">
        <w:rPr>
          <w:rFonts w:ascii="Times New Roman" w:eastAsia="Times New Roman" w:hAnsi="Times New Roman" w:cs="Times New Roman"/>
          <w:spacing w:val="4"/>
          <w:lang w:eastAsia="sv-SE"/>
        </w:rPr>
        <w:t>f</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llda</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3"/>
          <w:lang w:eastAsia="sv-SE"/>
        </w:rPr>
        <w:t>y</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odk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5"/>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tt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ntu</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lla</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lang w:eastAsia="sv-SE"/>
        </w:rPr>
        <w:t>inl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dk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nts</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34"/>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kor</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ölj</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ds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dömning</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p>
    <w:p w14:paraId="227D854A"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46F2027"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63161D0" w14:textId="77777777" w:rsidR="00BB6309" w:rsidRPr="000928B5" w:rsidRDefault="00BB6309" w:rsidP="006F5A69">
      <w:pPr>
        <w:pStyle w:val="Rubrik2"/>
        <w:ind w:firstLine="944"/>
        <w:rPr>
          <w:rFonts w:eastAsia="Times New Roman"/>
          <w:lang w:eastAsia="sv-SE"/>
        </w:rPr>
      </w:pPr>
      <w:bookmarkStart w:id="59" w:name="Inledning_och_bakgrund"/>
      <w:bookmarkStart w:id="60" w:name="bookmark23"/>
      <w:bookmarkStart w:id="61" w:name="_Toc179546699"/>
      <w:bookmarkStart w:id="62" w:name="_Toc179828047"/>
      <w:bookmarkEnd w:id="59"/>
      <w:bookmarkEnd w:id="60"/>
      <w:r w:rsidRPr="000928B5">
        <w:rPr>
          <w:rFonts w:eastAsia="Times New Roman"/>
          <w:spacing w:val="1"/>
          <w:lang w:eastAsia="sv-SE"/>
        </w:rPr>
        <w:t>I</w:t>
      </w:r>
      <w:r w:rsidRPr="000928B5">
        <w:rPr>
          <w:rFonts w:eastAsia="Times New Roman"/>
          <w:lang w:eastAsia="sv-SE"/>
        </w:rPr>
        <w:t>n</w:t>
      </w:r>
      <w:r w:rsidRPr="000928B5">
        <w:rPr>
          <w:rFonts w:eastAsia="Times New Roman"/>
          <w:spacing w:val="-2"/>
          <w:lang w:eastAsia="sv-SE"/>
        </w:rPr>
        <w:t>l</w:t>
      </w:r>
      <w:r w:rsidRPr="000928B5">
        <w:rPr>
          <w:rFonts w:eastAsia="Times New Roman"/>
          <w:lang w:eastAsia="sv-SE"/>
        </w:rPr>
        <w:t>edn</w:t>
      </w:r>
      <w:r w:rsidRPr="000928B5">
        <w:rPr>
          <w:rFonts w:eastAsia="Times New Roman"/>
          <w:spacing w:val="1"/>
          <w:lang w:eastAsia="sv-SE"/>
        </w:rPr>
        <w:t>i</w:t>
      </w:r>
      <w:r w:rsidRPr="000928B5">
        <w:rPr>
          <w:rFonts w:eastAsia="Times New Roman"/>
          <w:spacing w:val="-3"/>
          <w:lang w:eastAsia="sv-SE"/>
        </w:rPr>
        <w:t>n</w:t>
      </w:r>
      <w:r w:rsidRPr="000928B5">
        <w:rPr>
          <w:rFonts w:eastAsia="Times New Roman"/>
          <w:lang w:eastAsia="sv-SE"/>
        </w:rPr>
        <w:t>g</w:t>
      </w:r>
      <w:bookmarkEnd w:id="61"/>
      <w:bookmarkEnd w:id="62"/>
      <w:r w:rsidRPr="000928B5">
        <w:rPr>
          <w:rFonts w:eastAsia="Times New Roman"/>
          <w:spacing w:val="-2"/>
          <w:lang w:eastAsia="sv-SE"/>
        </w:rPr>
        <w:t xml:space="preserve"> </w:t>
      </w:r>
    </w:p>
    <w:p w14:paraId="5F826D1C"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4" w:after="0" w:line="276" w:lineRule="auto"/>
        <w:ind w:left="1585"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lda</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spacing w:val="5"/>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dli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lang w:eastAsia="sv-SE"/>
        </w:rPr>
        <w:t>motiv</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9"/>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till huvudom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omv</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sjuksköt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 xml:space="preserve">r samhällsperspektiv och andra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nvinkl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r. </w:t>
      </w:r>
    </w:p>
    <w:p w14:paraId="29A0B173"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after="0" w:line="275" w:lineRule="auto"/>
        <w:ind w:left="1585" w:right="118"/>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bid</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kling</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omv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sjuksköt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 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de</w:t>
      </w:r>
    </w:p>
    <w:p w14:paraId="14C4604C"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4" w:after="0" w:line="276" w:lineRule="auto"/>
        <w:ind w:left="1585" w:right="116"/>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Inledningen avgränsar och ger läsaren förståelse för fortsättningen mot syftet.</w:t>
      </w:r>
    </w:p>
    <w:p w14:paraId="750AE266" w14:textId="77777777" w:rsidR="00BB6309" w:rsidRPr="000928B5" w:rsidRDefault="00BB6309" w:rsidP="006F5A69">
      <w:pPr>
        <w:pStyle w:val="Rubrik2"/>
        <w:rPr>
          <w:rFonts w:eastAsia="Times New Roman"/>
          <w:lang w:eastAsia="sv-SE"/>
        </w:rPr>
      </w:pPr>
    </w:p>
    <w:p w14:paraId="3D9C4F54" w14:textId="77777777" w:rsidR="00BB6309" w:rsidRPr="000928B5" w:rsidRDefault="00BB6309" w:rsidP="006F5A69">
      <w:pPr>
        <w:pStyle w:val="Rubrik2"/>
        <w:ind w:firstLine="1229"/>
        <w:rPr>
          <w:rFonts w:eastAsia="Times New Roman"/>
          <w:lang w:eastAsia="sv-SE"/>
        </w:rPr>
      </w:pPr>
      <w:bookmarkStart w:id="63" w:name="_Toc179828048"/>
      <w:r w:rsidRPr="000928B5">
        <w:rPr>
          <w:rFonts w:eastAsia="Times New Roman"/>
          <w:lang w:eastAsia="sv-SE"/>
        </w:rPr>
        <w:t>Bakgrund</w:t>
      </w:r>
      <w:bookmarkEnd w:id="63"/>
    </w:p>
    <w:p w14:paraId="309C0F20" w14:textId="77777777" w:rsidR="00BB6309" w:rsidRPr="000928B5" w:rsidRDefault="00BB6309" w:rsidP="00BB6309">
      <w:pPr>
        <w:widowControl w:val="0"/>
        <w:kinsoku w:val="0"/>
        <w:overflowPunct w:val="0"/>
        <w:autoSpaceDE w:val="0"/>
        <w:autoSpaceDN w:val="0"/>
        <w:adjustRightInd w:val="0"/>
        <w:spacing w:before="7" w:after="0" w:line="200" w:lineRule="exact"/>
        <w:ind w:left="944"/>
        <w:rPr>
          <w:rFonts w:ascii="Times New Roman" w:eastAsia="Times New Roman" w:hAnsi="Times New Roman" w:cs="Times New Roman"/>
          <w:b/>
          <w:sz w:val="28"/>
          <w:szCs w:val="20"/>
          <w:lang w:eastAsia="sv-SE"/>
        </w:rPr>
      </w:pPr>
    </w:p>
    <w:p w14:paraId="6DFD0EA5"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1"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 xml:space="preserve">Redogörelse ges för omvårdnadsteori och/eller bärande begrepp lämpligt för valt problemområde. </w:t>
      </w:r>
    </w:p>
    <w:p w14:paraId="2027CFD9"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1"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huvud</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vetenskapliga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im</w:t>
      </w:r>
      <w:r w:rsidRPr="000928B5">
        <w:rPr>
          <w:rFonts w:ascii="Times New Roman" w:eastAsia="Times New Roman" w:hAnsi="Times New Roman" w:cs="Times New Roman"/>
          <w:spacing w:val="-1"/>
          <w:lang w:eastAsia="sv-SE"/>
        </w:rPr>
        <w:t>är</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llo</w:t>
      </w:r>
      <w:r w:rsidRPr="000928B5">
        <w:rPr>
          <w:rFonts w:ascii="Times New Roman" w:eastAsia="Times New Roman" w:hAnsi="Times New Roman" w:cs="Times New Roman"/>
          <w:spacing w:val="1"/>
          <w:lang w:eastAsia="sv-SE"/>
        </w:rPr>
        <w:t>r där forskaren själv beskrivit teorin eller begreppet.</w:t>
      </w:r>
    </w:p>
    <w:p w14:paraId="325D6DB5"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1"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Tidigare forskning inom problemområdet redovisas sakligt ur ett övergripande perspektiv.</w:t>
      </w:r>
    </w:p>
    <w:p w14:paraId="4546833C"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1"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Sjuksköterskans ansvar och funktion motiveras tydligt i relation till valt problemområde.</w:t>
      </w:r>
    </w:p>
    <w:p w14:paraId="3D255D67" w14:textId="77777777" w:rsidR="00BB6309" w:rsidRPr="000928B5" w:rsidRDefault="00BB6309" w:rsidP="00BB6309">
      <w:pPr>
        <w:widowControl w:val="0"/>
        <w:tabs>
          <w:tab w:val="left" w:pos="1585"/>
        </w:tabs>
        <w:kinsoku w:val="0"/>
        <w:overflowPunct w:val="0"/>
        <w:autoSpaceDE w:val="0"/>
        <w:autoSpaceDN w:val="0"/>
        <w:adjustRightInd w:val="0"/>
        <w:spacing w:before="1" w:after="0" w:line="240" w:lineRule="auto"/>
        <w:ind w:left="1585"/>
        <w:rPr>
          <w:rFonts w:ascii="Times New Roman" w:eastAsia="Times New Roman" w:hAnsi="Times New Roman" w:cs="Times New Roman"/>
          <w:lang w:eastAsia="sv-SE"/>
        </w:rPr>
      </w:pPr>
    </w:p>
    <w:p w14:paraId="5D7D12A1" w14:textId="77777777" w:rsidR="00BB6309" w:rsidRPr="000928B5" w:rsidRDefault="00BB6309" w:rsidP="00BB6309">
      <w:pPr>
        <w:widowControl w:val="0"/>
        <w:kinsoku w:val="0"/>
        <w:overflowPunct w:val="0"/>
        <w:autoSpaceDE w:val="0"/>
        <w:autoSpaceDN w:val="0"/>
        <w:adjustRightInd w:val="0"/>
        <w:spacing w:before="7" w:after="0" w:line="200" w:lineRule="exact"/>
        <w:ind w:left="944"/>
        <w:rPr>
          <w:rFonts w:ascii="Times New Roman" w:eastAsia="Times New Roman" w:hAnsi="Times New Roman" w:cs="Times New Roman"/>
          <w:b/>
          <w:sz w:val="28"/>
          <w:szCs w:val="20"/>
          <w:lang w:eastAsia="sv-SE"/>
        </w:rPr>
      </w:pPr>
    </w:p>
    <w:p w14:paraId="22409F01" w14:textId="77777777" w:rsidR="00BB6309" w:rsidRPr="000928B5" w:rsidRDefault="00BB6309" w:rsidP="006F5A69">
      <w:pPr>
        <w:pStyle w:val="Rubrik2"/>
        <w:ind w:firstLine="1229"/>
        <w:rPr>
          <w:rFonts w:eastAsia="Times New Roman"/>
          <w:lang w:eastAsia="sv-SE"/>
        </w:rPr>
      </w:pPr>
      <w:bookmarkStart w:id="64" w:name="Problemformulering_och_syfte"/>
      <w:bookmarkStart w:id="65" w:name="bookmark24"/>
      <w:bookmarkStart w:id="66" w:name="_Toc179546700"/>
      <w:bookmarkStart w:id="67" w:name="_Toc179828049"/>
      <w:bookmarkEnd w:id="64"/>
      <w:bookmarkEnd w:id="65"/>
      <w:r w:rsidRPr="000928B5">
        <w:rPr>
          <w:rFonts w:eastAsia="Times New Roman"/>
          <w:spacing w:val="-2"/>
          <w:lang w:eastAsia="sv-SE"/>
        </w:rPr>
        <w:t>P</w:t>
      </w:r>
      <w:r w:rsidRPr="000928B5">
        <w:rPr>
          <w:rFonts w:eastAsia="Times New Roman"/>
          <w:lang w:eastAsia="sv-SE"/>
        </w:rPr>
        <w:t>r</w:t>
      </w:r>
      <w:r w:rsidRPr="000928B5">
        <w:rPr>
          <w:rFonts w:eastAsia="Times New Roman"/>
          <w:spacing w:val="1"/>
          <w:lang w:eastAsia="sv-SE"/>
        </w:rPr>
        <w:t>o</w:t>
      </w:r>
      <w:r w:rsidRPr="000928B5">
        <w:rPr>
          <w:rFonts w:eastAsia="Times New Roman"/>
          <w:spacing w:val="-1"/>
          <w:lang w:eastAsia="sv-SE"/>
        </w:rPr>
        <w:t>b</w:t>
      </w:r>
      <w:r w:rsidRPr="000928B5">
        <w:rPr>
          <w:rFonts w:eastAsia="Times New Roman"/>
          <w:spacing w:val="-2"/>
          <w:lang w:eastAsia="sv-SE"/>
        </w:rPr>
        <w:t>l</w:t>
      </w:r>
      <w:r w:rsidRPr="000928B5">
        <w:rPr>
          <w:rFonts w:eastAsia="Times New Roman"/>
          <w:lang w:eastAsia="sv-SE"/>
        </w:rPr>
        <w:t>e</w:t>
      </w:r>
      <w:r w:rsidRPr="000928B5">
        <w:rPr>
          <w:rFonts w:eastAsia="Times New Roman"/>
          <w:spacing w:val="-4"/>
          <w:lang w:eastAsia="sv-SE"/>
        </w:rPr>
        <w:t>m</w:t>
      </w:r>
      <w:r w:rsidRPr="000928B5">
        <w:rPr>
          <w:rFonts w:eastAsia="Times New Roman"/>
          <w:lang w:eastAsia="sv-SE"/>
        </w:rPr>
        <w:t>f</w:t>
      </w:r>
      <w:r w:rsidRPr="000928B5">
        <w:rPr>
          <w:rFonts w:eastAsia="Times New Roman"/>
          <w:spacing w:val="1"/>
          <w:lang w:eastAsia="sv-SE"/>
        </w:rPr>
        <w:t>o</w:t>
      </w:r>
      <w:r w:rsidRPr="000928B5">
        <w:rPr>
          <w:rFonts w:eastAsia="Times New Roman"/>
          <w:lang w:eastAsia="sv-SE"/>
        </w:rPr>
        <w:t>r</w:t>
      </w:r>
      <w:r w:rsidRPr="000928B5">
        <w:rPr>
          <w:rFonts w:eastAsia="Times New Roman"/>
          <w:spacing w:val="-4"/>
          <w:lang w:eastAsia="sv-SE"/>
        </w:rPr>
        <w:t>m</w:t>
      </w:r>
      <w:r w:rsidRPr="000928B5">
        <w:rPr>
          <w:rFonts w:eastAsia="Times New Roman"/>
          <w:spacing w:val="-1"/>
          <w:lang w:eastAsia="sv-SE"/>
        </w:rPr>
        <w:t>u</w:t>
      </w:r>
      <w:r w:rsidRPr="000928B5">
        <w:rPr>
          <w:rFonts w:eastAsia="Times New Roman"/>
          <w:spacing w:val="1"/>
          <w:lang w:eastAsia="sv-SE"/>
        </w:rPr>
        <w:t>l</w:t>
      </w:r>
      <w:r w:rsidRPr="000928B5">
        <w:rPr>
          <w:rFonts w:eastAsia="Times New Roman"/>
          <w:lang w:eastAsia="sv-SE"/>
        </w:rPr>
        <w:t>er</w:t>
      </w:r>
      <w:r w:rsidRPr="000928B5">
        <w:rPr>
          <w:rFonts w:eastAsia="Times New Roman"/>
          <w:spacing w:val="1"/>
          <w:lang w:eastAsia="sv-SE"/>
        </w:rPr>
        <w:t>i</w:t>
      </w:r>
      <w:r w:rsidRPr="000928B5">
        <w:rPr>
          <w:rFonts w:eastAsia="Times New Roman"/>
          <w:spacing w:val="-3"/>
          <w:lang w:eastAsia="sv-SE"/>
        </w:rPr>
        <w:t>n</w:t>
      </w:r>
      <w:r w:rsidRPr="000928B5">
        <w:rPr>
          <w:rFonts w:eastAsia="Times New Roman"/>
          <w:lang w:eastAsia="sv-SE"/>
        </w:rPr>
        <w:t xml:space="preserve">g </w:t>
      </w:r>
      <w:r w:rsidRPr="000928B5">
        <w:rPr>
          <w:rFonts w:eastAsia="Times New Roman"/>
          <w:spacing w:val="1"/>
          <w:lang w:eastAsia="sv-SE"/>
        </w:rPr>
        <w:t>o</w:t>
      </w:r>
      <w:r w:rsidRPr="000928B5">
        <w:rPr>
          <w:rFonts w:eastAsia="Times New Roman"/>
          <w:lang w:eastAsia="sv-SE"/>
        </w:rPr>
        <w:t>ch</w:t>
      </w:r>
      <w:r w:rsidRPr="000928B5">
        <w:rPr>
          <w:rFonts w:eastAsia="Times New Roman"/>
          <w:spacing w:val="-4"/>
          <w:lang w:eastAsia="sv-SE"/>
        </w:rPr>
        <w:t xml:space="preserve"> </w:t>
      </w:r>
      <w:r w:rsidRPr="000928B5">
        <w:rPr>
          <w:rFonts w:eastAsia="Times New Roman"/>
          <w:spacing w:val="-2"/>
          <w:lang w:eastAsia="sv-SE"/>
        </w:rPr>
        <w:t>s</w:t>
      </w:r>
      <w:r w:rsidRPr="000928B5">
        <w:rPr>
          <w:rFonts w:eastAsia="Times New Roman"/>
          <w:spacing w:val="1"/>
          <w:lang w:eastAsia="sv-SE"/>
        </w:rPr>
        <w:t>y</w:t>
      </w:r>
      <w:r w:rsidRPr="000928B5">
        <w:rPr>
          <w:rFonts w:eastAsia="Times New Roman"/>
          <w:lang w:eastAsia="sv-SE"/>
        </w:rPr>
        <w:t>fte</w:t>
      </w:r>
      <w:bookmarkEnd w:id="66"/>
      <w:bookmarkEnd w:id="67"/>
    </w:p>
    <w:p w14:paraId="2420AE26"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4"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obl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mformuleringen är tydlig och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3"/>
          <w:lang w:eastAsia="sv-SE"/>
        </w:rPr>
        <w:t>problemområdet.</w:t>
      </w:r>
    </w:p>
    <w:p w14:paraId="14C5B7E8"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 w:after="0" w:line="240" w:lineRule="auto"/>
        <w:ind w:left="1585" w:right="118"/>
        <w:jc w:val="both"/>
        <w:rPr>
          <w:rFonts w:ascii="Times New Roman" w:eastAsia="Times New Roman" w:hAnsi="Times New Roman" w:cs="Times New Roman"/>
          <w:lang w:eastAsia="sv-SE"/>
        </w:rPr>
      </w:pPr>
      <w:r w:rsidRPr="000928B5">
        <w:rPr>
          <w:rFonts w:ascii="Times New Roman" w:eastAsia="Times New Roman" w:hAnsi="Times New Roman" w:cs="Times New Roman"/>
          <w:spacing w:val="-3"/>
          <w:lang w:eastAsia="sv-SE"/>
        </w:rPr>
        <w:t>Problemet är tydligt motiverat avseende kunskapsläge och kunskapsbehov och relaterar till huvudområdet omvårdnad och sjuksköterskans kompetensområde.</w:t>
      </w:r>
    </w:p>
    <w:p w14:paraId="002CF96E"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 w:after="0" w:line="240" w:lineRule="auto"/>
        <w:ind w:left="1585" w:right="118"/>
        <w:jc w:val="both"/>
        <w:rPr>
          <w:rFonts w:ascii="Times New Roman" w:eastAsia="Times New Roman" w:hAnsi="Times New Roman" w:cs="Times New Roman"/>
          <w:lang w:eastAsia="sv-SE"/>
        </w:rPr>
      </w:pPr>
      <w:r w:rsidRPr="000928B5">
        <w:rPr>
          <w:rFonts w:ascii="Times New Roman" w:eastAsia="Times New Roman" w:hAnsi="Times New Roman" w:cs="Times New Roman"/>
          <w:spacing w:val="3"/>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tet är tydligt formulerat i relation till problemformuleringen och överensstämmer med övriga delar i examensarbetet.</w:t>
      </w:r>
    </w:p>
    <w:p w14:paraId="5869A2A3"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7913176" w14:textId="77777777" w:rsidR="00BB6309" w:rsidRPr="000928B5" w:rsidRDefault="00BB6309" w:rsidP="00BB6309">
      <w:pPr>
        <w:widowControl w:val="0"/>
        <w:kinsoku w:val="0"/>
        <w:overflowPunct w:val="0"/>
        <w:autoSpaceDE w:val="0"/>
        <w:autoSpaceDN w:val="0"/>
        <w:adjustRightInd w:val="0"/>
        <w:spacing w:before="4" w:after="0" w:line="200" w:lineRule="exact"/>
        <w:rPr>
          <w:rFonts w:ascii="Times New Roman" w:eastAsia="Times New Roman" w:hAnsi="Times New Roman" w:cs="Times New Roman"/>
          <w:sz w:val="20"/>
          <w:szCs w:val="20"/>
          <w:lang w:eastAsia="sv-SE"/>
        </w:rPr>
      </w:pPr>
    </w:p>
    <w:p w14:paraId="482379D2" w14:textId="77777777" w:rsidR="00BB6309" w:rsidRPr="000928B5" w:rsidRDefault="00BB6309" w:rsidP="006F5A69">
      <w:pPr>
        <w:pStyle w:val="Rubrik2"/>
        <w:ind w:firstLine="1229"/>
        <w:rPr>
          <w:rFonts w:eastAsia="Times New Roman"/>
          <w:lang w:eastAsia="sv-SE"/>
        </w:rPr>
      </w:pPr>
      <w:bookmarkStart w:id="68" w:name="Metod"/>
      <w:bookmarkStart w:id="69" w:name="bookmark25"/>
      <w:bookmarkStart w:id="70" w:name="_Toc179546701"/>
      <w:bookmarkStart w:id="71" w:name="_Toc179828050"/>
      <w:bookmarkEnd w:id="68"/>
      <w:bookmarkEnd w:id="69"/>
      <w:r w:rsidRPr="000928B5">
        <w:rPr>
          <w:rFonts w:eastAsia="Times New Roman"/>
          <w:spacing w:val="-2"/>
          <w:lang w:eastAsia="sv-SE"/>
        </w:rPr>
        <w:t>M</w:t>
      </w:r>
      <w:r w:rsidRPr="000928B5">
        <w:rPr>
          <w:rFonts w:eastAsia="Times New Roman"/>
          <w:lang w:eastAsia="sv-SE"/>
        </w:rPr>
        <w:t>et</w:t>
      </w:r>
      <w:r w:rsidRPr="000928B5">
        <w:rPr>
          <w:rFonts w:eastAsia="Times New Roman"/>
          <w:spacing w:val="1"/>
          <w:lang w:eastAsia="sv-SE"/>
        </w:rPr>
        <w:t>o</w:t>
      </w:r>
      <w:r w:rsidRPr="000928B5">
        <w:rPr>
          <w:rFonts w:eastAsia="Times New Roman"/>
          <w:lang w:eastAsia="sv-SE"/>
        </w:rPr>
        <w:t>d</w:t>
      </w:r>
      <w:bookmarkEnd w:id="70"/>
      <w:bookmarkEnd w:id="71"/>
    </w:p>
    <w:p w14:paraId="14055418"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4" w:after="0" w:line="275" w:lineRule="auto"/>
        <w:ind w:left="1585" w:right="118"/>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n 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lda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 sakligt underbyggd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 stöd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v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nt </w:t>
      </w:r>
      <w:proofErr w:type="spellStart"/>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todisk</w:t>
      </w:r>
      <w:proofErr w:type="spellEnd"/>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p>
    <w:p w14:paraId="2B77D84A"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 w:after="0" w:line="240" w:lineRule="auto"/>
        <w:ind w:left="1585"/>
        <w:jc w:val="both"/>
        <w:rPr>
          <w:rFonts w:ascii="Times New Roman" w:eastAsia="Times New Roman" w:hAnsi="Times New Roman" w:cs="Times New Roman"/>
          <w:lang w:eastAsia="sv-SE"/>
        </w:rPr>
      </w:pPr>
      <w:r w:rsidRPr="000928B5">
        <w:rPr>
          <w:rFonts w:ascii="Times New Roman" w:eastAsia="Times New Roman" w:hAnsi="Times New Roman" w:cs="Times New Roman"/>
          <w:spacing w:val="-3"/>
          <w:lang w:eastAsia="sv-SE"/>
        </w:rPr>
        <w:t>L</w:t>
      </w:r>
      <w:r w:rsidRPr="000928B5">
        <w:rPr>
          <w:rFonts w:ascii="Times New Roman" w:eastAsia="Times New Roman" w:hAnsi="Times New Roman" w:cs="Times New Roman"/>
          <w:lang w:eastAsia="sv-SE"/>
        </w:rPr>
        <w:t>itt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sökning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tydligt motiverad</w:t>
      </w:r>
      <w:r w:rsidRPr="000928B5">
        <w:rPr>
          <w:rFonts w:ascii="Times New Roman" w:eastAsia="Times New Roman" w:hAnsi="Times New Roman" w:cs="Times New Roman"/>
          <w:b/>
          <w:spacing w:val="-1"/>
          <w:lang w:eastAsia="sv-SE"/>
        </w:rPr>
        <w:t xml:space="preserve"> </w:t>
      </w:r>
      <w:r w:rsidRPr="000928B5">
        <w:rPr>
          <w:rFonts w:ascii="Times New Roman" w:eastAsia="Times New Roman" w:hAnsi="Times New Roman" w:cs="Times New Roman"/>
          <w:spacing w:val="-1"/>
          <w:lang w:eastAsia="sv-SE"/>
        </w:rPr>
        <w:t>och</w:t>
      </w:r>
      <w:r w:rsidRPr="000928B5">
        <w:rPr>
          <w:rFonts w:ascii="Times New Roman" w:eastAsia="Times New Roman" w:hAnsi="Times New Roman" w:cs="Times New Roman"/>
          <w:b/>
          <w:spacing w:val="-1"/>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gg</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nt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p>
    <w:p w14:paraId="2FB151DF" w14:textId="77777777" w:rsidR="00BB6309" w:rsidRPr="000928B5" w:rsidRDefault="00BB6309" w:rsidP="00BB6309">
      <w:pPr>
        <w:widowControl w:val="0"/>
        <w:numPr>
          <w:ilvl w:val="0"/>
          <w:numId w:val="1"/>
        </w:numPr>
        <w:tabs>
          <w:tab w:val="left" w:pos="1585"/>
          <w:tab w:val="left" w:pos="2576"/>
          <w:tab w:val="left" w:pos="3075"/>
          <w:tab w:val="left" w:pos="4045"/>
          <w:tab w:val="left" w:pos="4503"/>
          <w:tab w:val="left" w:pos="5403"/>
          <w:tab w:val="left" w:pos="6611"/>
          <w:tab w:val="left" w:pos="7760"/>
          <w:tab w:val="left" w:pos="9102"/>
        </w:tabs>
        <w:kinsoku w:val="0"/>
        <w:overflowPunct w:val="0"/>
        <w:autoSpaceDE w:val="0"/>
        <w:autoSpaceDN w:val="0"/>
        <w:adjustRightInd w:val="0"/>
        <w:spacing w:before="41" w:after="0" w:line="275" w:lineRule="auto"/>
        <w:ind w:left="1585" w:right="119"/>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lastRenderedPageBreak/>
        <w:t>Ur</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 xml:space="preserve">et av vetenskapliga artiklar är noggrant beskriven innefattande </w:t>
      </w:r>
      <w:proofErr w:type="spellStart"/>
      <w:r w:rsidRPr="000928B5">
        <w:rPr>
          <w:rFonts w:ascii="Times New Roman" w:eastAsia="Times New Roman" w:hAnsi="Times New Roman" w:cs="Times New Roman"/>
          <w:spacing w:val="-1"/>
          <w:lang w:eastAsia="sv-SE"/>
        </w:rPr>
        <w:t>inklusions</w:t>
      </w:r>
      <w:proofErr w:type="spellEnd"/>
      <w:r w:rsidRPr="000928B5">
        <w:rPr>
          <w:rFonts w:ascii="Times New Roman" w:eastAsia="Times New Roman" w:hAnsi="Times New Roman" w:cs="Times New Roman"/>
          <w:spacing w:val="-1"/>
          <w:lang w:eastAsia="sv-SE"/>
        </w:rPr>
        <w:t xml:space="preserve">- och </w:t>
      </w:r>
      <w:proofErr w:type="spellStart"/>
      <w:r w:rsidRPr="000928B5">
        <w:rPr>
          <w:rFonts w:ascii="Times New Roman" w:eastAsia="Times New Roman" w:hAnsi="Times New Roman" w:cs="Times New Roman"/>
          <w:spacing w:val="-1"/>
          <w:lang w:eastAsia="sv-SE"/>
        </w:rPr>
        <w:t>exklusionskriterier</w:t>
      </w:r>
      <w:proofErr w:type="spellEnd"/>
      <w:r w:rsidRPr="000928B5">
        <w:rPr>
          <w:rFonts w:ascii="Times New Roman" w:eastAsia="Times New Roman" w:hAnsi="Times New Roman" w:cs="Times New Roman"/>
          <w:spacing w:val="-1"/>
          <w:lang w:eastAsia="sv-SE"/>
        </w:rPr>
        <w:t>.</w:t>
      </w:r>
    </w:p>
    <w:p w14:paraId="409E9A53"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1" w:after="0" w:line="240" w:lineRule="auto"/>
        <w:ind w:left="1585"/>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K</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nskning,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ll,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
          <w:lang w:eastAsia="sv-SE"/>
        </w:rPr>
        <w:t xml:space="preserve"> de vetenskapliga </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rna</w:t>
      </w:r>
      <w:r w:rsidRPr="000928B5">
        <w:rPr>
          <w:rFonts w:ascii="Times New Roman" w:eastAsia="Times New Roman" w:hAnsi="Times New Roman" w:cs="Times New Roman"/>
          <w:spacing w:val="-1"/>
          <w:lang w:eastAsia="sv-SE"/>
        </w:rPr>
        <w:t xml:space="preserve"> re</w:t>
      </w:r>
      <w:r w:rsidRPr="000928B5">
        <w:rPr>
          <w:rFonts w:ascii="Times New Roman" w:eastAsia="Times New Roman" w:hAnsi="Times New Roman" w:cs="Times New Roman"/>
          <w:lang w:eastAsia="sv-SE"/>
        </w:rPr>
        <w:t>dovi</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 i tabell.</w:t>
      </w:r>
    </w:p>
    <w:p w14:paraId="1F93327A"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3" w:after="0" w:line="275" w:lineRule="auto"/>
        <w:ind w:left="1585"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T</w:t>
      </w:r>
      <w:r w:rsidRPr="000928B5">
        <w:rPr>
          <w:rFonts w:ascii="Times New Roman" w:eastAsia="Times New Roman" w:hAnsi="Times New Roman" w:cs="Times New Roman"/>
          <w:lang w:eastAsia="sv-SE"/>
        </w:rPr>
        <w:t>illv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lang w:eastAsia="sv-SE"/>
        </w:rPr>
        <w:t>id</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5"/>
          <w:lang w:eastAsia="sv-SE"/>
        </w:rPr>
        <w:t>l</w:t>
      </w:r>
      <w:r w:rsidRPr="000928B5">
        <w:rPr>
          <w:rFonts w:ascii="Times New Roman" w:eastAsia="Times New Roman" w:hAnsi="Times New Roman" w:cs="Times New Roman"/>
          <w:spacing w:val="-8"/>
          <w:lang w:eastAsia="sv-SE"/>
        </w:rPr>
        <w:t>y</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tikl</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lang w:eastAsia="sv-SE"/>
        </w:rPr>
        <w:t>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und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spacing w:val="4"/>
          <w:lang w:eastAsia="sv-SE"/>
        </w:rPr>
        <w:t>b</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ggt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2"/>
          <w:lang w:eastAsia="sv-SE"/>
        </w:rPr>
        <w:t xml:space="preserve"> </w:t>
      </w:r>
      <w:proofErr w:type="spellStart"/>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todisk</w:t>
      </w:r>
      <w:proofErr w:type="spellEnd"/>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ef</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ns.</w:t>
      </w:r>
    </w:p>
    <w:p w14:paraId="6D04415E" w14:textId="77777777" w:rsidR="00BB6309" w:rsidRPr="000928B5" w:rsidRDefault="00BB6309" w:rsidP="00BB6309">
      <w:pPr>
        <w:widowControl w:val="0"/>
        <w:numPr>
          <w:ilvl w:val="0"/>
          <w:numId w:val="1"/>
        </w:numPr>
        <w:tabs>
          <w:tab w:val="left" w:pos="1585"/>
        </w:tabs>
        <w:kinsoku w:val="0"/>
        <w:overflowPunct w:val="0"/>
        <w:autoSpaceDE w:val="0"/>
        <w:autoSpaceDN w:val="0"/>
        <w:adjustRightInd w:val="0"/>
        <w:spacing w:before="43" w:after="0" w:line="275" w:lineRule="auto"/>
        <w:ind w:left="1585" w:right="116"/>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 xml:space="preserve">Analysarbetet i form av abstraktion och tolkning av data </w:t>
      </w:r>
      <w:r w:rsidRPr="000928B5">
        <w:rPr>
          <w:rFonts w:ascii="Times New Roman" w:hAnsi="Times New Roman" w:cs="Times New Roman"/>
        </w:rPr>
        <w:t>beskrivs och</w:t>
      </w:r>
      <w:r w:rsidRPr="000928B5">
        <w:rPr>
          <w:rFonts w:ascii="Times New Roman" w:eastAsia="Times New Roman" w:hAnsi="Times New Roman" w:cs="Times New Roman"/>
          <w:lang w:eastAsia="sv-SE"/>
        </w:rPr>
        <w:t xml:space="preserve"> inte enbart en sammanställning av resultat.</w:t>
      </w:r>
    </w:p>
    <w:p w14:paraId="574CA530"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lang w:eastAsia="sv-SE"/>
        </w:rPr>
      </w:pPr>
    </w:p>
    <w:p w14:paraId="326A0DF6"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9A662F2" w14:textId="77777777" w:rsidR="00BB6309" w:rsidRPr="000928B5" w:rsidRDefault="00BB6309" w:rsidP="006F5A69">
      <w:pPr>
        <w:pStyle w:val="Rubrik2"/>
        <w:ind w:firstLine="1229"/>
        <w:rPr>
          <w:rFonts w:eastAsia="Times New Roman"/>
          <w:lang w:eastAsia="sv-SE"/>
        </w:rPr>
      </w:pPr>
      <w:bookmarkStart w:id="72" w:name="Resultat"/>
      <w:bookmarkStart w:id="73" w:name="bookmark26"/>
      <w:bookmarkStart w:id="74" w:name="_Toc179546702"/>
      <w:bookmarkStart w:id="75" w:name="_Toc179828051"/>
      <w:bookmarkEnd w:id="72"/>
      <w:bookmarkEnd w:id="73"/>
      <w:r w:rsidRPr="000928B5">
        <w:rPr>
          <w:rFonts w:eastAsia="Times New Roman"/>
          <w:spacing w:val="-2"/>
          <w:lang w:eastAsia="sv-SE"/>
        </w:rPr>
        <w:t>R</w:t>
      </w:r>
      <w:r w:rsidRPr="000928B5">
        <w:rPr>
          <w:rFonts w:eastAsia="Times New Roman"/>
          <w:lang w:eastAsia="sv-SE"/>
        </w:rPr>
        <w:t>es</w:t>
      </w:r>
      <w:r w:rsidRPr="000928B5">
        <w:rPr>
          <w:rFonts w:eastAsia="Times New Roman"/>
          <w:spacing w:val="-1"/>
          <w:lang w:eastAsia="sv-SE"/>
        </w:rPr>
        <w:t>u</w:t>
      </w:r>
      <w:r w:rsidRPr="000928B5">
        <w:rPr>
          <w:rFonts w:eastAsia="Times New Roman"/>
          <w:lang w:eastAsia="sv-SE"/>
        </w:rPr>
        <w:t>l</w:t>
      </w:r>
      <w:r w:rsidRPr="000928B5">
        <w:rPr>
          <w:rFonts w:eastAsia="Times New Roman"/>
          <w:spacing w:val="-3"/>
          <w:lang w:eastAsia="sv-SE"/>
        </w:rPr>
        <w:t>t</w:t>
      </w:r>
      <w:r w:rsidRPr="000928B5">
        <w:rPr>
          <w:rFonts w:eastAsia="Times New Roman"/>
          <w:lang w:eastAsia="sv-SE"/>
        </w:rPr>
        <w:t>at</w:t>
      </w:r>
      <w:bookmarkEnd w:id="74"/>
      <w:bookmarkEnd w:id="75"/>
    </w:p>
    <w:p w14:paraId="6F2EA9D0"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60"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dovisnin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 xml:space="preserve"> är relevant gentemot</w:t>
      </w:r>
      <w:r w:rsidRPr="000928B5">
        <w:rPr>
          <w:rFonts w:ascii="Times New Roman" w:eastAsia="Times New Roman" w:hAnsi="Times New Roman" w:cs="Times New Roman"/>
          <w:b/>
          <w:spacing w:val="-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2"/>
          <w:lang w:eastAsia="sv-SE"/>
        </w:rPr>
        <w:t xml:space="preserve"> 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te.</w:t>
      </w:r>
    </w:p>
    <w:p w14:paraId="6C3590D6"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9"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dl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 öv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kå</w:t>
      </w:r>
      <w:r w:rsidRPr="000928B5">
        <w:rPr>
          <w:rFonts w:ascii="Times New Roman" w:eastAsia="Times New Roman" w:hAnsi="Times New Roman" w:cs="Times New Roman"/>
          <w:lang w:eastAsia="sv-SE"/>
        </w:rPr>
        <w:t>dli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 presenterat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värderingsfritt.</w:t>
      </w:r>
    </w:p>
    <w:p w14:paraId="5E0260BE"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9"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Teman och/eller kategorier beskrivs tydligt och möjliggör vetenskaplig</w:t>
      </w:r>
      <w:r w:rsidRPr="000928B5">
        <w:rPr>
          <w:rFonts w:ascii="Times New Roman" w:eastAsia="Times New Roman" w:hAnsi="Times New Roman" w:cs="Times New Roman"/>
          <w:b/>
          <w:lang w:eastAsia="sv-SE"/>
        </w:rPr>
        <w:t xml:space="preserve"> </w:t>
      </w:r>
      <w:r w:rsidRPr="000928B5">
        <w:rPr>
          <w:rFonts w:ascii="Times New Roman" w:eastAsia="Times New Roman" w:hAnsi="Times New Roman" w:cs="Times New Roman"/>
          <w:lang w:eastAsia="sv-SE"/>
        </w:rPr>
        <w:t xml:space="preserve">kritisk värdering. </w:t>
      </w:r>
    </w:p>
    <w:p w14:paraId="1C4654BC"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19" w:after="0" w:line="280" w:lineRule="exact"/>
        <w:ind w:left="1585"/>
        <w:rPr>
          <w:rFonts w:ascii="Times New Roman" w:eastAsia="Times New Roman" w:hAnsi="Times New Roman" w:cs="Times New Roman"/>
          <w:sz w:val="28"/>
          <w:szCs w:val="28"/>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tydligt</w:t>
      </w:r>
      <w:r w:rsidRPr="000928B5">
        <w:rPr>
          <w:rFonts w:ascii="Times New Roman" w:eastAsia="Times New Roman" w:hAnsi="Times New Roman" w:cs="Times New Roman"/>
          <w:b/>
          <w:spacing w:val="-1"/>
          <w:lang w:eastAsia="sv-SE"/>
        </w:rPr>
        <w:t xml:space="preserve"> </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dl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jo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 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ll. </w:t>
      </w:r>
    </w:p>
    <w:p w14:paraId="512D5F80" w14:textId="77777777" w:rsidR="00BB6309" w:rsidRPr="000928B5" w:rsidRDefault="00BB6309" w:rsidP="00BB6309">
      <w:pPr>
        <w:widowControl w:val="0"/>
        <w:tabs>
          <w:tab w:val="left" w:pos="1585"/>
        </w:tabs>
        <w:kinsoku w:val="0"/>
        <w:overflowPunct w:val="0"/>
        <w:autoSpaceDE w:val="0"/>
        <w:autoSpaceDN w:val="0"/>
        <w:adjustRightInd w:val="0"/>
        <w:spacing w:before="19" w:after="0" w:line="280" w:lineRule="exact"/>
        <w:ind w:left="1585"/>
        <w:rPr>
          <w:rFonts w:ascii="Times New Roman" w:eastAsia="Times New Roman" w:hAnsi="Times New Roman" w:cs="Times New Roman"/>
          <w:sz w:val="28"/>
          <w:szCs w:val="28"/>
          <w:lang w:eastAsia="sv-SE"/>
        </w:rPr>
      </w:pPr>
    </w:p>
    <w:p w14:paraId="54B59BF9" w14:textId="16EB6394" w:rsidR="00BB6309" w:rsidRPr="000928B5" w:rsidRDefault="00BB6309" w:rsidP="0013630C">
      <w:pPr>
        <w:pStyle w:val="Rubrik2"/>
        <w:ind w:firstLine="1229"/>
        <w:rPr>
          <w:rFonts w:eastAsia="Times New Roman"/>
          <w:lang w:eastAsia="sv-SE"/>
        </w:rPr>
      </w:pPr>
      <w:bookmarkStart w:id="76" w:name="Diskussion"/>
      <w:bookmarkStart w:id="77" w:name="bookmark27"/>
      <w:bookmarkStart w:id="78" w:name="_Toc179546703"/>
      <w:bookmarkStart w:id="79" w:name="_Toc179828052"/>
      <w:bookmarkEnd w:id="76"/>
      <w:bookmarkEnd w:id="77"/>
      <w:r w:rsidRPr="000928B5">
        <w:rPr>
          <w:rFonts w:eastAsia="Times New Roman"/>
          <w:spacing w:val="-2"/>
          <w:lang w:eastAsia="sv-SE"/>
        </w:rPr>
        <w:t>D</w:t>
      </w:r>
      <w:r w:rsidRPr="000928B5">
        <w:rPr>
          <w:rFonts w:eastAsia="Times New Roman"/>
          <w:lang w:eastAsia="sv-SE"/>
        </w:rPr>
        <w:t>is</w:t>
      </w:r>
      <w:r w:rsidRPr="000928B5">
        <w:rPr>
          <w:rFonts w:eastAsia="Times New Roman"/>
          <w:spacing w:val="-5"/>
          <w:lang w:eastAsia="sv-SE"/>
        </w:rPr>
        <w:t>k</w:t>
      </w:r>
      <w:r w:rsidRPr="000928B5">
        <w:rPr>
          <w:rFonts w:eastAsia="Times New Roman"/>
          <w:spacing w:val="-1"/>
          <w:lang w:eastAsia="sv-SE"/>
        </w:rPr>
        <w:t>u</w:t>
      </w:r>
      <w:r w:rsidRPr="000928B5">
        <w:rPr>
          <w:rFonts w:eastAsia="Times New Roman"/>
          <w:lang w:eastAsia="sv-SE"/>
        </w:rPr>
        <w:t>ss</w:t>
      </w:r>
      <w:r w:rsidRPr="000928B5">
        <w:rPr>
          <w:rFonts w:eastAsia="Times New Roman"/>
          <w:spacing w:val="-2"/>
          <w:lang w:eastAsia="sv-SE"/>
        </w:rPr>
        <w:t>i</w:t>
      </w:r>
      <w:r w:rsidRPr="000928B5">
        <w:rPr>
          <w:rFonts w:eastAsia="Times New Roman"/>
          <w:lang w:eastAsia="sv-SE"/>
        </w:rPr>
        <w:t>on</w:t>
      </w:r>
      <w:bookmarkEnd w:id="78"/>
      <w:bookmarkEnd w:id="79"/>
    </w:p>
    <w:p w14:paraId="562D7D91" w14:textId="77777777" w:rsidR="00BB6309" w:rsidRPr="000928B5" w:rsidRDefault="00BB6309" w:rsidP="00BB6309">
      <w:pPr>
        <w:widowControl w:val="0"/>
        <w:kinsoku w:val="0"/>
        <w:overflowPunct w:val="0"/>
        <w:autoSpaceDE w:val="0"/>
        <w:autoSpaceDN w:val="0"/>
        <w:adjustRightInd w:val="0"/>
        <w:spacing w:before="6" w:after="0" w:line="280" w:lineRule="exact"/>
        <w:rPr>
          <w:rFonts w:ascii="Times New Roman" w:eastAsia="Times New Roman" w:hAnsi="Times New Roman" w:cs="Times New Roman"/>
          <w:sz w:val="28"/>
          <w:szCs w:val="28"/>
          <w:lang w:eastAsia="sv-SE"/>
        </w:rPr>
      </w:pPr>
      <w:bookmarkStart w:id="80" w:name="Metoddiskussion"/>
      <w:bookmarkStart w:id="81" w:name="bookmark28"/>
      <w:bookmarkEnd w:id="80"/>
      <w:bookmarkEnd w:id="81"/>
    </w:p>
    <w:p w14:paraId="2A3702E9" w14:textId="006D0D82" w:rsidR="00BB6309" w:rsidRPr="000928B5" w:rsidRDefault="00BB6309" w:rsidP="0013630C">
      <w:pPr>
        <w:widowControl w:val="0"/>
        <w:kinsoku w:val="0"/>
        <w:overflowPunct w:val="0"/>
        <w:autoSpaceDE w:val="0"/>
        <w:autoSpaceDN w:val="0"/>
        <w:adjustRightInd w:val="0"/>
        <w:spacing w:after="0" w:line="240" w:lineRule="auto"/>
        <w:ind w:firstLine="1229"/>
        <w:outlineLvl w:val="4"/>
        <w:rPr>
          <w:rFonts w:ascii="Times New Roman" w:eastAsia="Times New Roman" w:hAnsi="Times New Roman" w:cs="Times New Roman"/>
          <w:lang w:eastAsia="sv-SE"/>
        </w:rPr>
      </w:pPr>
      <w:bookmarkStart w:id="82" w:name="Resultatdiskussion"/>
      <w:bookmarkStart w:id="83" w:name="bookmark29"/>
      <w:bookmarkEnd w:id="82"/>
      <w:bookmarkEnd w:id="83"/>
      <w:r w:rsidRPr="000928B5">
        <w:rPr>
          <w:rFonts w:ascii="Times New Roman" w:eastAsia="Times New Roman" w:hAnsi="Times New Roman" w:cs="Times New Roman"/>
          <w:b/>
          <w:bCs/>
          <w:spacing w:val="-1"/>
          <w:lang w:eastAsia="sv-SE"/>
        </w:rPr>
        <w:t>Re</w:t>
      </w:r>
      <w:r w:rsidRPr="000928B5">
        <w:rPr>
          <w:rFonts w:ascii="Times New Roman" w:eastAsia="Times New Roman" w:hAnsi="Times New Roman" w:cs="Times New Roman"/>
          <w:b/>
          <w:bCs/>
          <w:lang w:eastAsia="sv-SE"/>
        </w:rPr>
        <w:t>sul</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a</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diskussi</w:t>
      </w:r>
      <w:r w:rsidRPr="000928B5">
        <w:rPr>
          <w:rFonts w:ascii="Times New Roman" w:eastAsia="Times New Roman" w:hAnsi="Times New Roman" w:cs="Times New Roman"/>
          <w:b/>
          <w:bCs/>
          <w:spacing w:val="-3"/>
          <w:lang w:eastAsia="sv-SE"/>
        </w:rPr>
        <w:t>o</w:t>
      </w:r>
      <w:r w:rsidRPr="000928B5">
        <w:rPr>
          <w:rFonts w:ascii="Times New Roman" w:eastAsia="Times New Roman" w:hAnsi="Times New Roman" w:cs="Times New Roman"/>
          <w:b/>
          <w:bCs/>
          <w:lang w:eastAsia="sv-SE"/>
        </w:rPr>
        <w:t>n</w:t>
      </w:r>
    </w:p>
    <w:p w14:paraId="1B777951"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4" w:after="120" w:line="275" w:lineRule="auto"/>
        <w:ind w:left="1585" w:right="117"/>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Diskussionen är sakligt underbyggd och strukturerad.</w:t>
      </w:r>
    </w:p>
    <w:p w14:paraId="5175D5A4"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4" w:after="120" w:line="275" w:lineRule="auto"/>
        <w:ind w:left="1585" w:right="117"/>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är vetenskapligt</w:t>
      </w:r>
      <w:r w:rsidRPr="000928B5">
        <w:rPr>
          <w:rFonts w:ascii="Times New Roman" w:eastAsia="Times New Roman" w:hAnsi="Times New Roman" w:cs="Times New Roman"/>
          <w:b/>
          <w:spacing w:val="25"/>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itiskt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4"/>
          <w:lang w:eastAsia="sv-SE"/>
        </w:rPr>
        <w:t>r</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diskut</w:t>
      </w:r>
      <w:r w:rsidRPr="000928B5">
        <w:rPr>
          <w:rFonts w:ascii="Times New Roman" w:eastAsia="Times New Roman" w:hAnsi="Times New Roman" w:cs="Times New Roman"/>
          <w:spacing w:val="-1"/>
          <w:lang w:eastAsia="sv-SE"/>
        </w:rPr>
        <w:t>era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till bakgrundslitteratur; vald omvårdnadsteori och/eller bärande begrepp, omvårdnad och sjuksköterskans kompetensområde samt tidigare forskning.</w:t>
      </w:r>
    </w:p>
    <w:p w14:paraId="3091DDC7"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4" w:after="120" w:line="275" w:lineRule="auto"/>
        <w:ind w:left="1585" w:right="117"/>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Resultatet är relevant diskuterat i relation till ny forskning.</w:t>
      </w:r>
    </w:p>
    <w:p w14:paraId="48B5086D" w14:textId="77777777" w:rsidR="0013630C" w:rsidRPr="000928B5" w:rsidRDefault="00BB6309" w:rsidP="0013630C">
      <w:pPr>
        <w:widowControl w:val="0"/>
        <w:numPr>
          <w:ilvl w:val="0"/>
          <w:numId w:val="8"/>
        </w:numPr>
        <w:tabs>
          <w:tab w:val="left" w:pos="1585"/>
        </w:tabs>
        <w:kinsoku w:val="0"/>
        <w:overflowPunct w:val="0"/>
        <w:autoSpaceDE w:val="0"/>
        <w:autoSpaceDN w:val="0"/>
        <w:adjustRightInd w:val="0"/>
        <w:spacing w:before="54" w:after="120" w:line="275" w:lineRule="auto"/>
        <w:ind w:left="1585" w:right="117"/>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Resultatet är relevant</w:t>
      </w:r>
      <w:r w:rsidRPr="000928B5">
        <w:rPr>
          <w:rFonts w:ascii="Times New Roman" w:eastAsia="Times New Roman" w:hAnsi="Times New Roman" w:cs="Times New Roman"/>
          <w:b/>
          <w:lang w:eastAsia="sv-SE"/>
        </w:rPr>
        <w:t xml:space="preserve"> </w:t>
      </w:r>
      <w:r w:rsidRPr="000928B5">
        <w:rPr>
          <w:rFonts w:ascii="Times New Roman" w:eastAsia="Times New Roman" w:hAnsi="Times New Roman" w:cs="Times New Roman"/>
          <w:lang w:eastAsia="sv-SE"/>
        </w:rPr>
        <w:t>diskuterat i relation till normer och en valfri aspekt av hållbarhet.</w:t>
      </w:r>
    </w:p>
    <w:p w14:paraId="04EC697A" w14:textId="3CC4F8DD" w:rsidR="00BB6309" w:rsidRPr="000928B5" w:rsidRDefault="00BB6309" w:rsidP="0013630C">
      <w:pPr>
        <w:widowControl w:val="0"/>
        <w:tabs>
          <w:tab w:val="left" w:pos="1585"/>
        </w:tabs>
        <w:kinsoku w:val="0"/>
        <w:overflowPunct w:val="0"/>
        <w:autoSpaceDE w:val="0"/>
        <w:autoSpaceDN w:val="0"/>
        <w:adjustRightInd w:val="0"/>
        <w:spacing w:before="54" w:after="120" w:line="275" w:lineRule="auto"/>
        <w:ind w:left="1229" w:right="117"/>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Met</w:t>
      </w:r>
      <w:r w:rsidRPr="000928B5">
        <w:rPr>
          <w:rFonts w:ascii="Times New Roman" w:eastAsia="Times New Roman" w:hAnsi="Times New Roman" w:cs="Times New Roman"/>
          <w:b/>
          <w:bCs/>
          <w:lang w:eastAsia="sv-SE"/>
        </w:rPr>
        <w:t>oddiskussion</w:t>
      </w:r>
    </w:p>
    <w:p w14:paraId="7C971541"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1" w:after="0" w:line="240" w:lineRule="auto"/>
        <w:ind w:left="1585"/>
        <w:rPr>
          <w:rFonts w:ascii="Times New Roman" w:eastAsia="Times New Roman" w:hAnsi="Times New Roman" w:cs="Times New Roman"/>
          <w:lang w:eastAsia="sv-SE"/>
        </w:rPr>
      </w:pPr>
      <w:bookmarkStart w:id="84" w:name="_Styrkor_och_svagheter_i_metoden_diskut"/>
      <w:bookmarkEnd w:id="84"/>
      <w:r w:rsidRPr="000928B5">
        <w:rPr>
          <w:rFonts w:ascii="Times New Roman" w:eastAsia="Times New Roman" w:hAnsi="Times New Roman" w:cs="Times New Roman"/>
          <w:lang w:eastAsia="sv-SE"/>
        </w:rPr>
        <w:t>Metoddiskussionen är sakligt</w:t>
      </w:r>
      <w:r w:rsidRPr="000928B5">
        <w:rPr>
          <w:rFonts w:ascii="Times New Roman" w:eastAsia="Times New Roman" w:hAnsi="Times New Roman" w:cs="Times New Roman"/>
          <w:b/>
          <w:lang w:eastAsia="sv-SE"/>
        </w:rPr>
        <w:t xml:space="preserve"> </w:t>
      </w:r>
      <w:r w:rsidRPr="000928B5">
        <w:rPr>
          <w:rFonts w:ascii="Times New Roman" w:eastAsia="Times New Roman" w:hAnsi="Times New Roman" w:cs="Times New Roman"/>
          <w:lang w:eastAsia="sv-SE"/>
        </w:rPr>
        <w:t>underbyggd och strukturerad med relevanta referenser.</w:t>
      </w:r>
    </w:p>
    <w:p w14:paraId="4B1757B2"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1" w:after="0" w:line="240" w:lineRule="auto"/>
        <w:ind w:left="1585"/>
        <w:rPr>
          <w:rFonts w:ascii="Times New Roman" w:eastAsia="Times New Roman" w:hAnsi="Times New Roman" w:cs="Times New Roman"/>
          <w:lang w:eastAsia="sv-SE"/>
        </w:rPr>
      </w:pPr>
      <w:bookmarkStart w:id="85" w:name="_Kritisk_reflektion_över_resultatens_tr"/>
      <w:bookmarkEnd w:id="85"/>
      <w:r w:rsidRPr="000928B5">
        <w:rPr>
          <w:rFonts w:ascii="Times New Roman" w:eastAsia="Times New Roman" w:hAnsi="Times New Roman" w:cs="Times New Roman"/>
          <w:spacing w:val="2"/>
          <w:lang w:eastAsia="sv-SE"/>
        </w:rPr>
        <w:t>St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kor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s</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i den egna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 olika delar är kritiskt värderade; (inkluderat datainsamling och analys samt de analyserade artiklarnas kontexter och vetenskapliga kvalitet).</w:t>
      </w:r>
    </w:p>
    <w:p w14:paraId="598C35E2"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6" w:after="0" w:line="277" w:lineRule="auto"/>
        <w:ind w:left="1585" w:right="116"/>
        <w:rPr>
          <w:rFonts w:ascii="Times New Roman" w:eastAsia="Times New Roman" w:hAnsi="Times New Roman" w:cs="Times New Roman"/>
          <w:sz w:val="20"/>
          <w:szCs w:val="20"/>
          <w:lang w:eastAsia="sv-SE"/>
        </w:rPr>
      </w:pP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et</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ov</w:t>
      </w:r>
      <w:r w:rsidRPr="000928B5">
        <w:rPr>
          <w:rFonts w:ascii="Times New Roman" w:eastAsia="Times New Roman" w:hAnsi="Times New Roman" w:cs="Times New Roman"/>
          <w:spacing w:val="-1"/>
          <w:lang w:eastAsia="sv-SE"/>
        </w:rPr>
        <w:t>är</w:t>
      </w:r>
      <w:r w:rsidRPr="000928B5">
        <w:rPr>
          <w:rFonts w:ascii="Times New Roman" w:eastAsia="Times New Roman" w:hAnsi="Times New Roman" w:cs="Times New Roman"/>
          <w:lang w:eastAsia="sv-SE"/>
        </w:rPr>
        <w:t>di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hAnsi="Times New Roman" w:cs="Times New Roman"/>
        </w:rPr>
        <w:t>samt överförbarhet</w:t>
      </w:r>
      <w:r w:rsidRPr="000928B5">
        <w:rPr>
          <w:rFonts w:ascii="Times New Roman" w:eastAsia="Times New Roman" w:hAnsi="Times New Roman" w:cs="Times New Roman"/>
          <w:spacing w:val="2"/>
          <w:lang w:eastAsia="sv-SE"/>
        </w:rPr>
        <w:t xml:space="preserve"> alternativt generaliserbarhet är sakligt underbyggt och diskuterat.</w:t>
      </w:r>
    </w:p>
    <w:p w14:paraId="72FC005B"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56" w:after="0" w:line="277" w:lineRule="auto"/>
        <w:ind w:left="1585" w:right="116"/>
        <w:rPr>
          <w:rFonts w:ascii="Times New Roman" w:eastAsia="Times New Roman" w:hAnsi="Times New Roman" w:cs="Times New Roman"/>
          <w:sz w:val="20"/>
          <w:szCs w:val="20"/>
          <w:lang w:eastAsia="sv-SE"/>
        </w:rPr>
      </w:pPr>
      <w:r w:rsidRPr="000928B5">
        <w:rPr>
          <w:rFonts w:ascii="Times New Roman" w:eastAsia="Times New Roman" w:hAnsi="Times New Roman" w:cs="Times New Roman"/>
          <w:lang w:eastAsia="sv-SE"/>
        </w:rPr>
        <w:t>Egna fo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sknin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tiska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hAnsi="Times New Roman" w:cs="Times New Roman"/>
          <w:lang w:eastAsia="sv-SE"/>
        </w:rPr>
        <w:t xml:space="preserve"> och även tillämpning av forskningsetiska principer i analyserade artiklar är tydligt</w:t>
      </w:r>
      <w:r w:rsidRPr="000928B5">
        <w:rPr>
          <w:rFonts w:ascii="Times New Roman" w:hAnsi="Times New Roman" w:cs="Times New Roman"/>
          <w:b/>
          <w:lang w:eastAsia="sv-SE"/>
        </w:rPr>
        <w:t xml:space="preserve"> </w:t>
      </w:r>
      <w:r w:rsidRPr="000928B5">
        <w:rPr>
          <w:rFonts w:ascii="Times New Roman" w:hAnsi="Times New Roman" w:cs="Times New Roman"/>
          <w:lang w:eastAsia="sv-SE"/>
        </w:rPr>
        <w:t>redovisade.</w:t>
      </w:r>
    </w:p>
    <w:p w14:paraId="48A69A6B" w14:textId="77777777" w:rsidR="00BB6309" w:rsidRPr="000928B5" w:rsidRDefault="00BB6309" w:rsidP="00BB6309">
      <w:pPr>
        <w:widowControl w:val="0"/>
        <w:tabs>
          <w:tab w:val="left" w:pos="1585"/>
        </w:tabs>
        <w:kinsoku w:val="0"/>
        <w:overflowPunct w:val="0"/>
        <w:autoSpaceDE w:val="0"/>
        <w:autoSpaceDN w:val="0"/>
        <w:adjustRightInd w:val="0"/>
        <w:spacing w:before="56" w:after="0" w:line="277" w:lineRule="auto"/>
        <w:ind w:left="1585" w:right="116"/>
        <w:rPr>
          <w:rFonts w:ascii="Times New Roman" w:eastAsia="Times New Roman" w:hAnsi="Times New Roman" w:cs="Times New Roman"/>
          <w:sz w:val="20"/>
          <w:szCs w:val="20"/>
          <w:lang w:eastAsia="sv-SE"/>
        </w:rPr>
      </w:pPr>
    </w:p>
    <w:p w14:paraId="3A7EE259" w14:textId="77777777" w:rsidR="00BB6309" w:rsidRPr="000928B5" w:rsidRDefault="00BB6309" w:rsidP="006F5A69">
      <w:pPr>
        <w:pStyle w:val="Rubrik2"/>
        <w:ind w:firstLine="1229"/>
        <w:rPr>
          <w:rFonts w:eastAsia="Times New Roman"/>
          <w:lang w:eastAsia="sv-SE"/>
        </w:rPr>
      </w:pPr>
      <w:bookmarkStart w:id="86" w:name="Slutsatser"/>
      <w:bookmarkStart w:id="87" w:name="bookmark30"/>
      <w:bookmarkStart w:id="88" w:name="_Toc179546704"/>
      <w:bookmarkStart w:id="89" w:name="_Toc179828053"/>
      <w:bookmarkEnd w:id="86"/>
      <w:bookmarkEnd w:id="87"/>
      <w:r w:rsidRPr="000928B5">
        <w:rPr>
          <w:rFonts w:eastAsia="Times New Roman"/>
          <w:spacing w:val="-1"/>
          <w:lang w:eastAsia="sv-SE"/>
        </w:rPr>
        <w:t>S</w:t>
      </w:r>
      <w:r w:rsidRPr="000928B5">
        <w:rPr>
          <w:rFonts w:eastAsia="Times New Roman"/>
          <w:lang w:eastAsia="sv-SE"/>
        </w:rPr>
        <w:t>l</w:t>
      </w:r>
      <w:r w:rsidRPr="000928B5">
        <w:rPr>
          <w:rFonts w:eastAsia="Times New Roman"/>
          <w:spacing w:val="-1"/>
          <w:lang w:eastAsia="sv-SE"/>
        </w:rPr>
        <w:t>u</w:t>
      </w:r>
      <w:r w:rsidRPr="000928B5">
        <w:rPr>
          <w:rFonts w:eastAsia="Times New Roman"/>
          <w:spacing w:val="-3"/>
          <w:lang w:eastAsia="sv-SE"/>
        </w:rPr>
        <w:t>t</w:t>
      </w:r>
      <w:r w:rsidRPr="000928B5">
        <w:rPr>
          <w:rFonts w:eastAsia="Times New Roman"/>
          <w:lang w:eastAsia="sv-SE"/>
        </w:rPr>
        <w:t>sa</w:t>
      </w:r>
      <w:r w:rsidRPr="000928B5">
        <w:rPr>
          <w:rFonts w:eastAsia="Times New Roman"/>
          <w:spacing w:val="-3"/>
          <w:lang w:eastAsia="sv-SE"/>
        </w:rPr>
        <w:t>t</w:t>
      </w:r>
      <w:r w:rsidRPr="000928B5">
        <w:rPr>
          <w:rFonts w:eastAsia="Times New Roman"/>
          <w:lang w:eastAsia="sv-SE"/>
        </w:rPr>
        <w:t>ser</w:t>
      </w:r>
      <w:bookmarkEnd w:id="88"/>
      <w:bookmarkEnd w:id="89"/>
    </w:p>
    <w:p w14:paraId="30BE4441" w14:textId="77777777" w:rsidR="00BB6309" w:rsidRPr="000928B5" w:rsidRDefault="00BB6309" w:rsidP="0013630C">
      <w:pPr>
        <w:widowControl w:val="0"/>
        <w:numPr>
          <w:ilvl w:val="0"/>
          <w:numId w:val="8"/>
        </w:numPr>
        <w:tabs>
          <w:tab w:val="left" w:pos="1585"/>
        </w:tabs>
        <w:kinsoku w:val="0"/>
        <w:overflowPunct w:val="0"/>
        <w:autoSpaceDE w:val="0"/>
        <w:autoSpaceDN w:val="0"/>
        <w:adjustRightInd w:val="0"/>
        <w:spacing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tydligt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 inkluderat logisk</w:t>
      </w:r>
      <w:r w:rsidRPr="000928B5">
        <w:rPr>
          <w:rFonts w:ascii="Times New Roman" w:eastAsia="Times New Roman" w:hAnsi="Times New Roman" w:cs="Times New Roman"/>
          <w:b/>
          <w:lang w:eastAsia="sv-SE"/>
        </w:rPr>
        <w:t xml:space="preserve"> </w:t>
      </w:r>
      <w:r w:rsidRPr="000928B5">
        <w:rPr>
          <w:rFonts w:ascii="Times New Roman" w:eastAsia="Times New Roman" w:hAnsi="Times New Roman" w:cs="Times New Roman"/>
          <w:lang w:eastAsia="sv-SE"/>
        </w:rPr>
        <w:t>sluts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p>
    <w:p w14:paraId="0E4D35E0" w14:textId="77777777" w:rsidR="00BB6309" w:rsidRPr="000928B5" w:rsidRDefault="00BB6309" w:rsidP="00BB6309">
      <w:pPr>
        <w:widowControl w:val="0"/>
        <w:kinsoku w:val="0"/>
        <w:overflowPunct w:val="0"/>
        <w:autoSpaceDE w:val="0"/>
        <w:autoSpaceDN w:val="0"/>
        <w:adjustRightInd w:val="0"/>
        <w:spacing w:before="4" w:after="0" w:line="200" w:lineRule="exact"/>
        <w:rPr>
          <w:rFonts w:ascii="Times New Roman" w:eastAsia="Times New Roman" w:hAnsi="Times New Roman" w:cs="Times New Roman"/>
          <w:sz w:val="20"/>
          <w:szCs w:val="20"/>
          <w:lang w:eastAsia="sv-SE"/>
        </w:rPr>
      </w:pPr>
    </w:p>
    <w:p w14:paraId="2820BA6B" w14:textId="77777777" w:rsidR="00BB6309" w:rsidRPr="000928B5" w:rsidRDefault="00BB6309" w:rsidP="0013630C">
      <w:pPr>
        <w:pStyle w:val="Rubrik2"/>
        <w:ind w:firstLine="1229"/>
        <w:rPr>
          <w:rFonts w:eastAsia="Times New Roman"/>
          <w:lang w:eastAsia="sv-SE"/>
        </w:rPr>
      </w:pPr>
      <w:bookmarkStart w:id="90" w:name="Praktiska_implikationer"/>
      <w:bookmarkStart w:id="91" w:name="bookmark31"/>
      <w:bookmarkStart w:id="92" w:name="_Toc179546705"/>
      <w:bookmarkStart w:id="93" w:name="_Toc179828054"/>
      <w:bookmarkEnd w:id="90"/>
      <w:bookmarkEnd w:id="91"/>
      <w:r w:rsidRPr="000928B5">
        <w:rPr>
          <w:rFonts w:eastAsia="Times New Roman"/>
          <w:spacing w:val="-2"/>
          <w:lang w:eastAsia="sv-SE"/>
        </w:rPr>
        <w:t>P</w:t>
      </w:r>
      <w:r w:rsidRPr="000928B5">
        <w:rPr>
          <w:rFonts w:eastAsia="Times New Roman"/>
          <w:lang w:eastAsia="sv-SE"/>
        </w:rPr>
        <w:t>r</w:t>
      </w:r>
      <w:r w:rsidRPr="000928B5">
        <w:rPr>
          <w:rFonts w:eastAsia="Times New Roman"/>
          <w:spacing w:val="1"/>
          <w:lang w:eastAsia="sv-SE"/>
        </w:rPr>
        <w:t>a</w:t>
      </w:r>
      <w:r w:rsidRPr="000928B5">
        <w:rPr>
          <w:rFonts w:eastAsia="Times New Roman"/>
          <w:spacing w:val="-5"/>
          <w:lang w:eastAsia="sv-SE"/>
        </w:rPr>
        <w:t>k</w:t>
      </w:r>
      <w:r w:rsidRPr="000928B5">
        <w:rPr>
          <w:rFonts w:eastAsia="Times New Roman"/>
          <w:lang w:eastAsia="sv-SE"/>
        </w:rPr>
        <w:t>t</w:t>
      </w:r>
      <w:r w:rsidRPr="000928B5">
        <w:rPr>
          <w:rFonts w:eastAsia="Times New Roman"/>
          <w:spacing w:val="1"/>
          <w:lang w:eastAsia="sv-SE"/>
        </w:rPr>
        <w:t>i</w:t>
      </w:r>
      <w:r w:rsidRPr="000928B5">
        <w:rPr>
          <w:rFonts w:eastAsia="Times New Roman"/>
          <w:spacing w:val="3"/>
          <w:lang w:eastAsia="sv-SE"/>
        </w:rPr>
        <w:t>s</w:t>
      </w:r>
      <w:r w:rsidRPr="000928B5">
        <w:rPr>
          <w:rFonts w:eastAsia="Times New Roman"/>
          <w:spacing w:val="-5"/>
          <w:lang w:eastAsia="sv-SE"/>
        </w:rPr>
        <w:t>k</w:t>
      </w:r>
      <w:r w:rsidRPr="000928B5">
        <w:rPr>
          <w:rFonts w:eastAsia="Times New Roman"/>
          <w:lang w:eastAsia="sv-SE"/>
        </w:rPr>
        <w:t xml:space="preserve">a </w:t>
      </w:r>
      <w:r w:rsidRPr="000928B5">
        <w:rPr>
          <w:rFonts w:eastAsia="Times New Roman"/>
          <w:spacing w:val="1"/>
          <w:lang w:eastAsia="sv-SE"/>
        </w:rPr>
        <w:t>i</w:t>
      </w:r>
      <w:r w:rsidRPr="000928B5">
        <w:rPr>
          <w:rFonts w:eastAsia="Times New Roman"/>
          <w:spacing w:val="-4"/>
          <w:lang w:eastAsia="sv-SE"/>
        </w:rPr>
        <w:t>m</w:t>
      </w:r>
      <w:r w:rsidRPr="000928B5">
        <w:rPr>
          <w:rFonts w:eastAsia="Times New Roman"/>
          <w:spacing w:val="-1"/>
          <w:lang w:eastAsia="sv-SE"/>
        </w:rPr>
        <w:t>p</w:t>
      </w:r>
      <w:r w:rsidRPr="000928B5">
        <w:rPr>
          <w:rFonts w:eastAsia="Times New Roman"/>
          <w:spacing w:val="1"/>
          <w:lang w:eastAsia="sv-SE"/>
        </w:rPr>
        <w:t>l</w:t>
      </w:r>
      <w:r w:rsidRPr="000928B5">
        <w:rPr>
          <w:rFonts w:eastAsia="Times New Roman"/>
          <w:spacing w:val="3"/>
          <w:lang w:eastAsia="sv-SE"/>
        </w:rPr>
        <w:t>i</w:t>
      </w:r>
      <w:r w:rsidRPr="000928B5">
        <w:rPr>
          <w:rFonts w:eastAsia="Times New Roman"/>
          <w:spacing w:val="-5"/>
          <w:lang w:eastAsia="sv-SE"/>
        </w:rPr>
        <w:t>k</w:t>
      </w:r>
      <w:r w:rsidRPr="000928B5">
        <w:rPr>
          <w:rFonts w:eastAsia="Times New Roman"/>
          <w:spacing w:val="1"/>
          <w:lang w:eastAsia="sv-SE"/>
        </w:rPr>
        <w:t>a</w:t>
      </w:r>
      <w:r w:rsidRPr="000928B5">
        <w:rPr>
          <w:rFonts w:eastAsia="Times New Roman"/>
          <w:lang w:eastAsia="sv-SE"/>
        </w:rPr>
        <w:t>t</w:t>
      </w:r>
      <w:r w:rsidRPr="000928B5">
        <w:rPr>
          <w:rFonts w:eastAsia="Times New Roman"/>
          <w:spacing w:val="-2"/>
          <w:lang w:eastAsia="sv-SE"/>
        </w:rPr>
        <w:t>i</w:t>
      </w:r>
      <w:r w:rsidRPr="000928B5">
        <w:rPr>
          <w:rFonts w:eastAsia="Times New Roman"/>
          <w:spacing w:val="1"/>
          <w:lang w:eastAsia="sv-SE"/>
        </w:rPr>
        <w:t>o</w:t>
      </w:r>
      <w:r w:rsidRPr="000928B5">
        <w:rPr>
          <w:rFonts w:eastAsia="Times New Roman"/>
          <w:spacing w:val="-1"/>
          <w:lang w:eastAsia="sv-SE"/>
        </w:rPr>
        <w:t>n</w:t>
      </w:r>
      <w:r w:rsidRPr="000928B5">
        <w:rPr>
          <w:rFonts w:eastAsia="Times New Roman"/>
          <w:lang w:eastAsia="sv-SE"/>
        </w:rPr>
        <w:t>er</w:t>
      </w:r>
      <w:bookmarkEnd w:id="92"/>
      <w:bookmarkEnd w:id="93"/>
    </w:p>
    <w:p w14:paraId="0A9C5A0A"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62" w:after="0" w:line="275" w:lineRule="auto"/>
        <w:ind w:left="1585" w:right="118"/>
        <w:rPr>
          <w:rFonts w:ascii="Times New Roman" w:eastAsia="Times New Roman" w:hAnsi="Times New Roman" w:cs="Times New Roman"/>
          <w:lang w:eastAsia="sv-SE"/>
        </w:rPr>
      </w:pPr>
      <w:bookmarkStart w:id="94" w:name="_Resultatets_betydelse_för_omvårdnad_oc"/>
      <w:bookmarkEnd w:id="94"/>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lse</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47"/>
          <w:lang w:eastAsia="sv-SE"/>
        </w:rPr>
        <w:t xml:space="preserve"> </w:t>
      </w:r>
      <w:r w:rsidRPr="000928B5">
        <w:rPr>
          <w:rFonts w:ascii="Times New Roman" w:eastAsia="Times New Roman" w:hAnsi="Times New Roman" w:cs="Times New Roman"/>
          <w:lang w:eastAsia="sv-SE"/>
        </w:rPr>
        <w:t>omv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sjuksköt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45"/>
          <w:lang w:eastAsia="sv-SE"/>
        </w:rPr>
        <w:t xml:space="preserve"> </w:t>
      </w:r>
      <w:r w:rsidRPr="000928B5">
        <w:rPr>
          <w:rFonts w:ascii="Times New Roman" w:eastAsia="Times New Roman" w:hAnsi="Times New Roman" w:cs="Times New Roman"/>
          <w:lang w:eastAsia="sv-SE"/>
        </w:rPr>
        <w:t>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nsom</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44"/>
          <w:lang w:eastAsia="sv-SE"/>
        </w:rPr>
        <w:t xml:space="preserve"> </w:t>
      </w:r>
      <w:r w:rsidRPr="000928B5">
        <w:rPr>
          <w:rFonts w:ascii="Times New Roman" w:eastAsia="Times New Roman" w:hAnsi="Times New Roman" w:cs="Times New Roman"/>
          <w:spacing w:val="-1"/>
          <w:lang w:eastAsia="sv-SE"/>
        </w:rPr>
        <w:t>är tydligt beskrivet och värderat.</w:t>
      </w:r>
      <w:r w:rsidRPr="000928B5">
        <w:rPr>
          <w:rFonts w:ascii="Times New Roman" w:eastAsia="Times New Roman" w:hAnsi="Times New Roman" w:cs="Times New Roman"/>
          <w:b/>
          <w:spacing w:val="-1"/>
          <w:lang w:eastAsia="sv-SE"/>
        </w:rPr>
        <w:t xml:space="preserve"> </w:t>
      </w:r>
    </w:p>
    <w:p w14:paraId="2B36E9D5" w14:textId="77777777" w:rsidR="00BB6309" w:rsidRPr="000928B5" w:rsidRDefault="00BB6309" w:rsidP="00BB6309">
      <w:pPr>
        <w:widowControl w:val="0"/>
        <w:numPr>
          <w:ilvl w:val="0"/>
          <w:numId w:val="8"/>
        </w:numPr>
        <w:tabs>
          <w:tab w:val="left" w:pos="1585"/>
        </w:tabs>
        <w:kinsoku w:val="0"/>
        <w:overflowPunct w:val="0"/>
        <w:autoSpaceDE w:val="0"/>
        <w:autoSpaceDN w:val="0"/>
        <w:adjustRightInd w:val="0"/>
        <w:spacing w:before="17" w:after="0" w:line="277" w:lineRule="auto"/>
        <w:ind w:left="1585" w:right="118"/>
        <w:rPr>
          <w:rFonts w:ascii="Times New Roman" w:eastAsia="Times New Roman" w:hAnsi="Times New Roman" w:cs="Times New Roman"/>
          <w:lang w:eastAsia="sv-SE"/>
        </w:rPr>
      </w:pPr>
      <w:bookmarkStart w:id="95" w:name="_Resultatets_betydelse_för_utveckling_a"/>
      <w:bookmarkEnd w:id="95"/>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29"/>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lse</w:t>
      </w:r>
      <w:r w:rsidRPr="000928B5">
        <w:rPr>
          <w:rFonts w:ascii="Times New Roman" w:eastAsia="Times New Roman" w:hAnsi="Times New Roman" w:cs="Times New Roman"/>
          <w:spacing w:val="27"/>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0"/>
          <w:lang w:eastAsia="sv-SE"/>
        </w:rPr>
        <w:t xml:space="preserve"> </w:t>
      </w:r>
      <w:r w:rsidRPr="000928B5">
        <w:rPr>
          <w:rFonts w:ascii="Times New Roman" w:eastAsia="Times New Roman" w:hAnsi="Times New Roman" w:cs="Times New Roman"/>
          <w:lang w:eastAsia="sv-SE"/>
        </w:rPr>
        <w:t>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kling</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om</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ur</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lang w:eastAsia="sv-SE"/>
        </w:rPr>
        <w:t>individ</w:t>
      </w:r>
      <w:r w:rsidRPr="000928B5">
        <w:rPr>
          <w:rFonts w:ascii="Times New Roman" w:eastAsia="Times New Roman" w:hAnsi="Times New Roman" w:cs="Times New Roman"/>
          <w:spacing w:val="-1"/>
          <w:lang w:eastAsia="sv-SE"/>
        </w:rPr>
        <w:t>- och samhällsperspektiv</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tydligt beskrivet.</w:t>
      </w:r>
      <w:r w:rsidRPr="000928B5">
        <w:rPr>
          <w:rFonts w:ascii="Times New Roman" w:eastAsia="Times New Roman" w:hAnsi="Times New Roman" w:cs="Times New Roman"/>
          <w:b/>
          <w:spacing w:val="-1"/>
          <w:lang w:eastAsia="sv-SE"/>
        </w:rPr>
        <w:t xml:space="preserve">  </w:t>
      </w:r>
    </w:p>
    <w:p w14:paraId="74B54CB1" w14:textId="77777777" w:rsidR="00BB6309" w:rsidRPr="000928B5" w:rsidRDefault="00BB6309" w:rsidP="00BB6309">
      <w:pPr>
        <w:widowControl w:val="0"/>
        <w:kinsoku w:val="0"/>
        <w:overflowPunct w:val="0"/>
        <w:autoSpaceDE w:val="0"/>
        <w:autoSpaceDN w:val="0"/>
        <w:adjustRightInd w:val="0"/>
        <w:spacing w:after="0" w:line="275" w:lineRule="auto"/>
        <w:ind w:left="944"/>
        <w:outlineLvl w:val="2"/>
        <w:rPr>
          <w:rFonts w:ascii="Times New Roman" w:eastAsia="Times New Roman" w:hAnsi="Times New Roman" w:cs="Times New Roman"/>
          <w:b/>
          <w:bCs/>
          <w:spacing w:val="-2"/>
          <w:sz w:val="28"/>
          <w:szCs w:val="28"/>
          <w:lang w:eastAsia="sv-SE"/>
        </w:rPr>
      </w:pPr>
      <w:bookmarkStart w:id="96" w:name="Förslag_till_fortsatt_kunskapsutveckling"/>
      <w:bookmarkStart w:id="97" w:name="bookmark32"/>
      <w:bookmarkEnd w:id="96"/>
      <w:bookmarkEnd w:id="97"/>
    </w:p>
    <w:p w14:paraId="6A4C2AF8" w14:textId="77777777" w:rsidR="00BB6309" w:rsidRPr="000928B5" w:rsidRDefault="00BB6309" w:rsidP="006F5A69">
      <w:pPr>
        <w:pStyle w:val="Rubrik2"/>
        <w:ind w:left="1229"/>
        <w:rPr>
          <w:rFonts w:eastAsia="Times New Roman"/>
          <w:lang w:eastAsia="sv-SE"/>
        </w:rPr>
      </w:pPr>
      <w:bookmarkStart w:id="98" w:name="_Toc179546706"/>
      <w:bookmarkStart w:id="99" w:name="_Toc179828055"/>
      <w:r w:rsidRPr="000928B5">
        <w:rPr>
          <w:rFonts w:eastAsia="Times New Roman"/>
          <w:spacing w:val="-2"/>
          <w:lang w:eastAsia="sv-SE"/>
        </w:rPr>
        <w:t>F</w:t>
      </w:r>
      <w:r w:rsidRPr="000928B5">
        <w:rPr>
          <w:rFonts w:eastAsia="Times New Roman"/>
          <w:spacing w:val="1"/>
          <w:lang w:eastAsia="sv-SE"/>
        </w:rPr>
        <w:t>ö</w:t>
      </w:r>
      <w:r w:rsidRPr="000928B5">
        <w:rPr>
          <w:rFonts w:eastAsia="Times New Roman"/>
          <w:lang w:eastAsia="sv-SE"/>
        </w:rPr>
        <w:t>r</w:t>
      </w:r>
      <w:r w:rsidRPr="000928B5">
        <w:rPr>
          <w:rFonts w:eastAsia="Times New Roman"/>
          <w:spacing w:val="-2"/>
          <w:lang w:eastAsia="sv-SE"/>
        </w:rPr>
        <w:t>s</w:t>
      </w:r>
      <w:r w:rsidRPr="000928B5">
        <w:rPr>
          <w:rFonts w:eastAsia="Times New Roman"/>
          <w:spacing w:val="1"/>
          <w:lang w:eastAsia="sv-SE"/>
        </w:rPr>
        <w:t>l</w:t>
      </w:r>
      <w:r w:rsidRPr="000928B5">
        <w:rPr>
          <w:rFonts w:eastAsia="Times New Roman"/>
          <w:spacing w:val="-2"/>
          <w:lang w:eastAsia="sv-SE"/>
        </w:rPr>
        <w:t>a</w:t>
      </w:r>
      <w:r w:rsidRPr="000928B5">
        <w:rPr>
          <w:rFonts w:eastAsia="Times New Roman"/>
          <w:lang w:eastAsia="sv-SE"/>
        </w:rPr>
        <w:t xml:space="preserve">g </w:t>
      </w:r>
      <w:r w:rsidRPr="000928B5">
        <w:rPr>
          <w:rFonts w:eastAsia="Times New Roman"/>
          <w:spacing w:val="-3"/>
          <w:lang w:eastAsia="sv-SE"/>
        </w:rPr>
        <w:t>t</w:t>
      </w:r>
      <w:r w:rsidRPr="000928B5">
        <w:rPr>
          <w:rFonts w:eastAsia="Times New Roman"/>
          <w:spacing w:val="1"/>
          <w:lang w:eastAsia="sv-SE"/>
        </w:rPr>
        <w:t>i</w:t>
      </w:r>
      <w:r w:rsidRPr="000928B5">
        <w:rPr>
          <w:rFonts w:eastAsia="Times New Roman"/>
          <w:spacing w:val="-2"/>
          <w:lang w:eastAsia="sv-SE"/>
        </w:rPr>
        <w:t>l</w:t>
      </w:r>
      <w:r w:rsidRPr="000928B5">
        <w:rPr>
          <w:rFonts w:eastAsia="Times New Roman"/>
          <w:lang w:eastAsia="sv-SE"/>
        </w:rPr>
        <w:t>l f</w:t>
      </w:r>
      <w:r w:rsidRPr="000928B5">
        <w:rPr>
          <w:rFonts w:eastAsia="Times New Roman"/>
          <w:spacing w:val="-2"/>
          <w:lang w:eastAsia="sv-SE"/>
        </w:rPr>
        <w:t>o</w:t>
      </w:r>
      <w:r w:rsidRPr="000928B5">
        <w:rPr>
          <w:rFonts w:eastAsia="Times New Roman"/>
          <w:lang w:eastAsia="sv-SE"/>
        </w:rPr>
        <w:t>rt</w:t>
      </w:r>
      <w:r w:rsidRPr="000928B5">
        <w:rPr>
          <w:rFonts w:eastAsia="Times New Roman"/>
          <w:spacing w:val="-2"/>
          <w:lang w:eastAsia="sv-SE"/>
        </w:rPr>
        <w:t>s</w:t>
      </w:r>
      <w:r w:rsidRPr="000928B5">
        <w:rPr>
          <w:rFonts w:eastAsia="Times New Roman"/>
          <w:spacing w:val="1"/>
          <w:lang w:eastAsia="sv-SE"/>
        </w:rPr>
        <w:t>a</w:t>
      </w:r>
      <w:r w:rsidRPr="000928B5">
        <w:rPr>
          <w:rFonts w:eastAsia="Times New Roman"/>
          <w:lang w:eastAsia="sv-SE"/>
        </w:rPr>
        <w:t>tt</w:t>
      </w:r>
      <w:r w:rsidRPr="000928B5">
        <w:rPr>
          <w:rFonts w:eastAsia="Times New Roman"/>
          <w:spacing w:val="-3"/>
          <w:lang w:eastAsia="sv-SE"/>
        </w:rPr>
        <w:t xml:space="preserve"> k</w:t>
      </w:r>
      <w:r w:rsidRPr="000928B5">
        <w:rPr>
          <w:rFonts w:eastAsia="Times New Roman"/>
          <w:spacing w:val="-1"/>
          <w:lang w:eastAsia="sv-SE"/>
        </w:rPr>
        <w:t>un</w:t>
      </w:r>
      <w:r w:rsidRPr="000928B5">
        <w:rPr>
          <w:rFonts w:eastAsia="Times New Roman"/>
          <w:spacing w:val="3"/>
          <w:lang w:eastAsia="sv-SE"/>
        </w:rPr>
        <w:t>s</w:t>
      </w:r>
      <w:r w:rsidRPr="000928B5">
        <w:rPr>
          <w:rFonts w:eastAsia="Times New Roman"/>
          <w:spacing w:val="-5"/>
          <w:lang w:eastAsia="sv-SE"/>
        </w:rPr>
        <w:t>k</w:t>
      </w:r>
      <w:r w:rsidRPr="000928B5">
        <w:rPr>
          <w:rFonts w:eastAsia="Times New Roman"/>
          <w:spacing w:val="1"/>
          <w:lang w:eastAsia="sv-SE"/>
        </w:rPr>
        <w:t>a</w:t>
      </w:r>
      <w:r w:rsidRPr="000928B5">
        <w:rPr>
          <w:rFonts w:eastAsia="Times New Roman"/>
          <w:spacing w:val="-1"/>
          <w:lang w:eastAsia="sv-SE"/>
        </w:rPr>
        <w:t>p</w:t>
      </w:r>
      <w:r w:rsidRPr="000928B5">
        <w:rPr>
          <w:rFonts w:eastAsia="Times New Roman"/>
          <w:spacing w:val="1"/>
          <w:lang w:eastAsia="sv-SE"/>
        </w:rPr>
        <w:t>s</w:t>
      </w:r>
      <w:r w:rsidRPr="000928B5">
        <w:rPr>
          <w:rFonts w:eastAsia="Times New Roman"/>
          <w:spacing w:val="-1"/>
          <w:lang w:eastAsia="sv-SE"/>
        </w:rPr>
        <w:t>u</w:t>
      </w:r>
      <w:r w:rsidRPr="000928B5">
        <w:rPr>
          <w:rFonts w:eastAsia="Times New Roman"/>
          <w:lang w:eastAsia="sv-SE"/>
        </w:rPr>
        <w:t>t</w:t>
      </w:r>
      <w:r w:rsidRPr="000928B5">
        <w:rPr>
          <w:rFonts w:eastAsia="Times New Roman"/>
          <w:spacing w:val="-2"/>
          <w:lang w:eastAsia="sv-SE"/>
        </w:rPr>
        <w:t>v</w:t>
      </w:r>
      <w:r w:rsidRPr="000928B5">
        <w:rPr>
          <w:rFonts w:eastAsia="Times New Roman"/>
          <w:lang w:eastAsia="sv-SE"/>
        </w:rPr>
        <w:t>ec</w:t>
      </w:r>
      <w:r w:rsidRPr="000928B5">
        <w:rPr>
          <w:rFonts w:eastAsia="Times New Roman"/>
          <w:spacing w:val="-5"/>
          <w:lang w:eastAsia="sv-SE"/>
        </w:rPr>
        <w:t>k</w:t>
      </w:r>
      <w:r w:rsidRPr="000928B5">
        <w:rPr>
          <w:rFonts w:eastAsia="Times New Roman"/>
          <w:spacing w:val="1"/>
          <w:lang w:eastAsia="sv-SE"/>
        </w:rPr>
        <w:t>li</w:t>
      </w:r>
      <w:r w:rsidRPr="000928B5">
        <w:rPr>
          <w:rFonts w:eastAsia="Times New Roman"/>
          <w:spacing w:val="-1"/>
          <w:lang w:eastAsia="sv-SE"/>
        </w:rPr>
        <w:t>n</w:t>
      </w:r>
      <w:r w:rsidRPr="000928B5">
        <w:rPr>
          <w:rFonts w:eastAsia="Times New Roman"/>
          <w:lang w:eastAsia="sv-SE"/>
        </w:rPr>
        <w:t>g</w:t>
      </w:r>
      <w:r w:rsidRPr="000928B5">
        <w:rPr>
          <w:rFonts w:eastAsia="Times New Roman"/>
          <w:spacing w:val="-2"/>
          <w:lang w:eastAsia="sv-SE"/>
        </w:rPr>
        <w:t xml:space="preserve"> </w:t>
      </w:r>
      <w:r w:rsidRPr="000928B5">
        <w:rPr>
          <w:rFonts w:eastAsia="Times New Roman"/>
          <w:spacing w:val="1"/>
          <w:lang w:eastAsia="sv-SE"/>
        </w:rPr>
        <w:t>i</w:t>
      </w:r>
      <w:r w:rsidRPr="000928B5">
        <w:rPr>
          <w:rFonts w:eastAsia="Times New Roman"/>
          <w:spacing w:val="-1"/>
          <w:lang w:eastAsia="sv-SE"/>
        </w:rPr>
        <w:t>n</w:t>
      </w:r>
      <w:r w:rsidRPr="000928B5">
        <w:rPr>
          <w:rFonts w:eastAsia="Times New Roman"/>
          <w:spacing w:val="1"/>
          <w:lang w:eastAsia="sv-SE"/>
        </w:rPr>
        <w:t>o</w:t>
      </w:r>
      <w:r w:rsidRPr="000928B5">
        <w:rPr>
          <w:rFonts w:eastAsia="Times New Roman"/>
          <w:lang w:eastAsia="sv-SE"/>
        </w:rPr>
        <w:t>m</w:t>
      </w:r>
      <w:r w:rsidRPr="000928B5">
        <w:rPr>
          <w:rFonts w:eastAsia="Times New Roman"/>
          <w:spacing w:val="-4"/>
          <w:lang w:eastAsia="sv-SE"/>
        </w:rPr>
        <w:t xml:space="preserve"> </w:t>
      </w:r>
      <w:r w:rsidRPr="000928B5">
        <w:rPr>
          <w:rFonts w:eastAsia="Times New Roman"/>
          <w:spacing w:val="1"/>
          <w:lang w:eastAsia="sv-SE"/>
        </w:rPr>
        <w:t>s</w:t>
      </w:r>
      <w:r w:rsidRPr="000928B5">
        <w:rPr>
          <w:rFonts w:eastAsia="Times New Roman"/>
          <w:lang w:eastAsia="sv-SE"/>
        </w:rPr>
        <w:t>j</w:t>
      </w:r>
      <w:r w:rsidRPr="000928B5">
        <w:rPr>
          <w:rFonts w:eastAsia="Times New Roman"/>
          <w:spacing w:val="-1"/>
          <w:lang w:eastAsia="sv-SE"/>
        </w:rPr>
        <w:t>u</w:t>
      </w:r>
      <w:r w:rsidRPr="000928B5">
        <w:rPr>
          <w:rFonts w:eastAsia="Times New Roman"/>
          <w:spacing w:val="-5"/>
          <w:lang w:eastAsia="sv-SE"/>
        </w:rPr>
        <w:t>k</w:t>
      </w:r>
      <w:r w:rsidRPr="000928B5">
        <w:rPr>
          <w:rFonts w:eastAsia="Times New Roman"/>
          <w:spacing w:val="3"/>
          <w:lang w:eastAsia="sv-SE"/>
        </w:rPr>
        <w:t>s</w:t>
      </w:r>
      <w:r w:rsidRPr="000928B5">
        <w:rPr>
          <w:rFonts w:eastAsia="Times New Roman"/>
          <w:spacing w:val="-5"/>
          <w:lang w:eastAsia="sv-SE"/>
        </w:rPr>
        <w:t>k</w:t>
      </w:r>
      <w:r w:rsidRPr="000928B5">
        <w:rPr>
          <w:rFonts w:eastAsia="Times New Roman"/>
          <w:spacing w:val="1"/>
          <w:lang w:eastAsia="sv-SE"/>
        </w:rPr>
        <w:t>ö</w:t>
      </w:r>
      <w:r w:rsidRPr="000928B5">
        <w:rPr>
          <w:rFonts w:eastAsia="Times New Roman"/>
          <w:lang w:eastAsia="sv-SE"/>
        </w:rPr>
        <w:t>ter</w:t>
      </w:r>
      <w:r w:rsidRPr="000928B5">
        <w:rPr>
          <w:rFonts w:eastAsia="Times New Roman"/>
          <w:spacing w:val="1"/>
          <w:lang w:eastAsia="sv-SE"/>
        </w:rPr>
        <w:t>s</w:t>
      </w:r>
      <w:r w:rsidRPr="000928B5">
        <w:rPr>
          <w:rFonts w:eastAsia="Times New Roman"/>
          <w:spacing w:val="-5"/>
          <w:lang w:eastAsia="sv-SE"/>
        </w:rPr>
        <w:t>k</w:t>
      </w:r>
      <w:r w:rsidRPr="000928B5">
        <w:rPr>
          <w:rFonts w:eastAsia="Times New Roman"/>
          <w:spacing w:val="3"/>
          <w:lang w:eastAsia="sv-SE"/>
        </w:rPr>
        <w:t>a</w:t>
      </w:r>
      <w:r w:rsidRPr="000928B5">
        <w:rPr>
          <w:rFonts w:eastAsia="Times New Roman"/>
          <w:spacing w:val="-1"/>
          <w:lang w:eastAsia="sv-SE"/>
        </w:rPr>
        <w:t>n</w:t>
      </w:r>
      <w:r w:rsidRPr="000928B5">
        <w:rPr>
          <w:rFonts w:eastAsia="Times New Roman"/>
          <w:lang w:eastAsia="sv-SE"/>
        </w:rPr>
        <w:t xml:space="preserve">s </w:t>
      </w:r>
      <w:r w:rsidRPr="000928B5">
        <w:rPr>
          <w:rFonts w:eastAsia="Times New Roman"/>
          <w:spacing w:val="-5"/>
          <w:lang w:eastAsia="sv-SE"/>
        </w:rPr>
        <w:t>k</w:t>
      </w:r>
      <w:r w:rsidRPr="000928B5">
        <w:rPr>
          <w:rFonts w:eastAsia="Times New Roman"/>
          <w:spacing w:val="3"/>
          <w:lang w:eastAsia="sv-SE"/>
        </w:rPr>
        <w:t>o</w:t>
      </w:r>
      <w:r w:rsidRPr="000928B5">
        <w:rPr>
          <w:rFonts w:eastAsia="Times New Roman"/>
          <w:spacing w:val="-4"/>
          <w:lang w:eastAsia="sv-SE"/>
        </w:rPr>
        <w:t>m</w:t>
      </w:r>
      <w:r w:rsidRPr="000928B5">
        <w:rPr>
          <w:rFonts w:eastAsia="Times New Roman"/>
          <w:spacing w:val="-1"/>
          <w:lang w:eastAsia="sv-SE"/>
        </w:rPr>
        <w:t>p</w:t>
      </w:r>
      <w:r w:rsidRPr="000928B5">
        <w:rPr>
          <w:rFonts w:eastAsia="Times New Roman"/>
          <w:lang w:eastAsia="sv-SE"/>
        </w:rPr>
        <w:t>ete</w:t>
      </w:r>
      <w:r w:rsidRPr="000928B5">
        <w:rPr>
          <w:rFonts w:eastAsia="Times New Roman"/>
          <w:spacing w:val="-1"/>
          <w:lang w:eastAsia="sv-SE"/>
        </w:rPr>
        <w:t>n</w:t>
      </w:r>
      <w:r w:rsidRPr="000928B5">
        <w:rPr>
          <w:rFonts w:eastAsia="Times New Roman"/>
          <w:spacing w:val="1"/>
          <w:lang w:eastAsia="sv-SE"/>
        </w:rPr>
        <w:t>so</w:t>
      </w:r>
      <w:r w:rsidRPr="000928B5">
        <w:rPr>
          <w:rFonts w:eastAsia="Times New Roman"/>
          <w:spacing w:val="-4"/>
          <w:lang w:eastAsia="sv-SE"/>
        </w:rPr>
        <w:t>m</w:t>
      </w:r>
      <w:r w:rsidRPr="000928B5">
        <w:rPr>
          <w:rFonts w:eastAsia="Times New Roman"/>
          <w:lang w:eastAsia="sv-SE"/>
        </w:rPr>
        <w:t>r</w:t>
      </w:r>
      <w:r w:rsidRPr="000928B5">
        <w:rPr>
          <w:rFonts w:eastAsia="Times New Roman"/>
          <w:spacing w:val="1"/>
          <w:lang w:eastAsia="sv-SE"/>
        </w:rPr>
        <w:t>å</w:t>
      </w:r>
      <w:r w:rsidRPr="000928B5">
        <w:rPr>
          <w:rFonts w:eastAsia="Times New Roman"/>
          <w:spacing w:val="-1"/>
          <w:lang w:eastAsia="sv-SE"/>
        </w:rPr>
        <w:t>de</w:t>
      </w:r>
      <w:bookmarkEnd w:id="98"/>
      <w:bookmarkEnd w:id="99"/>
    </w:p>
    <w:p w14:paraId="071951ED" w14:textId="5BD2AA10" w:rsidR="00BB6309" w:rsidRPr="000928B5" w:rsidRDefault="00BB6309" w:rsidP="000928B5">
      <w:pPr>
        <w:widowControl w:val="0"/>
        <w:numPr>
          <w:ilvl w:val="0"/>
          <w:numId w:val="8"/>
        </w:numPr>
        <w:tabs>
          <w:tab w:val="left" w:pos="1585"/>
        </w:tabs>
        <w:kinsoku w:val="0"/>
        <w:overflowPunct w:val="0"/>
        <w:autoSpaceDE w:val="0"/>
        <w:autoSpaceDN w:val="0"/>
        <w:adjustRightInd w:val="0"/>
        <w:spacing w:before="14" w:after="0" w:line="277" w:lineRule="auto"/>
        <w:ind w:left="1585" w:right="118"/>
        <w:rPr>
          <w:rFonts w:ascii="Times New Roman" w:eastAsia="Times New Roman" w:hAnsi="Times New Roman" w:cs="Times New Roman"/>
          <w:lang w:eastAsia="sv-SE"/>
        </w:rPr>
      </w:pPr>
      <w:bookmarkStart w:id="100" w:name="_Behov_av_fortsatt_egen_kunskapsutveckl"/>
      <w:bookmarkEnd w:id="100"/>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hov </w:t>
      </w:r>
      <w:r w:rsidR="000928B5">
        <w:rPr>
          <w:rFonts w:ascii="Times New Roman" w:eastAsia="Times New Roman" w:hAnsi="Times New Roman" w:cs="Times New Roman"/>
          <w:spacing w:val="36"/>
          <w:lang w:eastAsia="sv-SE"/>
        </w:rPr>
        <w:t>av</w:t>
      </w:r>
      <w:r w:rsidR="000928B5" w:rsidRPr="000928B5">
        <w:rPr>
          <w:rFonts w:ascii="Times New Roman" w:eastAsia="Times New Roman" w:hAnsi="Times New Roman" w:cs="Times New Roman"/>
          <w:spacing w:val="-1"/>
          <w:lang w:eastAsia="sv-SE"/>
        </w:rPr>
        <w:t xml:space="preserve"> </w:t>
      </w:r>
      <w:r w:rsidR="000928B5" w:rsidRPr="000928B5">
        <w:rPr>
          <w:rFonts w:ascii="Times New Roman" w:eastAsia="Times New Roman" w:hAnsi="Times New Roman" w:cs="Times New Roman"/>
          <w:lang w:eastAsia="sv-SE"/>
        </w:rPr>
        <w:t>f</w:t>
      </w:r>
      <w:r w:rsidR="000928B5" w:rsidRPr="000928B5">
        <w:rPr>
          <w:rFonts w:ascii="Times New Roman" w:eastAsia="Times New Roman" w:hAnsi="Times New Roman" w:cs="Times New Roman"/>
          <w:spacing w:val="-1"/>
          <w:lang w:eastAsia="sv-SE"/>
        </w:rPr>
        <w:t>o</w:t>
      </w:r>
      <w:r w:rsidR="000928B5" w:rsidRPr="000928B5">
        <w:rPr>
          <w:rFonts w:ascii="Times New Roman" w:eastAsia="Times New Roman" w:hAnsi="Times New Roman" w:cs="Times New Roman"/>
          <w:lang w:eastAsia="sv-SE"/>
        </w:rPr>
        <w:t>rt</w:t>
      </w:r>
      <w:r w:rsidR="000928B5" w:rsidRPr="000928B5">
        <w:rPr>
          <w:rFonts w:ascii="Times New Roman" w:eastAsia="Times New Roman" w:hAnsi="Times New Roman" w:cs="Times New Roman"/>
          <w:spacing w:val="-1"/>
          <w:lang w:eastAsia="sv-SE"/>
        </w:rPr>
        <w:t>s</w:t>
      </w:r>
      <w:r w:rsidR="000928B5" w:rsidRPr="000928B5">
        <w:rPr>
          <w:rFonts w:ascii="Times New Roman" w:eastAsia="Times New Roman" w:hAnsi="Times New Roman" w:cs="Times New Roman"/>
          <w:lang w:eastAsia="sv-SE"/>
        </w:rPr>
        <w:t>att</w:t>
      </w:r>
      <w:r w:rsidRPr="000928B5">
        <w:rPr>
          <w:rFonts w:ascii="Times New Roman" w:eastAsia="Times New Roman" w:hAnsi="Times New Roman" w:cs="Times New Roman"/>
          <w:spacing w:val="3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kunsk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psutv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 xml:space="preserve">g </w:t>
      </w:r>
      <w:r w:rsidRPr="000928B5">
        <w:rPr>
          <w:rFonts w:ascii="Times New Roman" w:eastAsia="Times New Roman" w:hAnsi="Times New Roman" w:cs="Times New Roman"/>
          <w:spacing w:val="-1"/>
          <w:lang w:eastAsia="sv-SE"/>
        </w:rPr>
        <w:t>är tydligt</w:t>
      </w:r>
      <w:r w:rsidRPr="000928B5">
        <w:rPr>
          <w:rFonts w:ascii="Times New Roman" w:eastAsia="Times New Roman" w:hAnsi="Times New Roman" w:cs="Times New Roman"/>
          <w:b/>
          <w:spacing w:val="-1"/>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liksom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h</w:t>
      </w:r>
      <w:r w:rsidRPr="000928B5">
        <w:rPr>
          <w:rFonts w:ascii="Times New Roman" w:eastAsia="Times New Roman" w:hAnsi="Times New Roman" w:cs="Times New Roman"/>
          <w:lang w:eastAsia="sv-SE"/>
        </w:rPr>
        <w:t xml:space="preserve">ov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 kunsk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psutv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 xml:space="preserve">kling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fe</w:t>
      </w:r>
      <w:r w:rsidRPr="000928B5">
        <w:rPr>
          <w:rFonts w:ascii="Times New Roman" w:eastAsia="Times New Roman" w:hAnsi="Times New Roman" w:cs="Times New Roman"/>
          <w:lang w:eastAsia="sv-SE"/>
        </w:rPr>
        <w:t>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samt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 xml:space="preserve">ll </w:t>
      </w:r>
      <w:r w:rsidRPr="000928B5">
        <w:rPr>
          <w:rFonts w:ascii="Times New Roman" w:eastAsia="Times New Roman" w:hAnsi="Times New Roman" w:cs="Times New Roman"/>
          <w:spacing w:val="-1"/>
          <w:lang w:eastAsia="sv-SE"/>
        </w:rPr>
        <w:t>framtida studier.</w:t>
      </w:r>
    </w:p>
    <w:p w14:paraId="71689ECD" w14:textId="77777777" w:rsidR="00BB6309" w:rsidRPr="000928B5" w:rsidRDefault="00BB6309" w:rsidP="00BB6309">
      <w:pPr>
        <w:widowControl w:val="0"/>
        <w:kinsoku w:val="0"/>
        <w:overflowPunct w:val="0"/>
        <w:autoSpaceDE w:val="0"/>
        <w:autoSpaceDN w:val="0"/>
        <w:adjustRightInd w:val="0"/>
        <w:spacing w:before="19" w:after="0" w:line="280" w:lineRule="exact"/>
        <w:rPr>
          <w:rFonts w:ascii="Times New Roman" w:eastAsia="Times New Roman" w:hAnsi="Times New Roman" w:cs="Times New Roman"/>
          <w:sz w:val="28"/>
          <w:szCs w:val="28"/>
          <w:lang w:eastAsia="sv-SE"/>
        </w:rPr>
      </w:pPr>
    </w:p>
    <w:p w14:paraId="55A11708" w14:textId="77777777" w:rsidR="00BB6309" w:rsidRPr="000928B5" w:rsidRDefault="00BB6309" w:rsidP="006F5A69">
      <w:pPr>
        <w:pStyle w:val="Rubrik2"/>
        <w:ind w:firstLine="1229"/>
        <w:rPr>
          <w:rFonts w:eastAsia="Times New Roman"/>
          <w:lang w:eastAsia="sv-SE"/>
        </w:rPr>
      </w:pPr>
      <w:bookmarkStart w:id="101" w:name="Examensarbetets_struktur_och_logiska_upp"/>
      <w:bookmarkStart w:id="102" w:name="bookmark33"/>
      <w:bookmarkStart w:id="103" w:name="_Toc179546707"/>
      <w:bookmarkStart w:id="104" w:name="_Toc179828056"/>
      <w:bookmarkEnd w:id="101"/>
      <w:bookmarkEnd w:id="102"/>
      <w:r w:rsidRPr="000928B5">
        <w:rPr>
          <w:rFonts w:eastAsia="Times New Roman"/>
          <w:spacing w:val="-1"/>
          <w:lang w:eastAsia="sv-SE"/>
        </w:rPr>
        <w:t>E</w:t>
      </w:r>
      <w:r w:rsidRPr="000928B5">
        <w:rPr>
          <w:rFonts w:eastAsia="Times New Roman"/>
          <w:spacing w:val="-2"/>
          <w:lang w:eastAsia="sv-SE"/>
        </w:rPr>
        <w:t>x</w:t>
      </w:r>
      <w:r w:rsidRPr="000928B5">
        <w:rPr>
          <w:rFonts w:eastAsia="Times New Roman"/>
          <w:spacing w:val="1"/>
          <w:lang w:eastAsia="sv-SE"/>
        </w:rPr>
        <w:t>a</w:t>
      </w:r>
      <w:r w:rsidRPr="000928B5">
        <w:rPr>
          <w:rFonts w:eastAsia="Times New Roman"/>
          <w:spacing w:val="-4"/>
          <w:lang w:eastAsia="sv-SE"/>
        </w:rPr>
        <w:t>m</w:t>
      </w:r>
      <w:r w:rsidRPr="000928B5">
        <w:rPr>
          <w:rFonts w:eastAsia="Times New Roman"/>
          <w:lang w:eastAsia="sv-SE"/>
        </w:rPr>
        <w:t>e</w:t>
      </w:r>
      <w:r w:rsidRPr="000928B5">
        <w:rPr>
          <w:rFonts w:eastAsia="Times New Roman"/>
          <w:spacing w:val="-1"/>
          <w:lang w:eastAsia="sv-SE"/>
        </w:rPr>
        <w:t>n</w:t>
      </w:r>
      <w:r w:rsidRPr="000928B5">
        <w:rPr>
          <w:rFonts w:eastAsia="Times New Roman"/>
          <w:spacing w:val="1"/>
          <w:lang w:eastAsia="sv-SE"/>
        </w:rPr>
        <w:t>sa</w:t>
      </w:r>
      <w:r w:rsidRPr="000928B5">
        <w:rPr>
          <w:rFonts w:eastAsia="Times New Roman"/>
          <w:lang w:eastAsia="sv-SE"/>
        </w:rPr>
        <w:t>r</w:t>
      </w:r>
      <w:r w:rsidRPr="000928B5">
        <w:rPr>
          <w:rFonts w:eastAsia="Times New Roman"/>
          <w:spacing w:val="-1"/>
          <w:lang w:eastAsia="sv-SE"/>
        </w:rPr>
        <w:t>b</w:t>
      </w:r>
      <w:r w:rsidRPr="000928B5">
        <w:rPr>
          <w:rFonts w:eastAsia="Times New Roman"/>
          <w:spacing w:val="-3"/>
          <w:lang w:eastAsia="sv-SE"/>
        </w:rPr>
        <w:t>e</w:t>
      </w:r>
      <w:r w:rsidRPr="000928B5">
        <w:rPr>
          <w:rFonts w:eastAsia="Times New Roman"/>
          <w:lang w:eastAsia="sv-SE"/>
        </w:rPr>
        <w:t>te</w:t>
      </w:r>
      <w:r w:rsidRPr="000928B5">
        <w:rPr>
          <w:rFonts w:eastAsia="Times New Roman"/>
          <w:spacing w:val="-3"/>
          <w:lang w:eastAsia="sv-SE"/>
        </w:rPr>
        <w:t>t</w:t>
      </w:r>
      <w:r w:rsidRPr="000928B5">
        <w:rPr>
          <w:rFonts w:eastAsia="Times New Roman"/>
          <w:lang w:eastAsia="sv-SE"/>
        </w:rPr>
        <w:t xml:space="preserve">s </w:t>
      </w:r>
      <w:r w:rsidRPr="000928B5">
        <w:rPr>
          <w:rFonts w:eastAsia="Times New Roman"/>
          <w:spacing w:val="1"/>
          <w:lang w:eastAsia="sv-SE"/>
        </w:rPr>
        <w:t>s</w:t>
      </w:r>
      <w:r w:rsidRPr="000928B5">
        <w:rPr>
          <w:rFonts w:eastAsia="Times New Roman"/>
          <w:lang w:eastAsia="sv-SE"/>
        </w:rPr>
        <w:t>t</w:t>
      </w:r>
      <w:r w:rsidRPr="000928B5">
        <w:rPr>
          <w:rFonts w:eastAsia="Times New Roman"/>
          <w:spacing w:val="-3"/>
          <w:lang w:eastAsia="sv-SE"/>
        </w:rPr>
        <w:t>r</w:t>
      </w:r>
      <w:r w:rsidRPr="000928B5">
        <w:rPr>
          <w:rFonts w:eastAsia="Times New Roman"/>
          <w:spacing w:val="2"/>
          <w:lang w:eastAsia="sv-SE"/>
        </w:rPr>
        <w:t>u</w:t>
      </w:r>
      <w:r w:rsidRPr="000928B5">
        <w:rPr>
          <w:rFonts w:eastAsia="Times New Roman"/>
          <w:spacing w:val="-5"/>
          <w:lang w:eastAsia="sv-SE"/>
        </w:rPr>
        <w:t>k</w:t>
      </w:r>
      <w:r w:rsidRPr="000928B5">
        <w:rPr>
          <w:rFonts w:eastAsia="Times New Roman"/>
          <w:lang w:eastAsia="sv-SE"/>
        </w:rPr>
        <w:t>t</w:t>
      </w:r>
      <w:r w:rsidRPr="000928B5">
        <w:rPr>
          <w:rFonts w:eastAsia="Times New Roman"/>
          <w:spacing w:val="-1"/>
          <w:lang w:eastAsia="sv-SE"/>
        </w:rPr>
        <w:t>u</w:t>
      </w:r>
      <w:r w:rsidRPr="000928B5">
        <w:rPr>
          <w:rFonts w:eastAsia="Times New Roman"/>
          <w:lang w:eastAsia="sv-SE"/>
        </w:rPr>
        <w:t>r</w:t>
      </w:r>
      <w:r w:rsidRPr="000928B5">
        <w:rPr>
          <w:rFonts w:eastAsia="Times New Roman"/>
          <w:spacing w:val="-1"/>
          <w:lang w:eastAsia="sv-SE"/>
        </w:rPr>
        <w:t xml:space="preserve"> </w:t>
      </w:r>
      <w:r w:rsidRPr="000928B5">
        <w:rPr>
          <w:rFonts w:eastAsia="Times New Roman"/>
          <w:spacing w:val="1"/>
          <w:lang w:eastAsia="sv-SE"/>
        </w:rPr>
        <w:t>o</w:t>
      </w:r>
      <w:r w:rsidRPr="000928B5">
        <w:rPr>
          <w:rFonts w:eastAsia="Times New Roman"/>
          <w:lang w:eastAsia="sv-SE"/>
        </w:rPr>
        <w:t>ch</w:t>
      </w:r>
      <w:r w:rsidRPr="000928B5">
        <w:rPr>
          <w:rFonts w:eastAsia="Times New Roman"/>
          <w:spacing w:val="-1"/>
          <w:lang w:eastAsia="sv-SE"/>
        </w:rPr>
        <w:t xml:space="preserve"> </w:t>
      </w:r>
      <w:r w:rsidRPr="000928B5">
        <w:rPr>
          <w:rFonts w:eastAsia="Times New Roman"/>
          <w:spacing w:val="-2"/>
          <w:lang w:eastAsia="sv-SE"/>
        </w:rPr>
        <w:t>l</w:t>
      </w:r>
      <w:r w:rsidRPr="000928B5">
        <w:rPr>
          <w:rFonts w:eastAsia="Times New Roman"/>
          <w:spacing w:val="1"/>
          <w:lang w:eastAsia="sv-SE"/>
        </w:rPr>
        <w:t>o</w:t>
      </w:r>
      <w:r w:rsidRPr="000928B5">
        <w:rPr>
          <w:rFonts w:eastAsia="Times New Roman"/>
          <w:spacing w:val="-2"/>
          <w:lang w:eastAsia="sv-SE"/>
        </w:rPr>
        <w:t>g</w:t>
      </w:r>
      <w:r w:rsidRPr="000928B5">
        <w:rPr>
          <w:rFonts w:eastAsia="Times New Roman"/>
          <w:spacing w:val="1"/>
          <w:lang w:eastAsia="sv-SE"/>
        </w:rPr>
        <w:t>is</w:t>
      </w:r>
      <w:r w:rsidRPr="000928B5">
        <w:rPr>
          <w:rFonts w:eastAsia="Times New Roman"/>
          <w:spacing w:val="-5"/>
          <w:lang w:eastAsia="sv-SE"/>
        </w:rPr>
        <w:t>k</w:t>
      </w:r>
      <w:r w:rsidRPr="000928B5">
        <w:rPr>
          <w:rFonts w:eastAsia="Times New Roman"/>
          <w:lang w:eastAsia="sv-SE"/>
        </w:rPr>
        <w:t xml:space="preserve">a </w:t>
      </w:r>
      <w:r w:rsidRPr="000928B5">
        <w:rPr>
          <w:rFonts w:eastAsia="Times New Roman"/>
          <w:spacing w:val="-1"/>
          <w:lang w:eastAsia="sv-SE"/>
        </w:rPr>
        <w:t>uppb</w:t>
      </w:r>
      <w:r w:rsidRPr="000928B5">
        <w:rPr>
          <w:rFonts w:eastAsia="Times New Roman"/>
          <w:spacing w:val="-2"/>
          <w:lang w:eastAsia="sv-SE"/>
        </w:rPr>
        <w:t>y</w:t>
      </w:r>
      <w:r w:rsidRPr="000928B5">
        <w:rPr>
          <w:rFonts w:eastAsia="Times New Roman"/>
          <w:spacing w:val="1"/>
          <w:lang w:eastAsia="sv-SE"/>
        </w:rPr>
        <w:t>gg</w:t>
      </w:r>
      <w:r w:rsidRPr="000928B5">
        <w:rPr>
          <w:rFonts w:eastAsia="Times New Roman"/>
          <w:spacing w:val="-3"/>
          <w:lang w:eastAsia="sv-SE"/>
        </w:rPr>
        <w:t>n</w:t>
      </w:r>
      <w:r w:rsidRPr="000928B5">
        <w:rPr>
          <w:rFonts w:eastAsia="Times New Roman"/>
          <w:spacing w:val="1"/>
          <w:lang w:eastAsia="sv-SE"/>
        </w:rPr>
        <w:t>a</w:t>
      </w:r>
      <w:r w:rsidRPr="000928B5">
        <w:rPr>
          <w:rFonts w:eastAsia="Times New Roman"/>
          <w:lang w:eastAsia="sv-SE"/>
        </w:rPr>
        <w:t>d</w:t>
      </w:r>
      <w:bookmarkEnd w:id="103"/>
      <w:bookmarkEnd w:id="104"/>
    </w:p>
    <w:p w14:paraId="1FFD71CA" w14:textId="77777777" w:rsidR="00BB6309" w:rsidRPr="000928B5" w:rsidRDefault="00BB6309" w:rsidP="00BB6309">
      <w:pPr>
        <w:widowControl w:val="0"/>
        <w:kinsoku w:val="0"/>
        <w:overflowPunct w:val="0"/>
        <w:autoSpaceDE w:val="0"/>
        <w:autoSpaceDN w:val="0"/>
        <w:adjustRightInd w:val="0"/>
        <w:spacing w:before="7" w:after="0" w:line="160" w:lineRule="exact"/>
        <w:rPr>
          <w:rFonts w:ascii="Times New Roman" w:eastAsia="Times New Roman" w:hAnsi="Times New Roman" w:cs="Times New Roman"/>
          <w:sz w:val="16"/>
          <w:szCs w:val="16"/>
          <w:lang w:eastAsia="sv-SE"/>
        </w:rPr>
      </w:pPr>
    </w:p>
    <w:p w14:paraId="59030ABA" w14:textId="77777777" w:rsidR="00BB6309" w:rsidRPr="000928B5" w:rsidRDefault="00BB6309" w:rsidP="00BB6309">
      <w:pPr>
        <w:widowControl w:val="0"/>
        <w:numPr>
          <w:ilvl w:val="0"/>
          <w:numId w:val="7"/>
        </w:numPr>
        <w:tabs>
          <w:tab w:val="left" w:pos="1585"/>
        </w:tabs>
        <w:kinsoku w:val="0"/>
        <w:overflowPunct w:val="0"/>
        <w:autoSpaceDE w:val="0"/>
        <w:autoSpaceDN w:val="0"/>
        <w:adjustRightInd w:val="0"/>
        <w:spacing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upp</w:t>
      </w:r>
      <w:r w:rsidRPr="000928B5">
        <w:rPr>
          <w:rFonts w:ascii="Times New Roman" w:eastAsia="Times New Roman" w:hAnsi="Times New Roman" w:cs="Times New Roman"/>
          <w:spacing w:val="4"/>
          <w:lang w:eastAsia="sv-SE"/>
        </w:rPr>
        <w:t>b</w:t>
      </w:r>
      <w:r w:rsidRPr="000928B5">
        <w:rPr>
          <w:rFonts w:ascii="Times New Roman" w:eastAsia="Times New Roman" w:hAnsi="Times New Roman" w:cs="Times New Roman"/>
          <w:spacing w:val="-3"/>
          <w:lang w:eastAsia="sv-SE"/>
        </w:rPr>
        <w:t>y</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 l</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isk st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uktur och tydlig inre konsistens (”röd tråd”).</w:t>
      </w:r>
    </w:p>
    <w:p w14:paraId="64BF7230" w14:textId="77777777" w:rsidR="00BB6309" w:rsidRPr="000928B5" w:rsidRDefault="00BB6309" w:rsidP="00BB6309">
      <w:pPr>
        <w:widowControl w:val="0"/>
        <w:numPr>
          <w:ilvl w:val="0"/>
          <w:numId w:val="7"/>
        </w:numPr>
        <w:tabs>
          <w:tab w:val="left" w:pos="1585"/>
        </w:tabs>
        <w:kinsoku w:val="0"/>
        <w:overflowPunct w:val="0"/>
        <w:autoSpaceDE w:val="0"/>
        <w:autoSpaceDN w:val="0"/>
        <w:adjustRightInd w:val="0"/>
        <w:spacing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Texten är tydlig och språkligt korrekt med vetenskaplig stringens.</w:t>
      </w:r>
    </w:p>
    <w:p w14:paraId="1F8C7581" w14:textId="77777777" w:rsidR="00BB6309" w:rsidRPr="000928B5" w:rsidRDefault="00BB6309" w:rsidP="00BB6309">
      <w:pPr>
        <w:widowControl w:val="0"/>
        <w:numPr>
          <w:ilvl w:val="0"/>
          <w:numId w:val="6"/>
        </w:numPr>
        <w:tabs>
          <w:tab w:val="left" w:pos="1585"/>
        </w:tabs>
        <w:kinsoku w:val="0"/>
        <w:overflowPunct w:val="0"/>
        <w:autoSpaceDE w:val="0"/>
        <w:autoSpaceDN w:val="0"/>
        <w:adjustRightInd w:val="0"/>
        <w:spacing w:before="41"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kg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und,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d</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skussion.</w:t>
      </w:r>
    </w:p>
    <w:p w14:paraId="6A849613"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6"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Rub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lang w:eastAsia="sv-SE"/>
        </w:rPr>
        <w:t>t öv</w:t>
      </w:r>
      <w:r w:rsidRPr="000928B5">
        <w:rPr>
          <w:rFonts w:ascii="Times New Roman" w:eastAsia="Times New Roman" w:hAnsi="Times New Roman" w:cs="Times New Roman"/>
          <w:spacing w:val="-1"/>
          <w:lang w:eastAsia="sv-SE"/>
        </w:rPr>
        <w:t>ere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sst</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er.</w:t>
      </w:r>
    </w:p>
    <w:p w14:paraId="7B7E4A4A"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6" w:after="0" w:line="240" w:lineRule="auto"/>
        <w:ind w:left="1585"/>
        <w:rPr>
          <w:rFonts w:ascii="Times New Roman" w:eastAsia="Times New Roman" w:hAnsi="Times New Roman" w:cs="Times New Roman"/>
          <w:sz w:val="28"/>
          <w:szCs w:val="28"/>
          <w:lang w:eastAsia="sv-SE"/>
        </w:rPr>
      </w:pPr>
      <w:r w:rsidRPr="000928B5">
        <w:rPr>
          <w:rFonts w:ascii="Times New Roman" w:hAnsi="Times New Roman" w:cs="Times New Roman"/>
          <w:spacing w:val="-1"/>
        </w:rPr>
        <w:t>Kä</w:t>
      </w:r>
      <w:r w:rsidRPr="000928B5">
        <w:rPr>
          <w:rFonts w:ascii="Times New Roman" w:hAnsi="Times New Roman" w:cs="Times New Roman"/>
        </w:rPr>
        <w:t>llor</w:t>
      </w:r>
      <w:r w:rsidRPr="000928B5">
        <w:rPr>
          <w:rFonts w:ascii="Times New Roman" w:hAnsi="Times New Roman" w:cs="Times New Roman"/>
          <w:spacing w:val="-1"/>
        </w:rPr>
        <w:t xml:space="preserve"> </w:t>
      </w:r>
      <w:r w:rsidRPr="000928B5">
        <w:rPr>
          <w:rFonts w:ascii="Times New Roman" w:hAnsi="Times New Roman" w:cs="Times New Roman"/>
        </w:rPr>
        <w:t>o</w:t>
      </w:r>
      <w:r w:rsidRPr="000928B5">
        <w:rPr>
          <w:rFonts w:ascii="Times New Roman" w:hAnsi="Times New Roman" w:cs="Times New Roman"/>
          <w:spacing w:val="-1"/>
        </w:rPr>
        <w:t>c</w:t>
      </w:r>
      <w:r w:rsidRPr="000928B5">
        <w:rPr>
          <w:rFonts w:ascii="Times New Roman" w:hAnsi="Times New Roman" w:cs="Times New Roman"/>
        </w:rPr>
        <w:t>h k</w:t>
      </w:r>
      <w:r w:rsidRPr="000928B5">
        <w:rPr>
          <w:rFonts w:ascii="Times New Roman" w:hAnsi="Times New Roman" w:cs="Times New Roman"/>
          <w:spacing w:val="-1"/>
        </w:rPr>
        <w:t>ä</w:t>
      </w:r>
      <w:r w:rsidRPr="000928B5">
        <w:rPr>
          <w:rFonts w:ascii="Times New Roman" w:hAnsi="Times New Roman" w:cs="Times New Roman"/>
        </w:rPr>
        <w:t>llh</w:t>
      </w:r>
      <w:r w:rsidRPr="000928B5">
        <w:rPr>
          <w:rFonts w:ascii="Times New Roman" w:hAnsi="Times New Roman" w:cs="Times New Roman"/>
          <w:spacing w:val="-1"/>
        </w:rPr>
        <w:t>ä</w:t>
      </w:r>
      <w:r w:rsidRPr="000928B5">
        <w:rPr>
          <w:rFonts w:ascii="Times New Roman" w:hAnsi="Times New Roman" w:cs="Times New Roman"/>
        </w:rPr>
        <w:t>nvisni</w:t>
      </w:r>
      <w:r w:rsidRPr="000928B5">
        <w:rPr>
          <w:rFonts w:ascii="Times New Roman" w:hAnsi="Times New Roman" w:cs="Times New Roman"/>
          <w:spacing w:val="2"/>
        </w:rPr>
        <w:t>n</w:t>
      </w:r>
      <w:r w:rsidRPr="000928B5">
        <w:rPr>
          <w:rFonts w:ascii="Times New Roman" w:hAnsi="Times New Roman" w:cs="Times New Roman"/>
          <w:spacing w:val="-3"/>
        </w:rPr>
        <w:t>g</w:t>
      </w:r>
      <w:r w:rsidRPr="000928B5">
        <w:rPr>
          <w:rFonts w:ascii="Times New Roman" w:hAnsi="Times New Roman" w:cs="Times New Roman"/>
          <w:spacing w:val="1"/>
        </w:rPr>
        <w:t>a</w:t>
      </w:r>
      <w:r w:rsidRPr="000928B5">
        <w:rPr>
          <w:rFonts w:ascii="Times New Roman" w:hAnsi="Times New Roman" w:cs="Times New Roman"/>
        </w:rPr>
        <w:t>r</w:t>
      </w:r>
      <w:r w:rsidRPr="000928B5">
        <w:rPr>
          <w:rFonts w:ascii="Times New Roman" w:hAnsi="Times New Roman" w:cs="Times New Roman"/>
          <w:spacing w:val="-1"/>
        </w:rPr>
        <w:t xml:space="preserve"> (</w:t>
      </w:r>
      <w:r w:rsidRPr="000928B5">
        <w:rPr>
          <w:rFonts w:ascii="Times New Roman" w:hAnsi="Times New Roman" w:cs="Times New Roman"/>
          <w:spacing w:val="1"/>
        </w:rPr>
        <w:t>r</w:t>
      </w:r>
      <w:r w:rsidRPr="000928B5">
        <w:rPr>
          <w:rFonts w:ascii="Times New Roman" w:hAnsi="Times New Roman" w:cs="Times New Roman"/>
          <w:spacing w:val="-1"/>
        </w:rPr>
        <w:t>ef</w:t>
      </w:r>
      <w:r w:rsidRPr="000928B5">
        <w:rPr>
          <w:rFonts w:ascii="Times New Roman" w:hAnsi="Times New Roman" w:cs="Times New Roman"/>
          <w:spacing w:val="1"/>
        </w:rPr>
        <w:t>e</w:t>
      </w:r>
      <w:r w:rsidRPr="000928B5">
        <w:rPr>
          <w:rFonts w:ascii="Times New Roman" w:hAnsi="Times New Roman" w:cs="Times New Roman"/>
          <w:spacing w:val="-1"/>
        </w:rPr>
        <w:t>re</w:t>
      </w:r>
      <w:r w:rsidRPr="000928B5">
        <w:rPr>
          <w:rFonts w:ascii="Times New Roman" w:hAnsi="Times New Roman" w:cs="Times New Roman"/>
        </w:rPr>
        <w:t>ns</w:t>
      </w:r>
      <w:r w:rsidRPr="000928B5">
        <w:rPr>
          <w:rFonts w:ascii="Times New Roman" w:hAnsi="Times New Roman" w:cs="Times New Roman"/>
          <w:spacing w:val="1"/>
        </w:rPr>
        <w:t>e</w:t>
      </w:r>
      <w:r w:rsidRPr="000928B5">
        <w:rPr>
          <w:rFonts w:ascii="Times New Roman" w:hAnsi="Times New Roman" w:cs="Times New Roman"/>
          <w:spacing w:val="-1"/>
        </w:rPr>
        <w:t>r</w:t>
      </w:r>
      <w:r w:rsidRPr="000928B5">
        <w:rPr>
          <w:rFonts w:ascii="Times New Roman" w:hAnsi="Times New Roman" w:cs="Times New Roman"/>
        </w:rPr>
        <w:t>)</w:t>
      </w:r>
      <w:r w:rsidRPr="000928B5">
        <w:rPr>
          <w:rFonts w:ascii="Times New Roman" w:hAnsi="Times New Roman" w:cs="Times New Roman"/>
          <w:spacing w:val="-1"/>
        </w:rPr>
        <w:t xml:space="preserve"> </w:t>
      </w:r>
      <w:r w:rsidRPr="000928B5">
        <w:rPr>
          <w:rFonts w:ascii="Times New Roman" w:hAnsi="Times New Roman" w:cs="Times New Roman"/>
          <w:spacing w:val="1"/>
        </w:rPr>
        <w:t>ä</w:t>
      </w:r>
      <w:r w:rsidRPr="000928B5">
        <w:rPr>
          <w:rFonts w:ascii="Times New Roman" w:hAnsi="Times New Roman" w:cs="Times New Roman"/>
        </w:rPr>
        <w:t>r</w:t>
      </w:r>
      <w:r w:rsidRPr="000928B5">
        <w:rPr>
          <w:rFonts w:ascii="Times New Roman" w:hAnsi="Times New Roman" w:cs="Times New Roman"/>
          <w:spacing w:val="-1"/>
        </w:rPr>
        <w:t xml:space="preserve"> </w:t>
      </w:r>
      <w:r w:rsidRPr="000928B5">
        <w:rPr>
          <w:rFonts w:ascii="Times New Roman" w:hAnsi="Times New Roman" w:cs="Times New Roman"/>
        </w:rPr>
        <w:t>ko</w:t>
      </w:r>
      <w:r w:rsidRPr="000928B5">
        <w:rPr>
          <w:rFonts w:ascii="Times New Roman" w:hAnsi="Times New Roman" w:cs="Times New Roman"/>
          <w:spacing w:val="-1"/>
        </w:rPr>
        <w:t>r</w:t>
      </w:r>
      <w:r w:rsidRPr="000928B5">
        <w:rPr>
          <w:rFonts w:ascii="Times New Roman" w:hAnsi="Times New Roman" w:cs="Times New Roman"/>
          <w:spacing w:val="1"/>
        </w:rPr>
        <w:t>r</w:t>
      </w:r>
      <w:r w:rsidRPr="000928B5">
        <w:rPr>
          <w:rFonts w:ascii="Times New Roman" w:hAnsi="Times New Roman" w:cs="Times New Roman"/>
          <w:spacing w:val="-1"/>
        </w:rPr>
        <w:t>e</w:t>
      </w:r>
      <w:r w:rsidRPr="000928B5">
        <w:rPr>
          <w:rFonts w:ascii="Times New Roman" w:hAnsi="Times New Roman" w:cs="Times New Roman"/>
          <w:spacing w:val="2"/>
        </w:rPr>
        <w:t>k</w:t>
      </w:r>
      <w:r w:rsidRPr="000928B5">
        <w:rPr>
          <w:rFonts w:ascii="Times New Roman" w:hAnsi="Times New Roman" w:cs="Times New Roman"/>
        </w:rPr>
        <w:t>t o</w:t>
      </w:r>
      <w:r w:rsidRPr="000928B5">
        <w:rPr>
          <w:rFonts w:ascii="Times New Roman" w:hAnsi="Times New Roman" w:cs="Times New Roman"/>
          <w:spacing w:val="-1"/>
        </w:rPr>
        <w:t>c</w:t>
      </w:r>
      <w:r w:rsidRPr="000928B5">
        <w:rPr>
          <w:rFonts w:ascii="Times New Roman" w:hAnsi="Times New Roman" w:cs="Times New Roman"/>
        </w:rPr>
        <w:t>h kons</w:t>
      </w:r>
      <w:r w:rsidRPr="000928B5">
        <w:rPr>
          <w:rFonts w:ascii="Times New Roman" w:hAnsi="Times New Roman" w:cs="Times New Roman"/>
          <w:spacing w:val="-1"/>
        </w:rPr>
        <w:t>e</w:t>
      </w:r>
      <w:r w:rsidRPr="000928B5">
        <w:rPr>
          <w:rFonts w:ascii="Times New Roman" w:hAnsi="Times New Roman" w:cs="Times New Roman"/>
        </w:rPr>
        <w:t>kv</w:t>
      </w:r>
      <w:r w:rsidRPr="000928B5">
        <w:rPr>
          <w:rFonts w:ascii="Times New Roman" w:hAnsi="Times New Roman" w:cs="Times New Roman"/>
          <w:spacing w:val="-1"/>
        </w:rPr>
        <w:t>e</w:t>
      </w:r>
      <w:r w:rsidRPr="000928B5">
        <w:rPr>
          <w:rFonts w:ascii="Times New Roman" w:hAnsi="Times New Roman" w:cs="Times New Roman"/>
        </w:rPr>
        <w:t xml:space="preserve">nt </w:t>
      </w:r>
      <w:r w:rsidRPr="000928B5">
        <w:rPr>
          <w:rFonts w:ascii="Times New Roman" w:hAnsi="Times New Roman" w:cs="Times New Roman"/>
          <w:spacing w:val="-1"/>
        </w:rPr>
        <w:t>re</w:t>
      </w:r>
      <w:r w:rsidRPr="000928B5">
        <w:rPr>
          <w:rFonts w:ascii="Times New Roman" w:hAnsi="Times New Roman" w:cs="Times New Roman"/>
        </w:rPr>
        <w:t>dovi</w:t>
      </w:r>
      <w:r w:rsidRPr="000928B5">
        <w:rPr>
          <w:rFonts w:ascii="Times New Roman" w:hAnsi="Times New Roman" w:cs="Times New Roman"/>
          <w:spacing w:val="2"/>
        </w:rPr>
        <w:t>s</w:t>
      </w:r>
      <w:r w:rsidRPr="000928B5">
        <w:rPr>
          <w:rFonts w:ascii="Times New Roman" w:hAnsi="Times New Roman" w:cs="Times New Roman"/>
          <w:spacing w:val="-1"/>
        </w:rPr>
        <w:t>a</w:t>
      </w:r>
      <w:r w:rsidRPr="000928B5">
        <w:rPr>
          <w:rFonts w:ascii="Times New Roman" w:hAnsi="Times New Roman" w:cs="Times New Roman"/>
        </w:rPr>
        <w:t>de enligt APA.</w:t>
      </w:r>
      <w:r w:rsidRPr="000928B5">
        <w:t xml:space="preserve"> </w:t>
      </w:r>
    </w:p>
    <w:p w14:paraId="36F4EE99"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6" w:after="0" w:line="240" w:lineRule="auto"/>
        <w:ind w:left="1585"/>
        <w:rPr>
          <w:rFonts w:ascii="Times New Roman" w:eastAsia="Times New Roman" w:hAnsi="Times New Roman" w:cs="Times New Roman"/>
          <w:sz w:val="28"/>
          <w:szCs w:val="28"/>
          <w:lang w:eastAsia="sv-SE"/>
        </w:rPr>
      </w:pPr>
      <w:r w:rsidRPr="000928B5">
        <w:rPr>
          <w:rFonts w:ascii="Times New Roman" w:hAnsi="Times New Roman" w:cs="Times New Roman"/>
        </w:rPr>
        <w:t>Den enskilda studentens bidrag till examensarbetet finns redovisat i ett enskilt dokument som noggrant och självständigt ifyllts av varje student (se Bilaga VI).</w:t>
      </w:r>
    </w:p>
    <w:p w14:paraId="6D7224D8" w14:textId="77777777" w:rsidR="00BB6309" w:rsidRPr="000928B5" w:rsidRDefault="00BB6309" w:rsidP="00BB6309">
      <w:pPr>
        <w:pStyle w:val="Liststycke"/>
        <w:spacing w:line="276" w:lineRule="auto"/>
      </w:pPr>
      <w:r w:rsidRPr="000928B5">
        <w:tab/>
      </w:r>
      <w:r w:rsidRPr="000928B5">
        <w:rPr>
          <w:i/>
        </w:rPr>
        <w:t xml:space="preserve"> </w:t>
      </w:r>
    </w:p>
    <w:p w14:paraId="413BD6AF" w14:textId="66F32FA1" w:rsidR="00BB6309" w:rsidRPr="000928B5" w:rsidRDefault="00BB6309" w:rsidP="0013630C">
      <w:pPr>
        <w:spacing w:line="276" w:lineRule="auto"/>
        <w:ind w:left="1229"/>
        <w:jc w:val="both"/>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ing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var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nl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de</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lang w:eastAsia="sv-SE"/>
        </w:rPr>
        <w:t>inom</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kor</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 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Där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4"/>
          <w:lang w:eastAsia="sv-SE"/>
        </w:rPr>
        <w:t>n</w:t>
      </w:r>
      <w:r w:rsidRPr="000928B5">
        <w:rPr>
          <w:rFonts w:ascii="Times New Roman" w:eastAsia="Times New Roman" w:hAnsi="Times New Roman" w:cs="Times New Roman"/>
          <w:lang w:eastAsia="sv-SE"/>
        </w:rPr>
        <w:t>y</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dö</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lang w:eastAsia="sv-SE"/>
        </w:rPr>
        <w:t>ning</w:t>
      </w:r>
      <w:r w:rsidRPr="000928B5">
        <w:rPr>
          <w:rFonts w:ascii="Times New Roman" w:eastAsia="Times New Roman" w:hAnsi="Times New Roman" w:cs="Times New Roman"/>
          <w:spacing w:val="21"/>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en</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och betyg sätts. </w:t>
      </w:r>
      <w:r w:rsidRPr="000928B5">
        <w:rPr>
          <w:rFonts w:ascii="Times New Roman" w:eastAsia="Times New Roman" w:hAnsi="Times New Roman" w:cs="Times New Roman"/>
          <w:bCs/>
          <w:lang w:eastAsia="sv-SE"/>
        </w:rPr>
        <w:t>Betygsrapportering sker efter 3 veckor</w:t>
      </w:r>
      <w:r w:rsidRPr="000928B5">
        <w:rPr>
          <w:rFonts w:ascii="Times New Roman" w:eastAsia="Times New Roman" w:hAnsi="Times New Roman" w:cs="Times New Roman"/>
          <w:b/>
          <w:lang w:eastAsia="sv-SE"/>
        </w:rPr>
        <w: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i/>
          <w:spacing w:val="-2"/>
          <w:lang w:eastAsia="sv-SE"/>
        </w:rPr>
        <w:t>B</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spacing w:val="5"/>
          <w:lang w:eastAsia="sv-SE"/>
        </w:rPr>
        <w:t>t</w:t>
      </w:r>
      <w:r w:rsidRPr="000928B5">
        <w:rPr>
          <w:rFonts w:ascii="Times New Roman" w:eastAsia="Times New Roman" w:hAnsi="Times New Roman" w:cs="Times New Roman"/>
          <w:i/>
          <w:spacing w:val="-5"/>
          <w:lang w:eastAsia="sv-SE"/>
        </w:rPr>
        <w:t>y</w:t>
      </w:r>
      <w:r w:rsidRPr="000928B5">
        <w:rPr>
          <w:rFonts w:ascii="Times New Roman" w:eastAsia="Times New Roman" w:hAnsi="Times New Roman" w:cs="Times New Roman"/>
          <w:i/>
          <w:lang w:eastAsia="sv-SE"/>
        </w:rPr>
        <w:t>g</w:t>
      </w:r>
      <w:r w:rsidRPr="000928B5">
        <w:rPr>
          <w:rFonts w:ascii="Times New Roman" w:eastAsia="Times New Roman" w:hAnsi="Times New Roman" w:cs="Times New Roman"/>
          <w:i/>
          <w:spacing w:val="24"/>
          <w:lang w:eastAsia="sv-SE"/>
        </w:rPr>
        <w:t xml:space="preserve"> </w:t>
      </w:r>
      <w:r w:rsidRPr="000928B5">
        <w:rPr>
          <w:rFonts w:ascii="Times New Roman" w:eastAsia="Times New Roman" w:hAnsi="Times New Roman" w:cs="Times New Roman"/>
          <w:i/>
          <w:spacing w:val="2"/>
          <w:lang w:eastAsia="sv-SE"/>
        </w:rPr>
        <w:t>p</w:t>
      </w:r>
      <w:r w:rsidRPr="000928B5">
        <w:rPr>
          <w:rFonts w:ascii="Times New Roman" w:eastAsia="Times New Roman" w:hAnsi="Times New Roman" w:cs="Times New Roman"/>
          <w:i/>
          <w:lang w:eastAsia="sv-SE"/>
        </w:rPr>
        <w:t>å</w:t>
      </w:r>
      <w:r w:rsidRPr="000928B5">
        <w:rPr>
          <w:rFonts w:ascii="Times New Roman" w:eastAsia="Times New Roman" w:hAnsi="Times New Roman" w:cs="Times New Roman"/>
          <w:i/>
          <w:spacing w:val="23"/>
          <w:lang w:eastAsia="sv-SE"/>
        </w:rPr>
        <w:t xml:space="preserve"> </w:t>
      </w:r>
      <w:r w:rsidRPr="000928B5">
        <w:rPr>
          <w:rFonts w:ascii="Times New Roman" w:eastAsia="Times New Roman" w:hAnsi="Times New Roman" w:cs="Times New Roman"/>
          <w:i/>
          <w:lang w:eastAsia="sv-SE"/>
        </w:rPr>
        <w:t>h</w:t>
      </w:r>
      <w:r w:rsidRPr="000928B5">
        <w:rPr>
          <w:rFonts w:ascii="Times New Roman" w:eastAsia="Times New Roman" w:hAnsi="Times New Roman" w:cs="Times New Roman"/>
          <w:i/>
          <w:spacing w:val="-1"/>
          <w:lang w:eastAsia="sv-SE"/>
        </w:rPr>
        <w:t xml:space="preserve">el </w:t>
      </w:r>
      <w:r w:rsidRPr="000928B5">
        <w:rPr>
          <w:rFonts w:ascii="Times New Roman" w:eastAsia="Times New Roman" w:hAnsi="Times New Roman" w:cs="Times New Roman"/>
          <w:i/>
          <w:lang w:eastAsia="sv-SE"/>
        </w:rPr>
        <w:t>ku</w:t>
      </w:r>
      <w:r w:rsidRPr="000928B5">
        <w:rPr>
          <w:rFonts w:ascii="Times New Roman" w:eastAsia="Times New Roman" w:hAnsi="Times New Roman" w:cs="Times New Roman"/>
          <w:i/>
          <w:spacing w:val="-1"/>
          <w:lang w:eastAsia="sv-SE"/>
        </w:rPr>
        <w:t>r</w:t>
      </w:r>
      <w:r w:rsidRPr="000928B5">
        <w:rPr>
          <w:rFonts w:ascii="Times New Roman" w:eastAsia="Times New Roman" w:hAnsi="Times New Roman" w:cs="Times New Roman"/>
          <w:i/>
          <w:lang w:eastAsia="sv-SE"/>
        </w:rPr>
        <w:t>s</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lang w:eastAsia="sv-SE"/>
        </w:rPr>
        <w:t>s</w:t>
      </w:r>
      <w:r w:rsidRPr="000928B5">
        <w:rPr>
          <w:rFonts w:ascii="Times New Roman" w:eastAsia="Times New Roman" w:hAnsi="Times New Roman" w:cs="Times New Roman"/>
          <w:i/>
          <w:spacing w:val="-1"/>
          <w:lang w:eastAsia="sv-SE"/>
        </w:rPr>
        <w:t>ä</w:t>
      </w:r>
      <w:r w:rsidRPr="000928B5">
        <w:rPr>
          <w:rFonts w:ascii="Times New Roman" w:eastAsia="Times New Roman" w:hAnsi="Times New Roman" w:cs="Times New Roman"/>
          <w:i/>
          <w:lang w:eastAsia="sv-SE"/>
        </w:rPr>
        <w:t>tts</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spacing w:val="-1"/>
          <w:lang w:eastAsia="sv-SE"/>
        </w:rPr>
        <w:t>ef</w:t>
      </w:r>
      <w:r w:rsidRPr="000928B5">
        <w:rPr>
          <w:rFonts w:ascii="Times New Roman" w:eastAsia="Times New Roman" w:hAnsi="Times New Roman" w:cs="Times New Roman"/>
          <w:i/>
          <w:lang w:eastAsia="sv-SE"/>
        </w:rPr>
        <w:t>t</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r</w:t>
      </w:r>
      <w:r w:rsidRPr="000928B5">
        <w:rPr>
          <w:rFonts w:ascii="Times New Roman" w:eastAsia="Times New Roman" w:hAnsi="Times New Roman" w:cs="Times New Roman"/>
          <w:i/>
          <w:spacing w:val="20"/>
          <w:lang w:eastAsia="sv-SE"/>
        </w:rPr>
        <w:t xml:space="preserve"> </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tt</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spacing w:val="2"/>
          <w:lang w:eastAsia="sv-SE"/>
        </w:rPr>
        <w:t>x</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m</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ns</w:t>
      </w:r>
      <w:r w:rsidRPr="000928B5">
        <w:rPr>
          <w:rFonts w:ascii="Times New Roman" w:eastAsia="Times New Roman" w:hAnsi="Times New Roman" w:cs="Times New Roman"/>
          <w:i/>
          <w:spacing w:val="-1"/>
          <w:lang w:eastAsia="sv-SE"/>
        </w:rPr>
        <w:t>ar</w:t>
      </w:r>
      <w:r w:rsidRPr="000928B5">
        <w:rPr>
          <w:rFonts w:ascii="Times New Roman" w:eastAsia="Times New Roman" w:hAnsi="Times New Roman" w:cs="Times New Roman"/>
          <w:i/>
          <w:lang w:eastAsia="sv-SE"/>
        </w:rPr>
        <w:t>b</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spacing w:val="2"/>
          <w:lang w:eastAsia="sv-SE"/>
        </w:rPr>
        <w:t>t</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lang w:eastAsia="sv-SE"/>
        </w:rPr>
        <w:t>oppon</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nt-</w:t>
      </w:r>
      <w:r w:rsidRPr="000928B5">
        <w:rPr>
          <w:rFonts w:ascii="Times New Roman" w:eastAsia="Times New Roman" w:hAnsi="Times New Roman" w:cs="Times New Roman"/>
          <w:i/>
          <w:spacing w:val="18"/>
          <w:lang w:eastAsia="sv-SE"/>
        </w:rPr>
        <w:t xml:space="preserve"> </w:t>
      </w:r>
      <w:r w:rsidRPr="000928B5">
        <w:rPr>
          <w:rFonts w:ascii="Times New Roman" w:eastAsia="Times New Roman" w:hAnsi="Times New Roman" w:cs="Times New Roman"/>
          <w:i/>
          <w:spacing w:val="2"/>
          <w:lang w:eastAsia="sv-SE"/>
        </w:rPr>
        <w:t>o</w:t>
      </w:r>
      <w:r w:rsidRPr="000928B5">
        <w:rPr>
          <w:rFonts w:ascii="Times New Roman" w:eastAsia="Times New Roman" w:hAnsi="Times New Roman" w:cs="Times New Roman"/>
          <w:i/>
          <w:spacing w:val="-1"/>
          <w:lang w:eastAsia="sv-SE"/>
        </w:rPr>
        <w:t>c</w:t>
      </w:r>
      <w:r w:rsidRPr="000928B5">
        <w:rPr>
          <w:rFonts w:ascii="Times New Roman" w:eastAsia="Times New Roman" w:hAnsi="Times New Roman" w:cs="Times New Roman"/>
          <w:i/>
          <w:lang w:eastAsia="sv-SE"/>
        </w:rPr>
        <w:t>h</w:t>
      </w:r>
      <w:r w:rsidRPr="000928B5">
        <w:rPr>
          <w:rFonts w:ascii="Times New Roman" w:eastAsia="Times New Roman" w:hAnsi="Times New Roman" w:cs="Times New Roman"/>
          <w:i/>
          <w:spacing w:val="21"/>
          <w:lang w:eastAsia="sv-SE"/>
        </w:rPr>
        <w:t xml:space="preserve"> </w:t>
      </w:r>
      <w:r w:rsidRPr="000928B5">
        <w:rPr>
          <w:rFonts w:ascii="Times New Roman" w:eastAsia="Times New Roman" w:hAnsi="Times New Roman" w:cs="Times New Roman"/>
          <w:i/>
          <w:spacing w:val="-1"/>
          <w:lang w:eastAsia="sv-SE"/>
        </w:rPr>
        <w:t>re</w:t>
      </w:r>
      <w:r w:rsidRPr="000928B5">
        <w:rPr>
          <w:rFonts w:ascii="Times New Roman" w:eastAsia="Times New Roman" w:hAnsi="Times New Roman" w:cs="Times New Roman"/>
          <w:i/>
          <w:lang w:eastAsia="sv-SE"/>
        </w:rPr>
        <w:t>spond</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ntsk</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p</w:t>
      </w:r>
      <w:r w:rsidRPr="000928B5">
        <w:rPr>
          <w:rFonts w:ascii="Times New Roman" w:eastAsia="Times New Roman" w:hAnsi="Times New Roman" w:cs="Times New Roman"/>
          <w:i/>
          <w:spacing w:val="21"/>
          <w:lang w:eastAsia="sv-SE"/>
        </w:rPr>
        <w:t xml:space="preserve"> </w:t>
      </w:r>
      <w:r w:rsidRPr="000928B5">
        <w:rPr>
          <w:rFonts w:ascii="Times New Roman" w:eastAsia="Times New Roman" w:hAnsi="Times New Roman" w:cs="Times New Roman"/>
          <w:i/>
          <w:spacing w:val="-1"/>
          <w:lang w:eastAsia="sv-SE"/>
        </w:rPr>
        <w:t>ä</w:t>
      </w:r>
      <w:r w:rsidRPr="000928B5">
        <w:rPr>
          <w:rFonts w:ascii="Times New Roman" w:eastAsia="Times New Roman" w:hAnsi="Times New Roman" w:cs="Times New Roman"/>
          <w:i/>
          <w:lang w:eastAsia="sv-SE"/>
        </w:rPr>
        <w:t>r</w:t>
      </w:r>
      <w:r w:rsidRPr="000928B5">
        <w:rPr>
          <w:rFonts w:ascii="Times New Roman" w:eastAsia="Times New Roman" w:hAnsi="Times New Roman" w:cs="Times New Roman"/>
          <w:i/>
          <w:spacing w:val="20"/>
          <w:lang w:eastAsia="sv-SE"/>
        </w:rPr>
        <w:t xml:space="preserve"> </w:t>
      </w:r>
      <w:r w:rsidRPr="000928B5">
        <w:rPr>
          <w:rFonts w:ascii="Times New Roman" w:eastAsia="Times New Roman" w:hAnsi="Times New Roman" w:cs="Times New Roman"/>
          <w:i/>
          <w:spacing w:val="-3"/>
          <w:lang w:eastAsia="sv-SE"/>
        </w:rPr>
        <w:t>g</w:t>
      </w:r>
      <w:r w:rsidRPr="000928B5">
        <w:rPr>
          <w:rFonts w:ascii="Times New Roman" w:eastAsia="Times New Roman" w:hAnsi="Times New Roman" w:cs="Times New Roman"/>
          <w:i/>
          <w:lang w:eastAsia="sv-SE"/>
        </w:rPr>
        <w:t>od</w:t>
      </w:r>
      <w:r w:rsidRPr="000928B5">
        <w:rPr>
          <w:rFonts w:ascii="Times New Roman" w:eastAsia="Times New Roman" w:hAnsi="Times New Roman" w:cs="Times New Roman"/>
          <w:i/>
          <w:spacing w:val="2"/>
          <w:lang w:eastAsia="sv-SE"/>
        </w:rPr>
        <w:t>k</w:t>
      </w:r>
      <w:r w:rsidRPr="000928B5">
        <w:rPr>
          <w:rFonts w:ascii="Times New Roman" w:eastAsia="Times New Roman" w:hAnsi="Times New Roman" w:cs="Times New Roman"/>
          <w:i/>
          <w:spacing w:val="-1"/>
          <w:lang w:eastAsia="sv-SE"/>
        </w:rPr>
        <w:t>ä</w:t>
      </w:r>
      <w:r w:rsidRPr="000928B5">
        <w:rPr>
          <w:rFonts w:ascii="Times New Roman" w:eastAsia="Times New Roman" w:hAnsi="Times New Roman" w:cs="Times New Roman"/>
          <w:i/>
          <w:lang w:eastAsia="sv-SE"/>
        </w:rPr>
        <w:t>nda</w:t>
      </w:r>
      <w:r w:rsidRPr="000928B5">
        <w:rPr>
          <w:rFonts w:ascii="Times New Roman" w:eastAsia="Times New Roman" w:hAnsi="Times New Roman" w:cs="Times New Roman"/>
          <w:i/>
          <w:spacing w:val="18"/>
          <w:lang w:eastAsia="sv-SE"/>
        </w:rPr>
        <w:t xml:space="preserve"> </w:t>
      </w:r>
      <w:r w:rsidRPr="000928B5">
        <w:rPr>
          <w:rFonts w:ascii="Times New Roman" w:eastAsia="Times New Roman" w:hAnsi="Times New Roman" w:cs="Times New Roman"/>
          <w:i/>
          <w:lang w:eastAsia="sv-SE"/>
        </w:rPr>
        <w:t>s</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mt</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tt i</w:t>
      </w:r>
      <w:r w:rsidRPr="000928B5">
        <w:rPr>
          <w:rFonts w:ascii="Times New Roman" w:eastAsia="Times New Roman" w:hAnsi="Times New Roman" w:cs="Times New Roman"/>
          <w:i/>
          <w:spacing w:val="1"/>
          <w:lang w:eastAsia="sv-SE"/>
        </w:rPr>
        <w:t>f</w:t>
      </w:r>
      <w:r w:rsidRPr="000928B5">
        <w:rPr>
          <w:rFonts w:ascii="Times New Roman" w:eastAsia="Times New Roman" w:hAnsi="Times New Roman" w:cs="Times New Roman"/>
          <w:i/>
          <w:spacing w:val="-5"/>
          <w:lang w:eastAsia="sv-SE"/>
        </w:rPr>
        <w:t>y</w:t>
      </w:r>
      <w:r w:rsidRPr="000928B5">
        <w:rPr>
          <w:rFonts w:ascii="Times New Roman" w:eastAsia="Times New Roman" w:hAnsi="Times New Roman" w:cs="Times New Roman"/>
          <w:i/>
          <w:lang w:eastAsia="sv-SE"/>
        </w:rPr>
        <w:t>llt</w:t>
      </w:r>
      <w:r w:rsidRPr="000928B5">
        <w:rPr>
          <w:rFonts w:ascii="Times New Roman" w:eastAsia="Times New Roman" w:hAnsi="Times New Roman" w:cs="Times New Roman"/>
          <w:i/>
          <w:spacing w:val="17"/>
          <w:lang w:eastAsia="sv-SE"/>
        </w:rPr>
        <w:t xml:space="preserve"> </w:t>
      </w:r>
      <w:r w:rsidRPr="000928B5">
        <w:rPr>
          <w:rFonts w:ascii="Times New Roman" w:eastAsia="Times New Roman" w:hAnsi="Times New Roman" w:cs="Times New Roman"/>
          <w:i/>
          <w:lang w:eastAsia="sv-SE"/>
        </w:rPr>
        <w:t>in</w:t>
      </w:r>
      <w:r w:rsidRPr="000928B5">
        <w:rPr>
          <w:rFonts w:ascii="Times New Roman" w:eastAsia="Times New Roman" w:hAnsi="Times New Roman" w:cs="Times New Roman"/>
          <w:i/>
          <w:spacing w:val="2"/>
          <w:lang w:eastAsia="sv-SE"/>
        </w:rPr>
        <w:t>t</w:t>
      </w:r>
      <w:r w:rsidRPr="000928B5">
        <w:rPr>
          <w:rFonts w:ascii="Times New Roman" w:eastAsia="Times New Roman" w:hAnsi="Times New Roman" w:cs="Times New Roman"/>
          <w:i/>
          <w:spacing w:val="-5"/>
          <w:lang w:eastAsia="sv-SE"/>
        </w:rPr>
        <w:t>y</w:t>
      </w:r>
      <w:r w:rsidRPr="000928B5">
        <w:rPr>
          <w:rFonts w:ascii="Times New Roman" w:eastAsia="Times New Roman" w:hAnsi="Times New Roman" w:cs="Times New Roman"/>
          <w:i/>
          <w:lang w:eastAsia="sv-SE"/>
        </w:rPr>
        <w:t>g</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lang w:eastAsia="sv-SE"/>
        </w:rPr>
        <w:t>om</w:t>
      </w:r>
      <w:r w:rsidRPr="000928B5">
        <w:rPr>
          <w:rFonts w:ascii="Times New Roman" w:eastAsia="Times New Roman" w:hAnsi="Times New Roman" w:cs="Times New Roman"/>
          <w:i/>
          <w:spacing w:val="17"/>
          <w:lang w:eastAsia="sv-SE"/>
        </w:rPr>
        <w:t xml:space="preserve"> </w:t>
      </w:r>
      <w:r w:rsidRPr="000928B5">
        <w:rPr>
          <w:rFonts w:ascii="Times New Roman" w:eastAsia="Times New Roman" w:hAnsi="Times New Roman" w:cs="Times New Roman"/>
          <w:i/>
          <w:lang w:eastAsia="sv-SE"/>
        </w:rPr>
        <w:t>n</w:t>
      </w:r>
      <w:r w:rsidRPr="000928B5">
        <w:rPr>
          <w:rFonts w:ascii="Times New Roman" w:eastAsia="Times New Roman" w:hAnsi="Times New Roman" w:cs="Times New Roman"/>
          <w:i/>
          <w:spacing w:val="1"/>
          <w:lang w:eastAsia="sv-SE"/>
        </w:rPr>
        <w:t>ä</w:t>
      </w:r>
      <w:r w:rsidRPr="000928B5">
        <w:rPr>
          <w:rFonts w:ascii="Times New Roman" w:eastAsia="Times New Roman" w:hAnsi="Times New Roman" w:cs="Times New Roman"/>
          <w:i/>
          <w:spacing w:val="-1"/>
          <w:lang w:eastAsia="sv-SE"/>
        </w:rPr>
        <w:t>r</w:t>
      </w:r>
      <w:r w:rsidRPr="000928B5">
        <w:rPr>
          <w:rFonts w:ascii="Times New Roman" w:eastAsia="Times New Roman" w:hAnsi="Times New Roman" w:cs="Times New Roman"/>
          <w:i/>
          <w:lang w:eastAsia="sv-SE"/>
        </w:rPr>
        <w:t>v</w:t>
      </w:r>
      <w:r w:rsidRPr="000928B5">
        <w:rPr>
          <w:rFonts w:ascii="Times New Roman" w:eastAsia="Times New Roman" w:hAnsi="Times New Roman" w:cs="Times New Roman"/>
          <w:i/>
          <w:spacing w:val="-1"/>
          <w:lang w:eastAsia="sv-SE"/>
        </w:rPr>
        <w:t>ar</w:t>
      </w:r>
      <w:r w:rsidRPr="000928B5">
        <w:rPr>
          <w:rFonts w:ascii="Times New Roman" w:eastAsia="Times New Roman" w:hAnsi="Times New Roman" w:cs="Times New Roman"/>
          <w:i/>
          <w:lang w:eastAsia="sv-SE"/>
        </w:rPr>
        <w:t>o</w:t>
      </w:r>
      <w:r w:rsidRPr="000928B5">
        <w:rPr>
          <w:rFonts w:ascii="Times New Roman" w:eastAsia="Times New Roman" w:hAnsi="Times New Roman" w:cs="Times New Roman"/>
          <w:i/>
          <w:spacing w:val="19"/>
          <w:lang w:eastAsia="sv-SE"/>
        </w:rPr>
        <w:t xml:space="preserve"> </w:t>
      </w:r>
      <w:r w:rsidRPr="000928B5">
        <w:rPr>
          <w:rFonts w:ascii="Times New Roman" w:eastAsia="Times New Roman" w:hAnsi="Times New Roman" w:cs="Times New Roman"/>
          <w:i/>
          <w:lang w:eastAsia="sv-SE"/>
        </w:rPr>
        <w:t>vid</w:t>
      </w:r>
      <w:r w:rsidRPr="000928B5">
        <w:rPr>
          <w:rFonts w:ascii="Times New Roman" w:eastAsia="Times New Roman" w:hAnsi="Times New Roman" w:cs="Times New Roman"/>
          <w:i/>
          <w:spacing w:val="16"/>
          <w:lang w:eastAsia="sv-SE"/>
        </w:rPr>
        <w:t xml:space="preserve"> </w:t>
      </w:r>
      <w:r w:rsidRPr="000928B5">
        <w:rPr>
          <w:rFonts w:ascii="Times New Roman" w:eastAsia="Times New Roman" w:hAnsi="Times New Roman" w:cs="Times New Roman"/>
          <w:i/>
          <w:lang w:eastAsia="sv-SE"/>
        </w:rPr>
        <w:t>två</w:t>
      </w:r>
      <w:r w:rsidRPr="000928B5">
        <w:rPr>
          <w:rFonts w:ascii="Times New Roman" w:eastAsia="Times New Roman" w:hAnsi="Times New Roman" w:cs="Times New Roman"/>
          <w:i/>
          <w:spacing w:val="18"/>
          <w:lang w:eastAsia="sv-SE"/>
        </w:rPr>
        <w:t xml:space="preserve"> </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spacing w:val="2"/>
          <w:lang w:eastAsia="sv-SE"/>
        </w:rPr>
        <w:t>x</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min</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tions</w:t>
      </w:r>
      <w:r w:rsidRPr="000928B5">
        <w:rPr>
          <w:rFonts w:ascii="Times New Roman" w:eastAsia="Times New Roman" w:hAnsi="Times New Roman" w:cs="Times New Roman"/>
          <w:i/>
          <w:spacing w:val="-3"/>
          <w:lang w:eastAsia="sv-SE"/>
        </w:rPr>
        <w:t>s</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lang w:eastAsia="sv-SE"/>
        </w:rPr>
        <w:t>min</w:t>
      </w:r>
      <w:r w:rsidRPr="000928B5">
        <w:rPr>
          <w:rFonts w:ascii="Times New Roman" w:eastAsia="Times New Roman" w:hAnsi="Times New Roman" w:cs="Times New Roman"/>
          <w:i/>
          <w:spacing w:val="-1"/>
          <w:lang w:eastAsia="sv-SE"/>
        </w:rPr>
        <w:t>ar</w:t>
      </w:r>
      <w:r w:rsidRPr="000928B5">
        <w:rPr>
          <w:rFonts w:ascii="Times New Roman" w:eastAsia="Times New Roman" w:hAnsi="Times New Roman" w:cs="Times New Roman"/>
          <w:i/>
          <w:lang w:eastAsia="sv-SE"/>
        </w:rPr>
        <w:t>i</w:t>
      </w:r>
      <w:r w:rsidRPr="000928B5">
        <w:rPr>
          <w:rFonts w:ascii="Times New Roman" w:eastAsia="Times New Roman" w:hAnsi="Times New Roman" w:cs="Times New Roman"/>
          <w:i/>
          <w:spacing w:val="-1"/>
          <w:lang w:eastAsia="sv-SE"/>
        </w:rPr>
        <w:t>er (exklusive det egna) inom kursens ram</w:t>
      </w:r>
      <w:r w:rsidRPr="000928B5">
        <w:rPr>
          <w:rFonts w:ascii="Times New Roman" w:eastAsia="Times New Roman" w:hAnsi="Times New Roman" w:cs="Times New Roman"/>
          <w:i/>
          <w:color w:val="FF0000"/>
          <w:spacing w:val="-1"/>
          <w:lang w:eastAsia="sv-SE"/>
        </w:rPr>
        <w:t xml:space="preserve"> </w:t>
      </w:r>
      <w:r w:rsidRPr="000928B5">
        <w:rPr>
          <w:rFonts w:ascii="Times New Roman" w:eastAsia="Times New Roman" w:hAnsi="Times New Roman" w:cs="Times New Roman"/>
          <w:i/>
          <w:lang w:eastAsia="sv-SE"/>
        </w:rPr>
        <w:t>h</w:t>
      </w:r>
      <w:r w:rsidRPr="000928B5">
        <w:rPr>
          <w:rFonts w:ascii="Times New Roman" w:eastAsia="Times New Roman" w:hAnsi="Times New Roman" w:cs="Times New Roman"/>
          <w:i/>
          <w:spacing w:val="3"/>
          <w:lang w:eastAsia="sv-SE"/>
        </w:rPr>
        <w:t>a</w:t>
      </w:r>
      <w:r w:rsidRPr="000928B5">
        <w:rPr>
          <w:rFonts w:ascii="Times New Roman" w:eastAsia="Times New Roman" w:hAnsi="Times New Roman" w:cs="Times New Roman"/>
          <w:i/>
          <w:lang w:eastAsia="sv-SE"/>
        </w:rPr>
        <w:t>r inl</w:t>
      </w:r>
      <w:r w:rsidRPr="000928B5">
        <w:rPr>
          <w:rFonts w:ascii="Times New Roman" w:eastAsia="Times New Roman" w:hAnsi="Times New Roman" w:cs="Times New Roman"/>
          <w:i/>
          <w:spacing w:val="-1"/>
          <w:lang w:eastAsia="sv-SE"/>
        </w:rPr>
        <w:t>ä</w:t>
      </w:r>
      <w:r w:rsidRPr="000928B5">
        <w:rPr>
          <w:rFonts w:ascii="Times New Roman" w:eastAsia="Times New Roman" w:hAnsi="Times New Roman" w:cs="Times New Roman"/>
          <w:i/>
          <w:lang w:eastAsia="sv-SE"/>
        </w:rPr>
        <w:t>mn</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ts</w:t>
      </w:r>
      <w:r w:rsidRPr="000928B5">
        <w:rPr>
          <w:rFonts w:ascii="Times New Roman" w:eastAsia="Times New Roman" w:hAnsi="Times New Roman" w:cs="Times New Roman"/>
          <w:i/>
          <w:spacing w:val="36"/>
          <w:lang w:eastAsia="sv-SE"/>
        </w:rPr>
        <w:t xml:space="preserve"> </w:t>
      </w:r>
      <w:r w:rsidRPr="000928B5">
        <w:rPr>
          <w:rFonts w:ascii="Times New Roman" w:eastAsia="Times New Roman" w:hAnsi="Times New Roman" w:cs="Times New Roman"/>
          <w:i/>
          <w:lang w:eastAsia="sv-SE"/>
        </w:rPr>
        <w:t>till</w:t>
      </w:r>
      <w:r w:rsidRPr="000928B5">
        <w:rPr>
          <w:rFonts w:ascii="Times New Roman" w:eastAsia="Times New Roman" w:hAnsi="Times New Roman" w:cs="Times New Roman"/>
          <w:i/>
          <w:spacing w:val="36"/>
          <w:lang w:eastAsia="sv-SE"/>
        </w:rPr>
        <w:t xml:space="preserve"> </w:t>
      </w:r>
      <w:r w:rsidRPr="000928B5">
        <w:rPr>
          <w:rFonts w:ascii="Times New Roman" w:eastAsia="Times New Roman" w:hAnsi="Times New Roman" w:cs="Times New Roman"/>
          <w:i/>
          <w:spacing w:val="-1"/>
          <w:lang w:eastAsia="sv-SE"/>
        </w:rPr>
        <w:t>e</w:t>
      </w:r>
      <w:r w:rsidRPr="000928B5">
        <w:rPr>
          <w:rFonts w:ascii="Times New Roman" w:eastAsia="Times New Roman" w:hAnsi="Times New Roman" w:cs="Times New Roman"/>
          <w:i/>
          <w:spacing w:val="2"/>
          <w:lang w:eastAsia="sv-SE"/>
        </w:rPr>
        <w:t>x</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min</w:t>
      </w:r>
      <w:r w:rsidRPr="000928B5">
        <w:rPr>
          <w:rFonts w:ascii="Times New Roman" w:eastAsia="Times New Roman" w:hAnsi="Times New Roman" w:cs="Times New Roman"/>
          <w:i/>
          <w:spacing w:val="-1"/>
          <w:lang w:eastAsia="sv-SE"/>
        </w:rPr>
        <w:t>a</w:t>
      </w:r>
      <w:r w:rsidRPr="000928B5">
        <w:rPr>
          <w:rFonts w:ascii="Times New Roman" w:eastAsia="Times New Roman" w:hAnsi="Times New Roman" w:cs="Times New Roman"/>
          <w:i/>
          <w:lang w:eastAsia="sv-SE"/>
        </w:rPr>
        <w:t>t</w:t>
      </w:r>
      <w:r w:rsidRPr="000928B5">
        <w:rPr>
          <w:rFonts w:ascii="Times New Roman" w:eastAsia="Times New Roman" w:hAnsi="Times New Roman" w:cs="Times New Roman"/>
          <w:i/>
          <w:spacing w:val="-3"/>
          <w:lang w:eastAsia="sv-SE"/>
        </w:rPr>
        <w:t>o</w:t>
      </w:r>
      <w:r w:rsidRPr="000928B5">
        <w:rPr>
          <w:rFonts w:ascii="Times New Roman" w:eastAsia="Times New Roman" w:hAnsi="Times New Roman" w:cs="Times New Roman"/>
          <w:i/>
          <w:spacing w:val="-1"/>
          <w:lang w:eastAsia="sv-SE"/>
        </w:rPr>
        <w:t>rn av examensarbetet</w:t>
      </w:r>
      <w:r w:rsidRPr="000928B5">
        <w:rPr>
          <w:rFonts w:ascii="Times New Roman" w:eastAsia="Times New Roman" w:hAnsi="Times New Roman" w:cs="Times New Roman"/>
          <w:spacing w:val="-1"/>
          <w:lang w:eastAsia="sv-SE"/>
        </w:rPr>
        <w:t xml:space="preserve"> (se Bilaga VII)</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nns,</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7"/>
          <w:lang w:eastAsia="sv-SE"/>
        </w:rPr>
        <w:t xml:space="preserve"> </w:t>
      </w:r>
      <w:r w:rsidRPr="000928B5">
        <w:rPr>
          <w:rFonts w:ascii="Times New Roman" w:eastAsia="Times New Roman" w:hAnsi="Times New Roman" w:cs="Times New Roman"/>
          <w:lang w:eastAsia="sv-SE"/>
        </w:rPr>
        <w:t>stu</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 xml:space="preserve">till </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25"/>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inom</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ku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vil</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6"/>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ker i mitten av nästkommande termin. O</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en</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spond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un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nns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sitt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 xml:space="preserve">tt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iu</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oppon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und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nns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lang w:eastAsia="sv-SE"/>
        </w:rPr>
        <w:t>pon</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tt </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w:t>
      </w:r>
      <w:r w:rsidRPr="000928B5">
        <w:rPr>
          <w:rFonts w:ascii="Times New Roman" w:eastAsia="Times New Roman" w:hAnsi="Times New Roman" w:cs="Times New Roman"/>
          <w:spacing w:val="-3"/>
          <w:lang w:eastAsia="sv-SE"/>
        </w:rPr>
        <w:t>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ium.</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U</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nns</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a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hAnsi="Times New Roman" w:cs="Times New Roman"/>
          <w:lang w:eastAsia="sv-SE"/>
        </w:rPr>
        <w:t>får</w:t>
      </w:r>
      <w:r w:rsidRPr="000928B5">
        <w:rPr>
          <w:rFonts w:ascii="Times New Roman" w:hAnsi="Times New Roman" w:cs="Times New Roman"/>
          <w:spacing w:val="-1"/>
          <w:lang w:eastAsia="sv-SE"/>
        </w:rPr>
        <w:t xml:space="preserve"> </w:t>
      </w:r>
      <w:r w:rsidRPr="000928B5">
        <w:rPr>
          <w:rFonts w:ascii="Times New Roman" w:hAnsi="Times New Roman" w:cs="Times New Roman"/>
          <w:lang w:eastAsia="sv-SE"/>
        </w:rPr>
        <w:t>stud</w:t>
      </w:r>
      <w:r w:rsidRPr="000928B5">
        <w:rPr>
          <w:rFonts w:ascii="Times New Roman" w:hAnsi="Times New Roman" w:cs="Times New Roman"/>
          <w:spacing w:val="-1"/>
          <w:lang w:eastAsia="sv-SE"/>
        </w:rPr>
        <w:t>e</w:t>
      </w:r>
      <w:r w:rsidRPr="000928B5">
        <w:rPr>
          <w:rFonts w:ascii="Times New Roman" w:hAnsi="Times New Roman" w:cs="Times New Roman"/>
          <w:lang w:eastAsia="sv-SE"/>
        </w:rPr>
        <w:t>nt</w:t>
      </w:r>
      <w:r w:rsidRPr="000928B5">
        <w:rPr>
          <w:rFonts w:ascii="Times New Roman" w:hAnsi="Times New Roman" w:cs="Times New Roman"/>
          <w:spacing w:val="-1"/>
          <w:lang w:eastAsia="sv-SE"/>
        </w:rPr>
        <w:t>e</w:t>
      </w:r>
      <w:r w:rsidRPr="000928B5">
        <w:rPr>
          <w:rFonts w:ascii="Times New Roman" w:hAnsi="Times New Roman" w:cs="Times New Roman"/>
          <w:lang w:eastAsia="sv-SE"/>
        </w:rPr>
        <w:t xml:space="preserve">n </w:t>
      </w:r>
      <w:r w:rsidRPr="000928B5">
        <w:rPr>
          <w:rFonts w:ascii="Times New Roman" w:hAnsi="Times New Roman" w:cs="Times New Roman"/>
        </w:rPr>
        <w:t xml:space="preserve">söka kursen på nytt och komma med i mån av ledig plats nästa gång kursen ges. När studenten erbjuds plats i kursen </w:t>
      </w:r>
      <w:r w:rsidRPr="000928B5">
        <w:rPr>
          <w:rFonts w:ascii="Times New Roman" w:hAnsi="Times New Roman" w:cs="Times New Roman"/>
        </w:rPr>
        <w:lastRenderedPageBreak/>
        <w:t>meddelas ny handledare och ny examinator. Student som underkänts två gånger på samma examensarbete rekommenderas i normalfallet att skriva helt ny uppsats</w:t>
      </w:r>
      <w:r w:rsidRPr="000928B5">
        <w:t xml:space="preserve">. </w:t>
      </w:r>
    </w:p>
    <w:p w14:paraId="2FA7CBF2" w14:textId="77777777" w:rsidR="00BB6309" w:rsidRPr="000928B5" w:rsidRDefault="00BB6309" w:rsidP="00BB6309">
      <w:pPr>
        <w:widowControl w:val="0"/>
        <w:kinsoku w:val="0"/>
        <w:overflowPunct w:val="0"/>
        <w:autoSpaceDE w:val="0"/>
        <w:autoSpaceDN w:val="0"/>
        <w:adjustRightInd w:val="0"/>
        <w:spacing w:after="0" w:line="275" w:lineRule="auto"/>
        <w:ind w:left="944" w:right="116"/>
        <w:jc w:val="both"/>
        <w:rPr>
          <w:rFonts w:ascii="Times New Roman" w:eastAsia="Times New Roman" w:hAnsi="Times New Roman" w:cs="Times New Roman"/>
          <w:b/>
          <w:spacing w:val="-2"/>
          <w:sz w:val="32"/>
          <w:lang w:eastAsia="sv-SE"/>
        </w:rPr>
      </w:pPr>
    </w:p>
    <w:p w14:paraId="5347CA9F" w14:textId="77777777" w:rsidR="00BB6309" w:rsidRPr="000928B5" w:rsidRDefault="00BB6309" w:rsidP="006F5A69">
      <w:pPr>
        <w:pStyle w:val="Rubrik1"/>
        <w:ind w:left="944"/>
        <w:rPr>
          <w:rFonts w:eastAsia="Times New Roman"/>
          <w:lang w:eastAsia="sv-SE"/>
        </w:rPr>
      </w:pPr>
      <w:bookmarkStart w:id="105" w:name="_Toc179828057"/>
      <w:r w:rsidRPr="000928B5">
        <w:rPr>
          <w:rFonts w:eastAsia="Times New Roman"/>
          <w:lang w:eastAsia="sv-SE"/>
        </w:rPr>
        <w:t>Bedömningskriterier för opponent- och respondentskap</w:t>
      </w:r>
      <w:bookmarkEnd w:id="105"/>
    </w:p>
    <w:p w14:paraId="04350916" w14:textId="77777777" w:rsidR="00BB6309" w:rsidRPr="000928B5" w:rsidRDefault="00BB6309" w:rsidP="00BB6309">
      <w:pPr>
        <w:widowControl w:val="0"/>
        <w:kinsoku w:val="0"/>
        <w:overflowPunct w:val="0"/>
        <w:autoSpaceDE w:val="0"/>
        <w:autoSpaceDN w:val="0"/>
        <w:adjustRightInd w:val="0"/>
        <w:spacing w:after="0" w:line="275" w:lineRule="auto"/>
        <w:ind w:left="944" w:right="116"/>
        <w:jc w:val="both"/>
        <w:rPr>
          <w:rFonts w:ascii="Times New Roman" w:eastAsia="Times New Roman" w:hAnsi="Times New Roman" w:cs="Times New Roman"/>
          <w:lang w:eastAsia="sv-SE"/>
        </w:rPr>
      </w:pP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od</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nd k</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 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odk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 xml:space="preserve">nt </w:t>
      </w:r>
      <w:r w:rsidRPr="000928B5">
        <w:rPr>
          <w:rFonts w:ascii="Times New Roman" w:eastAsia="Times New Roman" w:hAnsi="Times New Roman" w:cs="Times New Roman"/>
          <w:i/>
          <w:iCs/>
          <w:lang w:eastAsia="sv-SE"/>
        </w:rPr>
        <w:t>oppon</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nt</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56"/>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ktive</w:t>
      </w:r>
      <w:r w:rsidRPr="000928B5">
        <w:rPr>
          <w:rFonts w:ascii="Times New Roman" w:eastAsia="Times New Roman" w:hAnsi="Times New Roman" w:cs="Times New Roman"/>
          <w:spacing w:val="56"/>
          <w:lang w:eastAsia="sv-SE"/>
        </w:rPr>
        <w:t xml:space="preserve"> </w:t>
      </w:r>
      <w:r w:rsidRPr="000928B5">
        <w:rPr>
          <w:rFonts w:ascii="Times New Roman" w:eastAsia="Times New Roman" w:hAnsi="Times New Roman" w:cs="Times New Roman"/>
          <w:i/>
          <w:iCs/>
          <w:lang w:eastAsia="sv-SE"/>
        </w:rPr>
        <w:t>r</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spond</w:t>
      </w:r>
      <w:r w:rsidRPr="000928B5">
        <w:rPr>
          <w:rFonts w:ascii="Times New Roman" w:eastAsia="Times New Roman" w:hAnsi="Times New Roman" w:cs="Times New Roman"/>
          <w:i/>
          <w:iCs/>
          <w:spacing w:val="-1"/>
          <w:lang w:eastAsia="sv-SE"/>
        </w:rPr>
        <w:t>e</w:t>
      </w:r>
      <w:r w:rsidRPr="000928B5">
        <w:rPr>
          <w:rFonts w:ascii="Times New Roman" w:eastAsia="Times New Roman" w:hAnsi="Times New Roman" w:cs="Times New Roman"/>
          <w:i/>
          <w:iCs/>
          <w:lang w:eastAsia="sv-SE"/>
        </w:rPr>
        <w:t>nts</w:t>
      </w:r>
      <w:r w:rsidRPr="000928B5">
        <w:rPr>
          <w:rFonts w:ascii="Times New Roman" w:eastAsia="Times New Roman" w:hAnsi="Times New Roman" w:cs="Times New Roman"/>
          <w:i/>
          <w:iCs/>
          <w:spacing w:val="-1"/>
          <w:lang w:eastAsia="sv-SE"/>
        </w:rPr>
        <w:t>k</w:t>
      </w:r>
      <w:r w:rsidRPr="000928B5">
        <w:rPr>
          <w:rFonts w:ascii="Times New Roman" w:eastAsia="Times New Roman" w:hAnsi="Times New Roman" w:cs="Times New Roman"/>
          <w:i/>
          <w:iCs/>
          <w:lang w:eastAsia="sv-SE"/>
        </w:rPr>
        <w:t>ap</w:t>
      </w:r>
      <w:r w:rsidRPr="000928B5">
        <w:rPr>
          <w:rFonts w:ascii="Times New Roman" w:eastAsia="Times New Roman" w:hAnsi="Times New Roman" w:cs="Times New Roman"/>
          <w:i/>
          <w:iCs/>
          <w:spacing w:val="57"/>
          <w:lang w:eastAsia="sv-SE"/>
        </w:rPr>
        <w:t xml:space="preserve"> </w:t>
      </w:r>
      <w:r w:rsidRPr="000928B5">
        <w:rPr>
          <w:rFonts w:ascii="Times New Roman" w:eastAsia="Times New Roman" w:hAnsi="Times New Roman" w:cs="Times New Roman"/>
          <w:lang w:eastAsia="sv-SE"/>
        </w:rPr>
        <w:t>vid</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tionss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ium.</w:t>
      </w:r>
      <w:r w:rsidRPr="000928B5">
        <w:rPr>
          <w:rFonts w:ascii="Times New Roman" w:eastAsia="Times New Roman" w:hAnsi="Times New Roman" w:cs="Times New Roman"/>
          <w:spacing w:val="57"/>
          <w:lang w:eastAsia="sv-SE"/>
        </w:rPr>
        <w:t xml:space="preserve"> </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spond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56"/>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oppon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döms </w:t>
      </w:r>
      <w:r w:rsidRPr="000928B5">
        <w:rPr>
          <w:rFonts w:ascii="Times New Roman" w:eastAsia="Times New Roman" w:hAnsi="Times New Roman" w:cs="Times New Roman"/>
          <w:bCs/>
          <w:lang w:eastAsia="sv-SE"/>
        </w:rPr>
        <w:t xml:space="preserve">individuellt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ölj</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p>
    <w:p w14:paraId="01AA43DF" w14:textId="77777777" w:rsidR="00BB6309" w:rsidRPr="000928B5" w:rsidRDefault="00BB6309" w:rsidP="00BB6309">
      <w:pPr>
        <w:widowControl w:val="0"/>
        <w:kinsoku w:val="0"/>
        <w:overflowPunct w:val="0"/>
        <w:autoSpaceDE w:val="0"/>
        <w:autoSpaceDN w:val="0"/>
        <w:adjustRightInd w:val="0"/>
        <w:spacing w:before="7" w:after="0" w:line="160" w:lineRule="exact"/>
        <w:rPr>
          <w:rFonts w:ascii="Times New Roman" w:eastAsia="Times New Roman" w:hAnsi="Times New Roman" w:cs="Times New Roman"/>
          <w:sz w:val="16"/>
          <w:szCs w:val="16"/>
          <w:lang w:eastAsia="sv-SE"/>
        </w:rPr>
      </w:pPr>
    </w:p>
    <w:p w14:paraId="7BFA824C"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46597F8" w14:textId="77777777" w:rsidR="00BB6309" w:rsidRPr="000928B5" w:rsidRDefault="00BB6309" w:rsidP="006F5A69">
      <w:pPr>
        <w:pStyle w:val="Rubrik2"/>
        <w:ind w:firstLine="944"/>
        <w:rPr>
          <w:rFonts w:eastAsia="Times New Roman"/>
          <w:lang w:eastAsia="sv-SE"/>
        </w:rPr>
      </w:pPr>
      <w:bookmarkStart w:id="106" w:name="Opponentskap"/>
      <w:bookmarkStart w:id="107" w:name="bookmark34"/>
      <w:bookmarkStart w:id="108" w:name="_Toc179546708"/>
      <w:bookmarkStart w:id="109" w:name="_Toc179828058"/>
      <w:bookmarkEnd w:id="106"/>
      <w:bookmarkEnd w:id="107"/>
      <w:r w:rsidRPr="000928B5">
        <w:rPr>
          <w:rFonts w:eastAsia="Times New Roman"/>
          <w:lang w:eastAsia="sv-SE"/>
        </w:rPr>
        <w:t>Opp</w:t>
      </w:r>
      <w:r w:rsidRPr="000928B5">
        <w:rPr>
          <w:rFonts w:eastAsia="Times New Roman"/>
          <w:spacing w:val="1"/>
          <w:lang w:eastAsia="sv-SE"/>
        </w:rPr>
        <w:t>o</w:t>
      </w:r>
      <w:r w:rsidRPr="000928B5">
        <w:rPr>
          <w:rFonts w:eastAsia="Times New Roman"/>
          <w:lang w:eastAsia="sv-SE"/>
        </w:rPr>
        <w:t>n</w:t>
      </w:r>
      <w:r w:rsidRPr="000928B5">
        <w:rPr>
          <w:rFonts w:eastAsia="Times New Roman"/>
          <w:spacing w:val="-3"/>
          <w:lang w:eastAsia="sv-SE"/>
        </w:rPr>
        <w:t>e</w:t>
      </w:r>
      <w:r w:rsidRPr="000928B5">
        <w:rPr>
          <w:rFonts w:eastAsia="Times New Roman"/>
          <w:lang w:eastAsia="sv-SE"/>
        </w:rPr>
        <w:t>nt</w:t>
      </w:r>
      <w:r w:rsidRPr="000928B5">
        <w:rPr>
          <w:rFonts w:eastAsia="Times New Roman"/>
          <w:spacing w:val="1"/>
          <w:lang w:eastAsia="sv-SE"/>
        </w:rPr>
        <w:t>s</w:t>
      </w:r>
      <w:r w:rsidRPr="000928B5">
        <w:rPr>
          <w:rFonts w:eastAsia="Times New Roman"/>
          <w:spacing w:val="-5"/>
          <w:lang w:eastAsia="sv-SE"/>
        </w:rPr>
        <w:t>k</w:t>
      </w:r>
      <w:r w:rsidRPr="000928B5">
        <w:rPr>
          <w:rFonts w:eastAsia="Times New Roman"/>
          <w:spacing w:val="1"/>
          <w:lang w:eastAsia="sv-SE"/>
        </w:rPr>
        <w:t>a</w:t>
      </w:r>
      <w:r w:rsidRPr="000928B5">
        <w:rPr>
          <w:rFonts w:eastAsia="Times New Roman"/>
          <w:lang w:eastAsia="sv-SE"/>
        </w:rPr>
        <w:t>p</w:t>
      </w:r>
      <w:bookmarkEnd w:id="108"/>
      <w:bookmarkEnd w:id="109"/>
    </w:p>
    <w:p w14:paraId="5883DBEF" w14:textId="77777777" w:rsidR="00BB6309" w:rsidRPr="000928B5" w:rsidRDefault="00BB6309" w:rsidP="00BB6309">
      <w:pPr>
        <w:widowControl w:val="0"/>
        <w:kinsoku w:val="0"/>
        <w:overflowPunct w:val="0"/>
        <w:autoSpaceDE w:val="0"/>
        <w:autoSpaceDN w:val="0"/>
        <w:adjustRightInd w:val="0"/>
        <w:spacing w:before="2" w:after="0" w:line="160" w:lineRule="exact"/>
        <w:rPr>
          <w:rFonts w:ascii="Times New Roman" w:eastAsia="Times New Roman" w:hAnsi="Times New Roman" w:cs="Times New Roman"/>
          <w:sz w:val="16"/>
          <w:szCs w:val="16"/>
          <w:lang w:eastAsia="sv-SE"/>
        </w:rPr>
      </w:pPr>
    </w:p>
    <w:p w14:paraId="55994DAB" w14:textId="77777777" w:rsidR="00BB6309" w:rsidRPr="000928B5" w:rsidRDefault="00BB6309" w:rsidP="00BB6309">
      <w:pPr>
        <w:widowControl w:val="0"/>
        <w:kinsoku w:val="0"/>
        <w:overflowPunct w:val="0"/>
        <w:autoSpaceDE w:val="0"/>
        <w:autoSpaceDN w:val="0"/>
        <w:adjustRightInd w:val="0"/>
        <w:spacing w:after="0" w:line="240" w:lineRule="auto"/>
        <w:ind w:left="1230"/>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 ko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p>
    <w:p w14:paraId="75457DE6"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18"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 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 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itiskt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 xml:space="preserve">tt </w:t>
      </w:r>
      <w:r w:rsidRPr="000928B5">
        <w:rPr>
          <w:rFonts w:ascii="Times New Roman" w:eastAsia="Times New Roman" w:hAnsi="Times New Roman" w:cs="Times New Roman"/>
          <w:spacing w:val="-1"/>
          <w:lang w:eastAsia="sv-SE"/>
        </w:rPr>
        <w:t>pr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diskussion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 där dialogen i huvudsak bygger på öppna frågor</w:t>
      </w:r>
    </w:p>
    <w:p w14:paraId="05FBC629"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6"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w:t>
      </w:r>
      <w:proofErr w:type="spellStart"/>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na</w:t>
      </w:r>
      <w:proofErr w:type="spellEnd"/>
      <w:r w:rsidRPr="000928B5">
        <w:rPr>
          <w:rFonts w:ascii="Times New Roman" w:eastAsia="Times New Roman" w:hAnsi="Times New Roman" w:cs="Times New Roman"/>
          <w:spacing w:val="-1"/>
          <w:lang w:eastAsia="sv-SE"/>
        </w:rPr>
        <w:t xml:space="preserve"> bidrar med konstruktiv kritik och diskuterar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 xml:space="preserve">l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tj</w:t>
      </w:r>
      <w:r w:rsidRPr="000928B5">
        <w:rPr>
          <w:rFonts w:ascii="Times New Roman" w:eastAsia="Times New Roman" w:hAnsi="Times New Roman" w:cs="Times New Roman"/>
          <w:spacing w:val="-1"/>
          <w:lang w:eastAsia="sv-SE"/>
        </w:rPr>
        <w:t>än</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ist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et</w:t>
      </w:r>
    </w:p>
    <w:p w14:paraId="26EDD210"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9" w:after="0" w:line="275" w:lineRule="auto"/>
        <w:ind w:left="1585" w:right="118"/>
        <w:rPr>
          <w:rFonts w:ascii="Times New Roman" w:hAnsi="Times New Roman" w:cs="Times New Roman"/>
        </w:rPr>
      </w:pP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w:t>
      </w:r>
      <w:proofErr w:type="spellStart"/>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na</w:t>
      </w:r>
      <w:proofErr w:type="spellEnd"/>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5"/>
          <w:lang w:eastAsia="sv-SE"/>
        </w:rPr>
        <w:t>värderar</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6"/>
          <w:lang w:eastAsia="sv-SE"/>
        </w:rPr>
        <w:t>och</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6"/>
          <w:lang w:eastAsia="sv-SE"/>
        </w:rPr>
        <w:t>diskuterar</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 ur individ</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 xml:space="preserve">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 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llsp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ktiv. </w:t>
      </w:r>
    </w:p>
    <w:p w14:paraId="0CA06803"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9" w:after="0" w:line="275" w:lineRule="auto"/>
        <w:ind w:left="1585" w:right="118"/>
      </w:pPr>
      <w:r w:rsidRPr="000928B5">
        <w:rPr>
          <w:rFonts w:ascii="Times New Roman" w:eastAsia="Times New Roman" w:hAnsi="Times New Roman" w:cs="Times New Roman"/>
          <w:lang w:eastAsia="sv-SE"/>
        </w:rPr>
        <w:t>Opponenterna värderar och diskuterar valda källor i resultatet med fokus på inriktning och kvalitet</w:t>
      </w:r>
    </w:p>
    <w:p w14:paraId="529A3316" w14:textId="466D423E" w:rsidR="00BB6309" w:rsidRPr="000928B5" w:rsidRDefault="00BB6309" w:rsidP="0013630C">
      <w:pPr>
        <w:widowControl w:val="0"/>
        <w:numPr>
          <w:ilvl w:val="0"/>
          <w:numId w:val="5"/>
        </w:numPr>
        <w:tabs>
          <w:tab w:val="left" w:pos="1580"/>
        </w:tabs>
        <w:kinsoku w:val="0"/>
        <w:overflowPunct w:val="0"/>
        <w:autoSpaceDE w:val="0"/>
        <w:autoSpaceDN w:val="0"/>
        <w:adjustRightInd w:val="0"/>
        <w:spacing w:before="59" w:after="0" w:line="275" w:lineRule="auto"/>
        <w:ind w:left="1585" w:right="118"/>
      </w:pP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 xml:space="preserve">na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 xml:space="preserve">två  </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bid</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0"/>
          <w:lang w:eastAsia="sv-SE"/>
        </w:rPr>
        <w:t xml:space="preserve"> </w:t>
      </w:r>
      <w:r w:rsidRPr="000928B5">
        <w:rPr>
          <w:rFonts w:ascii="Times New Roman" w:eastAsia="Times New Roman" w:hAnsi="Times New Roman" w:cs="Times New Roman"/>
          <w:lang w:eastAsia="sv-SE"/>
        </w:rPr>
        <w:t xml:space="preserve">lika  </w:t>
      </w:r>
      <w:r w:rsidRPr="000928B5">
        <w:rPr>
          <w:rFonts w:ascii="Times New Roman" w:eastAsia="Times New Roman" w:hAnsi="Times New Roman" w:cs="Times New Roman"/>
          <w:spacing w:val="8"/>
          <w:lang w:eastAsia="sv-SE"/>
        </w:rPr>
        <w:t xml:space="preserve"> </w:t>
      </w:r>
      <w:r w:rsidRPr="000928B5">
        <w:rPr>
          <w:rFonts w:ascii="Times New Roman" w:eastAsia="Times New Roman" w:hAnsi="Times New Roman" w:cs="Times New Roman"/>
          <w:lang w:eastAsia="sv-SE"/>
        </w:rPr>
        <w:t>om</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t</w:t>
      </w:r>
      <w:r w:rsidRPr="000928B5">
        <w:rPr>
          <w:rFonts w:ascii="Times New Roman" w:eastAsia="Times New Roman" w:hAnsi="Times New Roman" w:cs="Times New Roman"/>
          <w:lang w:eastAsia="sv-SE"/>
        </w:rPr>
        <w:t xml:space="preserve">ning  </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i oppon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w:t>
      </w:r>
    </w:p>
    <w:p w14:paraId="00A6B8D3" w14:textId="77777777" w:rsidR="00BB6309" w:rsidRPr="000928B5" w:rsidRDefault="00BB6309" w:rsidP="00BB6309">
      <w:pPr>
        <w:widowControl w:val="0"/>
        <w:kinsoku w:val="0"/>
        <w:overflowPunct w:val="0"/>
        <w:autoSpaceDE w:val="0"/>
        <w:autoSpaceDN w:val="0"/>
        <w:adjustRightInd w:val="0"/>
        <w:spacing w:before="3" w:after="0" w:line="160" w:lineRule="exact"/>
        <w:rPr>
          <w:rFonts w:ascii="Times New Roman" w:eastAsia="Times New Roman" w:hAnsi="Times New Roman" w:cs="Times New Roman"/>
          <w:sz w:val="16"/>
          <w:szCs w:val="16"/>
          <w:lang w:eastAsia="sv-SE"/>
        </w:rPr>
      </w:pPr>
    </w:p>
    <w:p w14:paraId="170D2FD3" w14:textId="77777777" w:rsidR="00BB6309" w:rsidRPr="000928B5" w:rsidRDefault="00BB6309" w:rsidP="00BB630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FF07BD4" w14:textId="77777777" w:rsidR="00BB6309" w:rsidRPr="000928B5" w:rsidRDefault="00BB6309" w:rsidP="006F5A69">
      <w:pPr>
        <w:pStyle w:val="Rubrik2"/>
        <w:ind w:firstLine="1229"/>
        <w:rPr>
          <w:rFonts w:eastAsia="Times New Roman"/>
          <w:lang w:eastAsia="sv-SE"/>
        </w:rPr>
      </w:pPr>
      <w:bookmarkStart w:id="110" w:name="Respondentskap"/>
      <w:bookmarkStart w:id="111" w:name="bookmark35"/>
      <w:bookmarkStart w:id="112" w:name="_Toc179546709"/>
      <w:bookmarkStart w:id="113" w:name="_Toc179828059"/>
      <w:bookmarkEnd w:id="110"/>
      <w:bookmarkEnd w:id="111"/>
      <w:r w:rsidRPr="000928B5">
        <w:rPr>
          <w:rFonts w:eastAsia="Times New Roman"/>
          <w:spacing w:val="-2"/>
          <w:lang w:eastAsia="sv-SE"/>
        </w:rPr>
        <w:t>R</w:t>
      </w:r>
      <w:r w:rsidRPr="000928B5">
        <w:rPr>
          <w:rFonts w:eastAsia="Times New Roman"/>
          <w:lang w:eastAsia="sv-SE"/>
        </w:rPr>
        <w:t>es</w:t>
      </w:r>
      <w:r w:rsidRPr="000928B5">
        <w:rPr>
          <w:rFonts w:eastAsia="Times New Roman"/>
          <w:spacing w:val="-1"/>
          <w:lang w:eastAsia="sv-SE"/>
        </w:rPr>
        <w:t>p</w:t>
      </w:r>
      <w:r w:rsidRPr="000928B5">
        <w:rPr>
          <w:rFonts w:eastAsia="Times New Roman"/>
          <w:lang w:eastAsia="sv-SE"/>
        </w:rPr>
        <w:t>o</w:t>
      </w:r>
      <w:r w:rsidRPr="000928B5">
        <w:rPr>
          <w:rFonts w:eastAsia="Times New Roman"/>
          <w:spacing w:val="-3"/>
          <w:lang w:eastAsia="sv-SE"/>
        </w:rPr>
        <w:t>n</w:t>
      </w:r>
      <w:r w:rsidRPr="000928B5">
        <w:rPr>
          <w:rFonts w:eastAsia="Times New Roman"/>
          <w:spacing w:val="-1"/>
          <w:lang w:eastAsia="sv-SE"/>
        </w:rPr>
        <w:t>d</w:t>
      </w:r>
      <w:r w:rsidRPr="000928B5">
        <w:rPr>
          <w:rFonts w:eastAsia="Times New Roman"/>
          <w:lang w:eastAsia="sv-SE"/>
        </w:rPr>
        <w:t>e</w:t>
      </w:r>
      <w:r w:rsidRPr="000928B5">
        <w:rPr>
          <w:rFonts w:eastAsia="Times New Roman"/>
          <w:spacing w:val="-1"/>
          <w:lang w:eastAsia="sv-SE"/>
        </w:rPr>
        <w:t>n</w:t>
      </w:r>
      <w:r w:rsidRPr="000928B5">
        <w:rPr>
          <w:rFonts w:eastAsia="Times New Roman"/>
          <w:spacing w:val="-3"/>
          <w:lang w:eastAsia="sv-SE"/>
        </w:rPr>
        <w:t>t</w:t>
      </w:r>
      <w:r w:rsidRPr="000928B5">
        <w:rPr>
          <w:rFonts w:eastAsia="Times New Roman"/>
          <w:lang w:eastAsia="sv-SE"/>
        </w:rPr>
        <w:t>s</w:t>
      </w:r>
      <w:r w:rsidRPr="000928B5">
        <w:rPr>
          <w:rFonts w:eastAsia="Times New Roman"/>
          <w:spacing w:val="-5"/>
          <w:lang w:eastAsia="sv-SE"/>
        </w:rPr>
        <w:t>k</w:t>
      </w:r>
      <w:r w:rsidRPr="000928B5">
        <w:rPr>
          <w:rFonts w:eastAsia="Times New Roman"/>
          <w:lang w:eastAsia="sv-SE"/>
        </w:rPr>
        <w:t>ap</w:t>
      </w:r>
      <w:bookmarkEnd w:id="112"/>
      <w:bookmarkEnd w:id="113"/>
    </w:p>
    <w:p w14:paraId="77CB78F9" w14:textId="77777777" w:rsidR="00BB6309" w:rsidRPr="000928B5" w:rsidRDefault="00BB6309" w:rsidP="00BB6309">
      <w:pPr>
        <w:widowControl w:val="0"/>
        <w:kinsoku w:val="0"/>
        <w:overflowPunct w:val="0"/>
        <w:autoSpaceDE w:val="0"/>
        <w:autoSpaceDN w:val="0"/>
        <w:adjustRightInd w:val="0"/>
        <w:spacing w:before="10" w:after="0" w:line="170" w:lineRule="exact"/>
        <w:rPr>
          <w:rFonts w:ascii="Times New Roman" w:eastAsia="Times New Roman" w:hAnsi="Times New Roman" w:cs="Times New Roman"/>
          <w:sz w:val="17"/>
          <w:szCs w:val="17"/>
          <w:lang w:eastAsia="sv-SE"/>
        </w:rPr>
      </w:pPr>
    </w:p>
    <w:p w14:paraId="53ECE1EA"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after="0" w:line="240" w:lineRule="auto"/>
        <w:ind w:left="1585"/>
        <w:rPr>
          <w:rFonts w:ascii="Times New Roman" w:eastAsia="Times New Roman" w:hAnsi="Times New Roman" w:cs="Times New Roman"/>
          <w:lang w:eastAsia="sv-SE"/>
        </w:rPr>
      </w:pPr>
      <w:r w:rsidRPr="000928B5">
        <w:rPr>
          <w:rFonts w:ascii="Times New Roman" w:eastAsia="Times New Roman" w:hAnsi="Times New Roman" w:cs="Times New Roman"/>
          <w:spacing w:val="-1"/>
          <w:lang w:eastAsia="sv-SE"/>
        </w:rPr>
        <w:t>O</w:t>
      </w:r>
      <w:r w:rsidRPr="000928B5">
        <w:rPr>
          <w:rFonts w:ascii="Times New Roman" w:eastAsia="Times New Roman" w:hAnsi="Times New Roman" w:cs="Times New Roman"/>
          <w:lang w:eastAsia="sv-SE"/>
        </w:rPr>
        <w:t>ppon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 xml:space="preserve">s frågor och synpunkter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möts konstruktivt i en dialog som bygger på</w:t>
      </w:r>
      <w:r w:rsidRPr="000928B5">
        <w:rPr>
          <w:rFonts w:ascii="Times New Roman" w:eastAsia="Times New Roman" w:hAnsi="Times New Roman" w:cs="Times New Roman"/>
          <w:b/>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lang w:eastAsia="sv-SE"/>
        </w:rPr>
        <w:t xml:space="preserve">g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um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p>
    <w:p w14:paraId="41A3B8C8"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9" w:after="0" w:line="240" w:lineRule="auto"/>
        <w:ind w:left="1585"/>
      </w:pP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tt 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t, 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itiskt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llnin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 p</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diskussion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p>
    <w:p w14:paraId="40F4A447" w14:textId="0C1AF70F"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9" w:after="0" w:line="240" w:lineRule="auto"/>
        <w:ind w:left="1585"/>
      </w:pP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spond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 xml:space="preserve">na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2"/>
          <w:highlight w:val="yellow"/>
          <w:lang w:eastAsia="sv-SE"/>
        </w:rPr>
        <w:t>n</w:t>
      </w:r>
      <w:r w:rsidRPr="000928B5">
        <w:rPr>
          <w:rFonts w:ascii="Times New Roman" w:eastAsia="Times New Roman" w:hAnsi="Times New Roman" w:cs="Times New Roman"/>
          <w:spacing w:val="-1"/>
          <w:highlight w:val="yellow"/>
          <w:lang w:eastAsia="sv-SE"/>
        </w:rPr>
        <w:t>ä</w:t>
      </w:r>
      <w:r w:rsidRPr="000928B5">
        <w:rPr>
          <w:rFonts w:ascii="Times New Roman" w:eastAsia="Times New Roman" w:hAnsi="Times New Roman" w:cs="Times New Roman"/>
          <w:highlight w:val="yellow"/>
          <w:lang w:eastAsia="sv-SE"/>
        </w:rPr>
        <w:t>r t</w:t>
      </w:r>
      <w:r w:rsidR="000928B5" w:rsidRPr="000928B5">
        <w:rPr>
          <w:rFonts w:ascii="Times New Roman" w:eastAsia="Times New Roman" w:hAnsi="Times New Roman" w:cs="Times New Roman"/>
          <w:highlight w:val="yellow"/>
          <w:lang w:eastAsia="sv-SE"/>
        </w:rPr>
        <w:t>re</w:t>
      </w:r>
      <w:r w:rsidRPr="000928B5">
        <w:rPr>
          <w:rFonts w:ascii="Times New Roman" w:eastAsia="Times New Roman" w:hAnsi="Times New Roman" w:cs="Times New Roman"/>
          <w:spacing w:val="47"/>
          <w:lang w:eastAsia="sv-SE"/>
        </w:rPr>
        <w:t xml:space="preserve"> </w:t>
      </w:r>
      <w:r w:rsidRPr="000928B5">
        <w:rPr>
          <w:rFonts w:ascii="Times New Roman" w:eastAsia="Times New Roman" w:hAnsi="Times New Roman" w:cs="Times New Roman"/>
          <w:lang w:eastAsia="sv-SE"/>
        </w:rPr>
        <w:t>stu</w:t>
      </w:r>
      <w:r w:rsidRPr="000928B5">
        <w:rPr>
          <w:rFonts w:ascii="Times New Roman" w:eastAsia="Times New Roman" w:hAnsi="Times New Roman" w:cs="Times New Roman"/>
          <w:spacing w:val="-1"/>
          <w:lang w:eastAsia="sv-SE"/>
        </w:rPr>
        <w:t>de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 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49"/>
          <w:lang w:eastAsia="sv-SE"/>
        </w:rPr>
        <w:t xml:space="preserve"> </w:t>
      </w:r>
      <w:r w:rsidRPr="000928B5">
        <w:rPr>
          <w:rFonts w:ascii="Times New Roman" w:eastAsia="Times New Roman" w:hAnsi="Times New Roman" w:cs="Times New Roman"/>
          <w:lang w:eastAsia="sv-SE"/>
        </w:rPr>
        <w:t>bid</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r i lika om</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3"/>
          <w:lang w:eastAsia="sv-SE"/>
        </w:rPr>
        <w:t>n</w:t>
      </w:r>
      <w:r w:rsidRPr="000928B5">
        <w:rPr>
          <w:rFonts w:ascii="Times New Roman" w:eastAsia="Times New Roman" w:hAnsi="Times New Roman" w:cs="Times New Roman"/>
          <w:lang w:eastAsia="sv-SE"/>
        </w:rPr>
        <w:t>ing</w:t>
      </w:r>
      <w:r w:rsidRPr="000928B5">
        <w:rPr>
          <w:rFonts w:ascii="Times New Roman" w:eastAsia="Times New Roman" w:hAnsi="Times New Roman" w:cs="Times New Roman"/>
          <w:spacing w:val="48"/>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spond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t xml:space="preserve"> </w:t>
      </w:r>
    </w:p>
    <w:p w14:paraId="044F068C" w14:textId="77777777" w:rsidR="00BB6309" w:rsidRPr="000928B5" w:rsidRDefault="00BB6309" w:rsidP="00BB6309">
      <w:pPr>
        <w:widowControl w:val="0"/>
        <w:numPr>
          <w:ilvl w:val="0"/>
          <w:numId w:val="5"/>
        </w:numPr>
        <w:tabs>
          <w:tab w:val="left" w:pos="1585"/>
        </w:tabs>
        <w:kinsoku w:val="0"/>
        <w:overflowPunct w:val="0"/>
        <w:autoSpaceDE w:val="0"/>
        <w:autoSpaceDN w:val="0"/>
        <w:adjustRightInd w:val="0"/>
        <w:spacing w:before="56" w:after="0" w:line="275" w:lineRule="auto"/>
        <w:ind w:left="1585" w:right="118"/>
        <w:rPr>
          <w:rFonts w:ascii="Times New Roman" w:eastAsia="Times New Roman" w:hAnsi="Times New Roman" w:cs="Times New Roman"/>
          <w:sz w:val="28"/>
          <w:szCs w:val="28"/>
          <w:lang w:eastAsia="sv-SE"/>
        </w:rPr>
      </w:pPr>
      <w:r w:rsidRPr="000928B5">
        <w:rPr>
          <w:rFonts w:ascii="Times New Roman" w:hAnsi="Times New Roman" w:cs="Times New Roman"/>
        </w:rPr>
        <w:t>Respondenterna ska tydligt kunna redogöra för den vetenskapliga metoden inklusive sökstrategi, datainsamling, analys, resultat samt diskussion.</w:t>
      </w:r>
    </w:p>
    <w:p w14:paraId="66BAD8A9" w14:textId="77777777" w:rsidR="00BB6309" w:rsidRPr="000928B5" w:rsidRDefault="00BB6309" w:rsidP="00BB6309">
      <w:pPr>
        <w:widowControl w:val="0"/>
        <w:tabs>
          <w:tab w:val="left" w:pos="1585"/>
        </w:tabs>
        <w:kinsoku w:val="0"/>
        <w:overflowPunct w:val="0"/>
        <w:autoSpaceDE w:val="0"/>
        <w:autoSpaceDN w:val="0"/>
        <w:adjustRightInd w:val="0"/>
        <w:spacing w:before="56" w:after="0" w:line="275" w:lineRule="auto"/>
        <w:ind w:left="1585" w:right="118"/>
        <w:rPr>
          <w:rFonts w:ascii="Times New Roman" w:eastAsia="Times New Roman" w:hAnsi="Times New Roman" w:cs="Times New Roman"/>
          <w:color w:val="FF0000"/>
          <w:lang w:eastAsia="sv-SE"/>
        </w:rPr>
      </w:pPr>
    </w:p>
    <w:p w14:paraId="2916C741" w14:textId="77777777" w:rsidR="00BB6309" w:rsidRPr="000928B5" w:rsidRDefault="00BB6309" w:rsidP="006F5A69">
      <w:pPr>
        <w:pStyle w:val="Rubrik1"/>
        <w:ind w:firstLine="944"/>
        <w:rPr>
          <w:rFonts w:eastAsia="Times New Roman"/>
          <w:color w:val="FF0000"/>
          <w:lang w:eastAsia="sv-SE"/>
        </w:rPr>
      </w:pPr>
      <w:bookmarkStart w:id="114" w:name="Dokumentation"/>
      <w:bookmarkStart w:id="115" w:name="bookmark36"/>
      <w:bookmarkStart w:id="116" w:name="_Toc179546710"/>
      <w:bookmarkStart w:id="117" w:name="_Toc179828060"/>
      <w:bookmarkEnd w:id="114"/>
      <w:bookmarkEnd w:id="115"/>
      <w:r w:rsidRPr="000928B5">
        <w:rPr>
          <w:rFonts w:eastAsia="Times New Roman"/>
          <w:lang w:eastAsia="sv-SE"/>
        </w:rPr>
        <w:t>D</w:t>
      </w:r>
      <w:r w:rsidRPr="000928B5">
        <w:rPr>
          <w:rFonts w:eastAsia="Times New Roman"/>
          <w:spacing w:val="1"/>
          <w:lang w:eastAsia="sv-SE"/>
        </w:rPr>
        <w:t>o</w:t>
      </w:r>
      <w:r w:rsidRPr="000928B5">
        <w:rPr>
          <w:rFonts w:eastAsia="Times New Roman"/>
          <w:spacing w:val="-3"/>
          <w:lang w:eastAsia="sv-SE"/>
        </w:rPr>
        <w:t>k</w:t>
      </w:r>
      <w:r w:rsidRPr="000928B5">
        <w:rPr>
          <w:rFonts w:eastAsia="Times New Roman"/>
          <w:spacing w:val="2"/>
          <w:lang w:eastAsia="sv-SE"/>
        </w:rPr>
        <w:t>u</w:t>
      </w:r>
      <w:r w:rsidRPr="000928B5">
        <w:rPr>
          <w:rFonts w:eastAsia="Times New Roman"/>
          <w:spacing w:val="-2"/>
          <w:lang w:eastAsia="sv-SE"/>
        </w:rPr>
        <w:t>m</w:t>
      </w:r>
      <w:r w:rsidRPr="000928B5">
        <w:rPr>
          <w:rFonts w:eastAsia="Times New Roman"/>
          <w:spacing w:val="2"/>
          <w:lang w:eastAsia="sv-SE"/>
        </w:rPr>
        <w:t>e</w:t>
      </w:r>
      <w:r w:rsidRPr="000928B5">
        <w:rPr>
          <w:rFonts w:eastAsia="Times New Roman"/>
          <w:lang w:eastAsia="sv-SE"/>
        </w:rPr>
        <w:t>n</w:t>
      </w:r>
      <w:r w:rsidRPr="000928B5">
        <w:rPr>
          <w:rFonts w:eastAsia="Times New Roman"/>
          <w:spacing w:val="-1"/>
          <w:lang w:eastAsia="sv-SE"/>
        </w:rPr>
        <w:t>t</w:t>
      </w:r>
      <w:r w:rsidRPr="000928B5">
        <w:rPr>
          <w:rFonts w:eastAsia="Times New Roman"/>
          <w:spacing w:val="1"/>
          <w:lang w:eastAsia="sv-SE"/>
        </w:rPr>
        <w:t>a</w:t>
      </w:r>
      <w:r w:rsidRPr="000928B5">
        <w:rPr>
          <w:rFonts w:eastAsia="Times New Roman"/>
          <w:spacing w:val="-1"/>
          <w:lang w:eastAsia="sv-SE"/>
        </w:rPr>
        <w:t>t</w:t>
      </w:r>
      <w:r w:rsidRPr="000928B5">
        <w:rPr>
          <w:rFonts w:eastAsia="Times New Roman"/>
          <w:lang w:eastAsia="sv-SE"/>
        </w:rPr>
        <w:t>i</w:t>
      </w:r>
      <w:r w:rsidRPr="000928B5">
        <w:rPr>
          <w:rFonts w:eastAsia="Times New Roman"/>
          <w:spacing w:val="1"/>
          <w:lang w:eastAsia="sv-SE"/>
        </w:rPr>
        <w:t>o</w:t>
      </w:r>
      <w:r w:rsidRPr="000928B5">
        <w:rPr>
          <w:rFonts w:eastAsia="Times New Roman"/>
          <w:lang w:eastAsia="sv-SE"/>
        </w:rPr>
        <w:t>n och arkivering</w:t>
      </w:r>
      <w:bookmarkEnd w:id="116"/>
      <w:bookmarkEnd w:id="117"/>
    </w:p>
    <w:p w14:paraId="69E6C5C1" w14:textId="77777777" w:rsidR="00BB6309" w:rsidRPr="000928B5" w:rsidRDefault="00BB6309" w:rsidP="00BB6309">
      <w:pPr>
        <w:pStyle w:val="Liststycke"/>
        <w:spacing w:line="276" w:lineRule="auto"/>
        <w:ind w:left="944"/>
        <w:jc w:val="both"/>
        <w:rPr>
          <w:rFonts w:ascii="Times New Roman" w:hAnsi="Times New Roman" w:cs="Times New Roman"/>
          <w:strike/>
        </w:rPr>
      </w:pPr>
      <w:r w:rsidRPr="000928B5">
        <w:rPr>
          <w:rFonts w:ascii="Times New Roman" w:hAnsi="Times New Roman" w:cs="Times New Roman"/>
          <w:spacing w:val="-1"/>
        </w:rPr>
        <w:t>När se</w:t>
      </w:r>
      <w:r w:rsidRPr="000928B5">
        <w:rPr>
          <w:rFonts w:ascii="Times New Roman" w:hAnsi="Times New Roman" w:cs="Times New Roman"/>
        </w:rPr>
        <w:t>min</w:t>
      </w:r>
      <w:r w:rsidRPr="000928B5">
        <w:rPr>
          <w:rFonts w:ascii="Times New Roman" w:hAnsi="Times New Roman" w:cs="Times New Roman"/>
          <w:spacing w:val="-1"/>
        </w:rPr>
        <w:t>ar</w:t>
      </w:r>
      <w:r w:rsidRPr="000928B5">
        <w:rPr>
          <w:rFonts w:ascii="Times New Roman" w:hAnsi="Times New Roman" w:cs="Times New Roman"/>
        </w:rPr>
        <w:t>i</w:t>
      </w:r>
      <w:r w:rsidRPr="000928B5">
        <w:rPr>
          <w:rFonts w:ascii="Times New Roman" w:hAnsi="Times New Roman" w:cs="Times New Roman"/>
          <w:spacing w:val="-1"/>
        </w:rPr>
        <w:t>e</w:t>
      </w:r>
      <w:r w:rsidRPr="000928B5">
        <w:rPr>
          <w:rFonts w:ascii="Times New Roman" w:hAnsi="Times New Roman" w:cs="Times New Roman"/>
        </w:rPr>
        <w:t>uppl</w:t>
      </w:r>
      <w:r w:rsidRPr="000928B5">
        <w:rPr>
          <w:rFonts w:ascii="Times New Roman" w:hAnsi="Times New Roman" w:cs="Times New Roman"/>
          <w:spacing w:val="1"/>
        </w:rPr>
        <w:t>a</w:t>
      </w:r>
      <w:r w:rsidRPr="000928B5">
        <w:rPr>
          <w:rFonts w:ascii="Times New Roman" w:hAnsi="Times New Roman" w:cs="Times New Roman"/>
          <w:spacing w:val="-3"/>
        </w:rPr>
        <w:t>g</w:t>
      </w:r>
      <w:r w:rsidRPr="000928B5">
        <w:rPr>
          <w:rFonts w:ascii="Times New Roman" w:hAnsi="Times New Roman" w:cs="Times New Roman"/>
          <w:spacing w:val="-1"/>
        </w:rPr>
        <w:t>a</w:t>
      </w:r>
      <w:r w:rsidRPr="000928B5">
        <w:rPr>
          <w:rFonts w:ascii="Times New Roman" w:hAnsi="Times New Roman" w:cs="Times New Roman"/>
        </w:rPr>
        <w:t>n</w:t>
      </w:r>
      <w:r w:rsidRPr="000928B5">
        <w:rPr>
          <w:rFonts w:ascii="Times New Roman" w:hAnsi="Times New Roman" w:cs="Times New Roman"/>
          <w:spacing w:val="2"/>
        </w:rPr>
        <w:t xml:space="preserve"> </w:t>
      </w:r>
      <w:r w:rsidRPr="000928B5">
        <w:rPr>
          <w:rFonts w:ascii="Times New Roman" w:hAnsi="Times New Roman" w:cs="Times New Roman"/>
          <w:spacing w:val="1"/>
        </w:rPr>
        <w:t>a</w:t>
      </w:r>
      <w:r w:rsidRPr="000928B5">
        <w:rPr>
          <w:rFonts w:ascii="Times New Roman" w:hAnsi="Times New Roman" w:cs="Times New Roman"/>
        </w:rPr>
        <w:t xml:space="preserve">v </w:t>
      </w:r>
      <w:r w:rsidRPr="000928B5">
        <w:rPr>
          <w:rFonts w:ascii="Times New Roman" w:hAnsi="Times New Roman" w:cs="Times New Roman"/>
          <w:spacing w:val="-1"/>
        </w:rPr>
        <w:t>e</w:t>
      </w:r>
      <w:r w:rsidRPr="000928B5">
        <w:rPr>
          <w:rFonts w:ascii="Times New Roman" w:hAnsi="Times New Roman" w:cs="Times New Roman"/>
          <w:spacing w:val="2"/>
        </w:rPr>
        <w:t>x</w:t>
      </w:r>
      <w:r w:rsidRPr="000928B5">
        <w:rPr>
          <w:rFonts w:ascii="Times New Roman" w:hAnsi="Times New Roman" w:cs="Times New Roman"/>
          <w:spacing w:val="-1"/>
        </w:rPr>
        <w:t>a</w:t>
      </w:r>
      <w:r w:rsidRPr="000928B5">
        <w:rPr>
          <w:rFonts w:ascii="Times New Roman" w:hAnsi="Times New Roman" w:cs="Times New Roman"/>
        </w:rPr>
        <w:t>m</w:t>
      </w:r>
      <w:r w:rsidRPr="000928B5">
        <w:rPr>
          <w:rFonts w:ascii="Times New Roman" w:hAnsi="Times New Roman" w:cs="Times New Roman"/>
          <w:spacing w:val="-1"/>
        </w:rPr>
        <w:t>e</w:t>
      </w:r>
      <w:r w:rsidRPr="000928B5">
        <w:rPr>
          <w:rFonts w:ascii="Times New Roman" w:hAnsi="Times New Roman" w:cs="Times New Roman"/>
        </w:rPr>
        <w:t>ns</w:t>
      </w:r>
      <w:r w:rsidRPr="000928B5">
        <w:rPr>
          <w:rFonts w:ascii="Times New Roman" w:hAnsi="Times New Roman" w:cs="Times New Roman"/>
          <w:spacing w:val="-1"/>
        </w:rPr>
        <w:t>ar</w:t>
      </w:r>
      <w:r w:rsidRPr="000928B5">
        <w:rPr>
          <w:rFonts w:ascii="Times New Roman" w:hAnsi="Times New Roman" w:cs="Times New Roman"/>
        </w:rPr>
        <w:t>b</w:t>
      </w:r>
      <w:r w:rsidRPr="000928B5">
        <w:rPr>
          <w:rFonts w:ascii="Times New Roman" w:hAnsi="Times New Roman" w:cs="Times New Roman"/>
          <w:spacing w:val="-1"/>
        </w:rPr>
        <w:t>e</w:t>
      </w:r>
      <w:r w:rsidRPr="000928B5">
        <w:rPr>
          <w:rFonts w:ascii="Times New Roman" w:hAnsi="Times New Roman" w:cs="Times New Roman"/>
        </w:rPr>
        <w:t>t</w:t>
      </w:r>
      <w:r w:rsidRPr="000928B5">
        <w:rPr>
          <w:rFonts w:ascii="Times New Roman" w:hAnsi="Times New Roman" w:cs="Times New Roman"/>
          <w:spacing w:val="-1"/>
        </w:rPr>
        <w:t>e</w:t>
      </w:r>
      <w:r w:rsidRPr="000928B5">
        <w:rPr>
          <w:rFonts w:ascii="Times New Roman" w:hAnsi="Times New Roman" w:cs="Times New Roman"/>
        </w:rPr>
        <w:t>t in</w:t>
      </w:r>
      <w:r w:rsidRPr="000928B5">
        <w:rPr>
          <w:rFonts w:ascii="Times New Roman" w:hAnsi="Times New Roman" w:cs="Times New Roman"/>
          <w:spacing w:val="2"/>
        </w:rPr>
        <w:t>l</w:t>
      </w:r>
      <w:r w:rsidRPr="000928B5">
        <w:rPr>
          <w:rFonts w:ascii="Times New Roman" w:hAnsi="Times New Roman" w:cs="Times New Roman"/>
          <w:spacing w:val="1"/>
        </w:rPr>
        <w:t>ä</w:t>
      </w:r>
      <w:r w:rsidRPr="000928B5">
        <w:rPr>
          <w:rFonts w:ascii="Times New Roman" w:hAnsi="Times New Roman" w:cs="Times New Roman"/>
        </w:rPr>
        <w:t>mn</w:t>
      </w:r>
      <w:r w:rsidRPr="000928B5">
        <w:rPr>
          <w:rFonts w:ascii="Times New Roman" w:hAnsi="Times New Roman" w:cs="Times New Roman"/>
          <w:spacing w:val="-1"/>
        </w:rPr>
        <w:t>at</w:t>
      </w:r>
      <w:r w:rsidRPr="000928B5">
        <w:rPr>
          <w:rFonts w:ascii="Times New Roman" w:hAnsi="Times New Roman" w:cs="Times New Roman"/>
        </w:rPr>
        <w:t xml:space="preserve">s </w:t>
      </w:r>
      <w:r w:rsidRPr="000928B5">
        <w:rPr>
          <w:rFonts w:ascii="Times New Roman" w:hAnsi="Times New Roman" w:cs="Times New Roman"/>
          <w:spacing w:val="-1"/>
        </w:rPr>
        <w:t>f</w:t>
      </w:r>
      <w:r w:rsidRPr="000928B5">
        <w:rPr>
          <w:rFonts w:ascii="Times New Roman" w:hAnsi="Times New Roman" w:cs="Times New Roman"/>
        </w:rPr>
        <w:t>ör</w:t>
      </w:r>
      <w:r w:rsidRPr="000928B5">
        <w:rPr>
          <w:rFonts w:ascii="Times New Roman" w:hAnsi="Times New Roman" w:cs="Times New Roman"/>
          <w:spacing w:val="-1"/>
        </w:rPr>
        <w:t xml:space="preserve"> </w:t>
      </w:r>
      <w:r w:rsidRPr="000928B5">
        <w:rPr>
          <w:rFonts w:ascii="Times New Roman" w:hAnsi="Times New Roman" w:cs="Times New Roman"/>
          <w:spacing w:val="2"/>
        </w:rPr>
        <w:t>b</w:t>
      </w:r>
      <w:r w:rsidRPr="000928B5">
        <w:rPr>
          <w:rFonts w:ascii="Times New Roman" w:hAnsi="Times New Roman" w:cs="Times New Roman"/>
          <w:spacing w:val="-1"/>
        </w:rPr>
        <w:t>e</w:t>
      </w:r>
      <w:r w:rsidRPr="000928B5">
        <w:rPr>
          <w:rFonts w:ascii="Times New Roman" w:hAnsi="Times New Roman" w:cs="Times New Roman"/>
        </w:rPr>
        <w:t>dömning</w:t>
      </w:r>
      <w:r w:rsidRPr="000928B5">
        <w:rPr>
          <w:rFonts w:ascii="Times New Roman" w:hAnsi="Times New Roman" w:cs="Times New Roman"/>
          <w:spacing w:val="-3"/>
        </w:rPr>
        <w:t xml:space="preserve"> </w:t>
      </w:r>
      <w:r w:rsidRPr="000928B5">
        <w:rPr>
          <w:rFonts w:ascii="Times New Roman" w:hAnsi="Times New Roman" w:cs="Times New Roman"/>
        </w:rPr>
        <w:t xml:space="preserve">inför </w:t>
      </w:r>
      <w:r w:rsidRPr="000928B5">
        <w:rPr>
          <w:rFonts w:ascii="Times New Roman" w:hAnsi="Times New Roman" w:cs="Times New Roman"/>
          <w:spacing w:val="-1"/>
        </w:rPr>
        <w:t>e</w:t>
      </w:r>
      <w:r w:rsidRPr="000928B5">
        <w:rPr>
          <w:rFonts w:ascii="Times New Roman" w:hAnsi="Times New Roman" w:cs="Times New Roman"/>
          <w:spacing w:val="2"/>
        </w:rPr>
        <w:t>x</w:t>
      </w:r>
      <w:r w:rsidRPr="000928B5">
        <w:rPr>
          <w:rFonts w:ascii="Times New Roman" w:hAnsi="Times New Roman" w:cs="Times New Roman"/>
          <w:spacing w:val="-1"/>
        </w:rPr>
        <w:t>a</w:t>
      </w:r>
      <w:r w:rsidRPr="000928B5">
        <w:rPr>
          <w:rFonts w:ascii="Times New Roman" w:hAnsi="Times New Roman" w:cs="Times New Roman"/>
        </w:rPr>
        <w:t>min</w:t>
      </w:r>
      <w:r w:rsidRPr="000928B5">
        <w:rPr>
          <w:rFonts w:ascii="Times New Roman" w:hAnsi="Times New Roman" w:cs="Times New Roman"/>
          <w:spacing w:val="-1"/>
        </w:rPr>
        <w:t>a</w:t>
      </w:r>
      <w:r w:rsidRPr="000928B5">
        <w:rPr>
          <w:rFonts w:ascii="Times New Roman" w:hAnsi="Times New Roman" w:cs="Times New Roman"/>
        </w:rPr>
        <w:t>tions-s</w:t>
      </w:r>
      <w:r w:rsidRPr="000928B5">
        <w:rPr>
          <w:rFonts w:ascii="Times New Roman" w:hAnsi="Times New Roman" w:cs="Times New Roman"/>
          <w:spacing w:val="-1"/>
        </w:rPr>
        <w:t>e</w:t>
      </w:r>
      <w:r w:rsidRPr="000928B5">
        <w:rPr>
          <w:rFonts w:ascii="Times New Roman" w:hAnsi="Times New Roman" w:cs="Times New Roman"/>
        </w:rPr>
        <w:t>min</w:t>
      </w:r>
      <w:r w:rsidRPr="000928B5">
        <w:rPr>
          <w:rFonts w:ascii="Times New Roman" w:hAnsi="Times New Roman" w:cs="Times New Roman"/>
          <w:spacing w:val="-1"/>
        </w:rPr>
        <w:t>ar</w:t>
      </w:r>
      <w:r w:rsidRPr="000928B5">
        <w:rPr>
          <w:rFonts w:ascii="Times New Roman" w:hAnsi="Times New Roman" w:cs="Times New Roman"/>
        </w:rPr>
        <w:t>i</w:t>
      </w:r>
      <w:r w:rsidRPr="000928B5">
        <w:rPr>
          <w:rFonts w:ascii="Times New Roman" w:hAnsi="Times New Roman" w:cs="Times New Roman"/>
          <w:spacing w:val="-1"/>
        </w:rPr>
        <w:t>et och schema meddelats, sänds</w:t>
      </w:r>
      <w:r w:rsidRPr="000928B5">
        <w:rPr>
          <w:rFonts w:ascii="Times New Roman" w:hAnsi="Times New Roman" w:cs="Times New Roman"/>
          <w:spacing w:val="29"/>
        </w:rPr>
        <w:t xml:space="preserve"> </w:t>
      </w:r>
      <w:r w:rsidRPr="000928B5">
        <w:rPr>
          <w:rFonts w:ascii="Times New Roman" w:hAnsi="Times New Roman" w:cs="Times New Roman"/>
        </w:rPr>
        <w:t>i</w:t>
      </w:r>
      <w:r w:rsidRPr="000928B5">
        <w:rPr>
          <w:rFonts w:ascii="Times New Roman" w:hAnsi="Times New Roman" w:cs="Times New Roman"/>
          <w:spacing w:val="4"/>
        </w:rPr>
        <w:t>f</w:t>
      </w:r>
      <w:r w:rsidRPr="000928B5">
        <w:rPr>
          <w:rFonts w:ascii="Times New Roman" w:hAnsi="Times New Roman" w:cs="Times New Roman"/>
          <w:spacing w:val="-8"/>
        </w:rPr>
        <w:t>y</w:t>
      </w:r>
      <w:r w:rsidRPr="000928B5">
        <w:rPr>
          <w:rFonts w:ascii="Times New Roman" w:hAnsi="Times New Roman" w:cs="Times New Roman"/>
        </w:rPr>
        <w:t>llda</w:t>
      </w:r>
      <w:r w:rsidRPr="000928B5">
        <w:rPr>
          <w:rFonts w:ascii="Times New Roman" w:hAnsi="Times New Roman" w:cs="Times New Roman"/>
          <w:spacing w:val="31"/>
        </w:rPr>
        <w:t xml:space="preserve"> </w:t>
      </w:r>
      <w:r w:rsidRPr="000928B5">
        <w:rPr>
          <w:rFonts w:ascii="Times New Roman" w:hAnsi="Times New Roman" w:cs="Times New Roman"/>
        </w:rPr>
        <w:t>bl</w:t>
      </w:r>
      <w:r w:rsidRPr="000928B5">
        <w:rPr>
          <w:rFonts w:ascii="Times New Roman" w:hAnsi="Times New Roman" w:cs="Times New Roman"/>
          <w:spacing w:val="-1"/>
        </w:rPr>
        <w:t>a</w:t>
      </w:r>
      <w:r w:rsidRPr="000928B5">
        <w:rPr>
          <w:rFonts w:ascii="Times New Roman" w:hAnsi="Times New Roman" w:cs="Times New Roman"/>
        </w:rPr>
        <w:t>nk</w:t>
      </w:r>
      <w:r w:rsidRPr="000928B5">
        <w:rPr>
          <w:rFonts w:ascii="Times New Roman" w:hAnsi="Times New Roman" w:cs="Times New Roman"/>
          <w:spacing w:val="-1"/>
        </w:rPr>
        <w:t>e</w:t>
      </w:r>
      <w:r w:rsidRPr="000928B5">
        <w:rPr>
          <w:rFonts w:ascii="Times New Roman" w:hAnsi="Times New Roman" w:cs="Times New Roman"/>
        </w:rPr>
        <w:t>tter</w:t>
      </w:r>
      <w:r w:rsidRPr="000928B5">
        <w:rPr>
          <w:rFonts w:ascii="Times New Roman" w:hAnsi="Times New Roman" w:cs="Times New Roman"/>
          <w:spacing w:val="31"/>
        </w:rPr>
        <w:t xml:space="preserve"> </w:t>
      </w:r>
      <w:r w:rsidRPr="000928B5">
        <w:rPr>
          <w:rFonts w:ascii="Times New Roman" w:hAnsi="Times New Roman" w:cs="Times New Roman"/>
        </w:rPr>
        <w:t>m</w:t>
      </w:r>
      <w:r w:rsidRPr="000928B5">
        <w:rPr>
          <w:rFonts w:ascii="Times New Roman" w:hAnsi="Times New Roman" w:cs="Times New Roman"/>
          <w:spacing w:val="-1"/>
        </w:rPr>
        <w:t>e</w:t>
      </w:r>
      <w:r w:rsidRPr="000928B5">
        <w:rPr>
          <w:rFonts w:ascii="Times New Roman" w:hAnsi="Times New Roman" w:cs="Times New Roman"/>
        </w:rPr>
        <w:t>d</w:t>
      </w:r>
      <w:r w:rsidRPr="000928B5">
        <w:rPr>
          <w:rFonts w:ascii="Times New Roman" w:hAnsi="Times New Roman" w:cs="Times New Roman"/>
          <w:spacing w:val="31"/>
        </w:rPr>
        <w:t xml:space="preserve"> </w:t>
      </w:r>
      <w:r w:rsidRPr="000928B5">
        <w:rPr>
          <w:rFonts w:ascii="Times New Roman" w:hAnsi="Times New Roman" w:cs="Times New Roman"/>
        </w:rPr>
        <w:t>de</w:t>
      </w:r>
      <w:r w:rsidRPr="000928B5">
        <w:rPr>
          <w:rFonts w:ascii="Times New Roman" w:hAnsi="Times New Roman" w:cs="Times New Roman"/>
          <w:spacing w:val="30"/>
        </w:rPr>
        <w:t xml:space="preserve"> </w:t>
      </w:r>
      <w:r w:rsidRPr="000928B5">
        <w:rPr>
          <w:rFonts w:ascii="Times New Roman" w:hAnsi="Times New Roman" w:cs="Times New Roman"/>
          <w:spacing w:val="-1"/>
        </w:rPr>
        <w:lastRenderedPageBreak/>
        <w:t>e</w:t>
      </w:r>
      <w:r w:rsidRPr="000928B5">
        <w:rPr>
          <w:rFonts w:ascii="Times New Roman" w:hAnsi="Times New Roman" w:cs="Times New Roman"/>
        </w:rPr>
        <w:t>nskilda</w:t>
      </w:r>
      <w:r w:rsidRPr="000928B5">
        <w:rPr>
          <w:rFonts w:ascii="Times New Roman" w:hAnsi="Times New Roman" w:cs="Times New Roman"/>
          <w:spacing w:val="30"/>
        </w:rPr>
        <w:t xml:space="preserve"> </w:t>
      </w:r>
      <w:r w:rsidRPr="000928B5">
        <w:rPr>
          <w:rFonts w:ascii="Times New Roman" w:hAnsi="Times New Roman" w:cs="Times New Roman"/>
          <w:spacing w:val="-1"/>
        </w:rPr>
        <w:t>f</w:t>
      </w:r>
      <w:r w:rsidRPr="000928B5">
        <w:rPr>
          <w:rFonts w:ascii="Times New Roman" w:hAnsi="Times New Roman" w:cs="Times New Roman"/>
        </w:rPr>
        <w:t>ö</w:t>
      </w:r>
      <w:r w:rsidRPr="000928B5">
        <w:rPr>
          <w:rFonts w:ascii="Times New Roman" w:hAnsi="Times New Roman" w:cs="Times New Roman"/>
          <w:spacing w:val="-1"/>
        </w:rPr>
        <w:t>rfa</w:t>
      </w:r>
      <w:r w:rsidRPr="000928B5">
        <w:rPr>
          <w:rFonts w:ascii="Times New Roman" w:hAnsi="Times New Roman" w:cs="Times New Roman"/>
        </w:rPr>
        <w:t>tt</w:t>
      </w:r>
      <w:r w:rsidRPr="000928B5">
        <w:rPr>
          <w:rFonts w:ascii="Times New Roman" w:hAnsi="Times New Roman" w:cs="Times New Roman"/>
          <w:spacing w:val="1"/>
        </w:rPr>
        <w:t>a</w:t>
      </w:r>
      <w:r w:rsidRPr="000928B5">
        <w:rPr>
          <w:rFonts w:ascii="Times New Roman" w:hAnsi="Times New Roman" w:cs="Times New Roman"/>
          <w:spacing w:val="-1"/>
        </w:rPr>
        <w:t>r</w:t>
      </w:r>
      <w:r w:rsidRPr="000928B5">
        <w:rPr>
          <w:rFonts w:ascii="Times New Roman" w:hAnsi="Times New Roman" w:cs="Times New Roman"/>
          <w:spacing w:val="2"/>
        </w:rPr>
        <w:t>n</w:t>
      </w:r>
      <w:r w:rsidRPr="000928B5">
        <w:rPr>
          <w:rFonts w:ascii="Times New Roman" w:hAnsi="Times New Roman" w:cs="Times New Roman"/>
          <w:spacing w:val="-1"/>
        </w:rPr>
        <w:t>a</w:t>
      </w:r>
      <w:r w:rsidRPr="000928B5">
        <w:rPr>
          <w:rFonts w:ascii="Times New Roman" w:hAnsi="Times New Roman" w:cs="Times New Roman"/>
        </w:rPr>
        <w:t>s</w:t>
      </w:r>
      <w:r w:rsidRPr="000928B5">
        <w:rPr>
          <w:rFonts w:ascii="Times New Roman" w:hAnsi="Times New Roman" w:cs="Times New Roman"/>
          <w:spacing w:val="31"/>
        </w:rPr>
        <w:t xml:space="preserve"> </w:t>
      </w:r>
      <w:r w:rsidRPr="000928B5">
        <w:rPr>
          <w:rFonts w:ascii="Times New Roman" w:hAnsi="Times New Roman" w:cs="Times New Roman"/>
        </w:rPr>
        <w:t>bid</w:t>
      </w:r>
      <w:r w:rsidRPr="000928B5">
        <w:rPr>
          <w:rFonts w:ascii="Times New Roman" w:hAnsi="Times New Roman" w:cs="Times New Roman"/>
          <w:spacing w:val="-1"/>
        </w:rPr>
        <w:t>ra</w:t>
      </w:r>
      <w:r w:rsidRPr="000928B5">
        <w:rPr>
          <w:rFonts w:ascii="Times New Roman" w:hAnsi="Times New Roman" w:cs="Times New Roman"/>
        </w:rPr>
        <w:t>g</w:t>
      </w:r>
      <w:r w:rsidRPr="000928B5">
        <w:rPr>
          <w:rFonts w:ascii="Times New Roman" w:hAnsi="Times New Roman" w:cs="Times New Roman"/>
          <w:spacing w:val="28"/>
        </w:rPr>
        <w:t xml:space="preserve"> </w:t>
      </w:r>
      <w:r w:rsidRPr="000928B5">
        <w:rPr>
          <w:rFonts w:ascii="Times New Roman" w:hAnsi="Times New Roman" w:cs="Times New Roman"/>
        </w:rPr>
        <w:t xml:space="preserve">till </w:t>
      </w:r>
      <w:r w:rsidRPr="000928B5">
        <w:rPr>
          <w:rFonts w:ascii="Times New Roman" w:hAnsi="Times New Roman" w:cs="Times New Roman"/>
          <w:spacing w:val="-1"/>
        </w:rPr>
        <w:t>e</w:t>
      </w:r>
      <w:r w:rsidRPr="000928B5">
        <w:rPr>
          <w:rFonts w:ascii="Times New Roman" w:hAnsi="Times New Roman" w:cs="Times New Roman"/>
          <w:spacing w:val="2"/>
        </w:rPr>
        <w:t>x</w:t>
      </w:r>
      <w:r w:rsidRPr="000928B5">
        <w:rPr>
          <w:rFonts w:ascii="Times New Roman" w:hAnsi="Times New Roman" w:cs="Times New Roman"/>
          <w:spacing w:val="-1"/>
        </w:rPr>
        <w:t>a</w:t>
      </w:r>
      <w:r w:rsidRPr="000928B5">
        <w:rPr>
          <w:rFonts w:ascii="Times New Roman" w:hAnsi="Times New Roman" w:cs="Times New Roman"/>
        </w:rPr>
        <w:t>m</w:t>
      </w:r>
      <w:r w:rsidRPr="000928B5">
        <w:rPr>
          <w:rFonts w:ascii="Times New Roman" w:hAnsi="Times New Roman" w:cs="Times New Roman"/>
          <w:spacing w:val="-1"/>
        </w:rPr>
        <w:t>e</w:t>
      </w:r>
      <w:r w:rsidRPr="000928B5">
        <w:rPr>
          <w:rFonts w:ascii="Times New Roman" w:hAnsi="Times New Roman" w:cs="Times New Roman"/>
        </w:rPr>
        <w:t>ns</w:t>
      </w:r>
      <w:r w:rsidRPr="000928B5">
        <w:rPr>
          <w:rFonts w:ascii="Times New Roman" w:hAnsi="Times New Roman" w:cs="Times New Roman"/>
          <w:spacing w:val="-1"/>
        </w:rPr>
        <w:t>ar</w:t>
      </w:r>
      <w:r w:rsidRPr="000928B5">
        <w:rPr>
          <w:rFonts w:ascii="Times New Roman" w:hAnsi="Times New Roman" w:cs="Times New Roman"/>
        </w:rPr>
        <w:t>b</w:t>
      </w:r>
      <w:r w:rsidRPr="000928B5">
        <w:rPr>
          <w:rFonts w:ascii="Times New Roman" w:hAnsi="Times New Roman" w:cs="Times New Roman"/>
          <w:spacing w:val="-1"/>
        </w:rPr>
        <w:t>e</w:t>
      </w:r>
      <w:r w:rsidRPr="000928B5">
        <w:rPr>
          <w:rFonts w:ascii="Times New Roman" w:hAnsi="Times New Roman" w:cs="Times New Roman"/>
        </w:rPr>
        <w:t>t</w:t>
      </w:r>
      <w:r w:rsidRPr="000928B5">
        <w:rPr>
          <w:rFonts w:ascii="Times New Roman" w:hAnsi="Times New Roman" w:cs="Times New Roman"/>
          <w:spacing w:val="-1"/>
        </w:rPr>
        <w:t>e</w:t>
      </w:r>
      <w:r w:rsidRPr="000928B5">
        <w:rPr>
          <w:rFonts w:ascii="Times New Roman" w:hAnsi="Times New Roman" w:cs="Times New Roman"/>
        </w:rPr>
        <w:t xml:space="preserve">t </w:t>
      </w:r>
      <w:r w:rsidRPr="000928B5">
        <w:rPr>
          <w:rFonts w:ascii="Times New Roman" w:hAnsi="Times New Roman" w:cs="Times New Roman"/>
          <w:spacing w:val="-1"/>
        </w:rPr>
        <w:t>(</w:t>
      </w:r>
      <w:r w:rsidRPr="000928B5">
        <w:rPr>
          <w:rFonts w:ascii="Times New Roman" w:hAnsi="Times New Roman" w:cs="Times New Roman"/>
          <w:spacing w:val="2"/>
        </w:rPr>
        <w:t>s</w:t>
      </w:r>
      <w:r w:rsidRPr="000928B5">
        <w:rPr>
          <w:rFonts w:ascii="Times New Roman" w:hAnsi="Times New Roman" w:cs="Times New Roman"/>
        </w:rPr>
        <w:t>e</w:t>
      </w:r>
      <w:r w:rsidRPr="000928B5">
        <w:rPr>
          <w:rFonts w:ascii="Times New Roman" w:hAnsi="Times New Roman" w:cs="Times New Roman"/>
          <w:spacing w:val="-1"/>
        </w:rPr>
        <w:t xml:space="preserve"> </w:t>
      </w:r>
      <w:r w:rsidRPr="000928B5">
        <w:rPr>
          <w:rFonts w:ascii="Times New Roman" w:hAnsi="Times New Roman" w:cs="Times New Roman"/>
          <w:spacing w:val="-2"/>
        </w:rPr>
        <w:t>B</w:t>
      </w:r>
      <w:r w:rsidRPr="000928B5">
        <w:rPr>
          <w:rFonts w:ascii="Times New Roman" w:hAnsi="Times New Roman" w:cs="Times New Roman"/>
        </w:rPr>
        <w:t>il</w:t>
      </w:r>
      <w:r w:rsidRPr="000928B5">
        <w:rPr>
          <w:rFonts w:ascii="Times New Roman" w:hAnsi="Times New Roman" w:cs="Times New Roman"/>
          <w:spacing w:val="1"/>
        </w:rPr>
        <w:t>a</w:t>
      </w:r>
      <w:r w:rsidRPr="000928B5">
        <w:rPr>
          <w:rFonts w:ascii="Times New Roman" w:hAnsi="Times New Roman" w:cs="Times New Roman"/>
        </w:rPr>
        <w:t>ga</w:t>
      </w:r>
      <w:r w:rsidRPr="000928B5">
        <w:rPr>
          <w:rFonts w:ascii="Times New Roman" w:hAnsi="Times New Roman" w:cs="Times New Roman"/>
          <w:spacing w:val="-1"/>
        </w:rPr>
        <w:t xml:space="preserve"> </w:t>
      </w:r>
      <w:r w:rsidRPr="000928B5">
        <w:rPr>
          <w:rFonts w:ascii="Times New Roman" w:hAnsi="Times New Roman" w:cs="Times New Roman"/>
          <w:spacing w:val="1"/>
        </w:rPr>
        <w:t>V</w:t>
      </w:r>
      <w:r w:rsidRPr="000928B5">
        <w:rPr>
          <w:rFonts w:ascii="Times New Roman" w:hAnsi="Times New Roman" w:cs="Times New Roman"/>
          <w:spacing w:val="-1"/>
        </w:rPr>
        <w:t>I</w:t>
      </w:r>
      <w:r w:rsidRPr="000928B5">
        <w:rPr>
          <w:rFonts w:ascii="Times New Roman" w:hAnsi="Times New Roman" w:cs="Times New Roman"/>
          <w:spacing w:val="1"/>
        </w:rPr>
        <w:t>) till den examinator som angetts för examensarbetet</w:t>
      </w:r>
      <w:r w:rsidRPr="000928B5">
        <w:rPr>
          <w:rFonts w:ascii="Times New Roman" w:hAnsi="Times New Roman" w:cs="Times New Roman"/>
        </w:rPr>
        <w:t>. Ifyllt dokument krävs för att examinator ska kunna bedöma och betygsätta examensarbetet som ett ”självständigt arbete”.</w:t>
      </w:r>
    </w:p>
    <w:p w14:paraId="553D5F58" w14:textId="77777777" w:rsidR="00BB6309" w:rsidRPr="000928B5" w:rsidRDefault="00BB6309" w:rsidP="00BB6309">
      <w:pPr>
        <w:widowControl w:val="0"/>
        <w:tabs>
          <w:tab w:val="left" w:pos="2180"/>
          <w:tab w:val="left" w:pos="3980"/>
          <w:tab w:val="left" w:pos="4631"/>
          <w:tab w:val="left" w:pos="6577"/>
          <w:tab w:val="left" w:pos="7151"/>
          <w:tab w:val="left" w:pos="9037"/>
        </w:tabs>
        <w:kinsoku w:val="0"/>
        <w:overflowPunct w:val="0"/>
        <w:autoSpaceDE w:val="0"/>
        <w:autoSpaceDN w:val="0"/>
        <w:adjustRightInd w:val="0"/>
        <w:spacing w:after="0" w:line="275" w:lineRule="auto"/>
        <w:ind w:right="114"/>
        <w:rPr>
          <w:rFonts w:ascii="Times New Roman" w:eastAsia="Times New Roman" w:hAnsi="Times New Roman" w:cs="Times New Roman"/>
          <w:lang w:eastAsia="sv-SE"/>
        </w:rPr>
      </w:pPr>
    </w:p>
    <w:p w14:paraId="2E7F91D4" w14:textId="77777777" w:rsidR="00BB6309" w:rsidRPr="000928B5" w:rsidRDefault="00BB6309" w:rsidP="00BB6309">
      <w:pPr>
        <w:widowControl w:val="0"/>
        <w:tabs>
          <w:tab w:val="left" w:pos="2180"/>
          <w:tab w:val="left" w:pos="3980"/>
          <w:tab w:val="left" w:pos="4631"/>
          <w:tab w:val="left" w:pos="6577"/>
          <w:tab w:val="left" w:pos="7151"/>
          <w:tab w:val="left" w:pos="9037"/>
        </w:tabs>
        <w:kinsoku w:val="0"/>
        <w:overflowPunct w:val="0"/>
        <w:autoSpaceDE w:val="0"/>
        <w:autoSpaceDN w:val="0"/>
        <w:adjustRightInd w:val="0"/>
        <w:spacing w:after="0" w:line="275" w:lineRule="auto"/>
        <w:ind w:left="944" w:right="114"/>
        <w:jc w:val="both"/>
        <w:rPr>
          <w:rFonts w:ascii="Times New Roman" w:eastAsia="Times New Roman" w:hAnsi="Times New Roman" w:cs="Times New Roman"/>
          <w:lang w:eastAsia="sv-SE"/>
        </w:rPr>
      </w:pPr>
      <w:r w:rsidRPr="000928B5">
        <w:rPr>
          <w:rFonts w:ascii="Times New Roman" w:eastAsia="Times New Roman" w:hAnsi="Times New Roman" w:cs="Times New Roman"/>
          <w:lang w:eastAsia="sv-SE"/>
        </w:rPr>
        <w:t>Slutv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34"/>
          <w:lang w:eastAsia="sv-SE"/>
        </w:rPr>
        <w:t xml:space="preserve"> </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lang w:eastAsia="sv-SE"/>
        </w:rPr>
        <w:t>in</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32"/>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5"/>
          <w:lang w:eastAsia="sv-SE"/>
        </w:rPr>
        <w:t>t</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lang w:eastAsia="sv-SE"/>
        </w:rPr>
        <w:t>gss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ttni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kiv</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1"/>
          <w:lang w:eastAsia="sv-SE"/>
        </w:rPr>
        <w:t xml:space="preserve"> </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a inl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2"/>
          <w:lang w:eastAsia="sv-SE"/>
        </w:rPr>
        <w:t>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it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9"/>
          <w:lang w:eastAsia="sv-SE"/>
        </w:rPr>
        <w:t xml:space="preserve"> </w:t>
      </w:r>
      <w:r w:rsidRPr="000928B5">
        <w:rPr>
          <w:rFonts w:ascii="Times New Roman" w:eastAsia="Times New Roman" w:hAnsi="Times New Roman" w:cs="Times New Roman"/>
          <w:spacing w:val="1"/>
          <w:lang w:eastAsia="sv-SE"/>
        </w:rPr>
        <w:t>Word</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min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ppo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8"/>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oniskt</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odk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 xml:space="preserve">a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lla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ist</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4"/>
          <w:lang w:eastAsia="sv-SE"/>
        </w:rPr>
        <w:t xml:space="preserve"> </w:t>
      </w:r>
      <w:proofErr w:type="spellStart"/>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
          <w:lang w:eastAsia="sv-SE"/>
        </w:rPr>
        <w:t>V</w:t>
      </w:r>
      <w:r w:rsidRPr="000928B5">
        <w:rPr>
          <w:rFonts w:ascii="Times New Roman" w:eastAsia="Times New Roman" w:hAnsi="Times New Roman" w:cs="Times New Roman"/>
          <w:lang w:eastAsia="sv-SE"/>
        </w:rPr>
        <w:t>A</w:t>
      </w:r>
      <w:proofErr w:type="spellEnd"/>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publi</w:t>
      </w:r>
      <w:r w:rsidRPr="000928B5">
        <w:rPr>
          <w:rFonts w:ascii="Times New Roman" w:eastAsia="Times New Roman" w:hAnsi="Times New Roman" w:cs="Times New Roman"/>
          <w:spacing w:val="-1"/>
          <w:lang w:eastAsia="sv-SE"/>
        </w:rPr>
        <w:t>cera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sin</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lh</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rä</w:t>
      </w:r>
      <w:r w:rsidRPr="000928B5">
        <w:rPr>
          <w:rFonts w:ascii="Times New Roman" w:eastAsia="Times New Roman" w:hAnsi="Times New Roman" w:cs="Times New Roman"/>
          <w:lang w:eastAsia="sv-SE"/>
        </w:rPr>
        <w:t xml:space="preserve">vs författarnas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odk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 </w:t>
      </w:r>
      <w:r w:rsidRPr="000928B5">
        <w:rPr>
          <w:rFonts w:ascii="Times New Roman" w:eastAsia="Times New Roman" w:hAnsi="Times New Roman" w:cs="Times New Roman"/>
          <w:spacing w:val="-1"/>
          <w:lang w:eastAsia="sv-SE"/>
        </w:rPr>
        <w:t>G</w:t>
      </w:r>
      <w:r w:rsidRPr="000928B5">
        <w:rPr>
          <w:rFonts w:ascii="Times New Roman" w:eastAsia="Times New Roman" w:hAnsi="Times New Roman" w:cs="Times New Roman"/>
          <w:lang w:eastAsia="sv-SE"/>
        </w:rPr>
        <w:t>od</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nde  </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 xml:space="preserve">till  </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publi</w:t>
      </w:r>
      <w:r w:rsidRPr="000928B5">
        <w:rPr>
          <w:rFonts w:ascii="Times New Roman" w:eastAsia="Times New Roman" w:hAnsi="Times New Roman" w:cs="Times New Roman"/>
          <w:spacing w:val="-1"/>
          <w:lang w:eastAsia="sv-SE"/>
        </w:rPr>
        <w:t>cer</w:t>
      </w:r>
      <w:r w:rsidRPr="000928B5">
        <w:rPr>
          <w:rFonts w:ascii="Times New Roman" w:eastAsia="Times New Roman" w:hAnsi="Times New Roman" w:cs="Times New Roman"/>
          <w:lang w:eastAsia="sv-SE"/>
        </w:rPr>
        <w:t xml:space="preserve">ing  </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s  </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nom  </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   författarna und</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bl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tt som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 xml:space="preserve">inns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 h</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mta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lang w:eastAsia="sv-SE"/>
        </w:rPr>
        <w:t>ib</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lang w:eastAsia="sv-SE"/>
        </w:rPr>
        <w:t>iot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xml:space="preserve">t </w:t>
      </w:r>
      <w:hyperlink r:id="rId19" w:history="1">
        <w:r w:rsidRPr="000928B5">
          <w:rPr>
            <w:rFonts w:ascii="Times New Roman" w:eastAsia="Times New Roman" w:hAnsi="Times New Roman" w:cs="Times New Roman"/>
            <w:u w:val="single"/>
            <w:lang w:eastAsia="sv-SE"/>
          </w:rPr>
          <w:t>Länk till blankett om godkännande för publicering</w:t>
        </w:r>
      </w:hyperlink>
      <w:r w:rsidRPr="000928B5">
        <w:rPr>
          <w:rFonts w:ascii="Times New Roman" w:eastAsia="Times New Roman" w:hAnsi="Times New Roman" w:cs="Times New Roman"/>
          <w:spacing w:val="-1"/>
          <w:lang w:eastAsia="sv-SE"/>
        </w:rPr>
        <w:t xml:space="preserve"> </w:t>
      </w:r>
    </w:p>
    <w:p w14:paraId="5B29545C" w14:textId="77777777" w:rsidR="00250D5C" w:rsidRPr="000928B5" w:rsidRDefault="00250D5C" w:rsidP="00BB6309">
      <w:pPr>
        <w:widowControl w:val="0"/>
        <w:tabs>
          <w:tab w:val="left" w:pos="851"/>
        </w:tabs>
        <w:kinsoku w:val="0"/>
        <w:overflowPunct w:val="0"/>
        <w:autoSpaceDE w:val="0"/>
        <w:autoSpaceDN w:val="0"/>
        <w:adjustRightInd w:val="0"/>
        <w:spacing w:after="0" w:line="379" w:lineRule="auto"/>
        <w:ind w:right="1759"/>
        <w:rPr>
          <w:b/>
          <w:bCs/>
        </w:rPr>
      </w:pPr>
    </w:p>
    <w:p w14:paraId="6D854399" w14:textId="77777777" w:rsidR="006F5A69" w:rsidRPr="000928B5" w:rsidRDefault="006F5A69" w:rsidP="00BB6309">
      <w:pPr>
        <w:widowControl w:val="0"/>
        <w:tabs>
          <w:tab w:val="left" w:pos="851"/>
        </w:tabs>
        <w:kinsoku w:val="0"/>
        <w:overflowPunct w:val="0"/>
        <w:autoSpaceDE w:val="0"/>
        <w:autoSpaceDN w:val="0"/>
        <w:adjustRightInd w:val="0"/>
        <w:spacing w:after="0" w:line="379" w:lineRule="auto"/>
        <w:ind w:right="1759"/>
        <w:rPr>
          <w:b/>
          <w:bCs/>
        </w:rPr>
        <w:sectPr w:rsidR="006F5A69" w:rsidRPr="000928B5">
          <w:pgSz w:w="11906" w:h="16838"/>
          <w:pgMar w:top="1417" w:right="1417" w:bottom="1417" w:left="1417" w:header="708" w:footer="708" w:gutter="0"/>
          <w:cols w:space="708"/>
          <w:docGrid w:linePitch="360"/>
        </w:sectPr>
      </w:pPr>
    </w:p>
    <w:p w14:paraId="60B34A75" w14:textId="77777777" w:rsidR="00A05E60" w:rsidRPr="000928B5" w:rsidRDefault="00A05E60" w:rsidP="00A05E60">
      <w:pPr>
        <w:widowControl w:val="0"/>
        <w:kinsoku w:val="0"/>
        <w:overflowPunct w:val="0"/>
        <w:autoSpaceDE w:val="0"/>
        <w:autoSpaceDN w:val="0"/>
        <w:adjustRightInd w:val="0"/>
        <w:spacing w:before="42" w:after="0" w:line="240" w:lineRule="auto"/>
        <w:ind w:left="100" w:right="101"/>
      </w:pPr>
    </w:p>
    <w:p w14:paraId="42828973" w14:textId="468225E0" w:rsidR="0013630C" w:rsidRPr="000928B5" w:rsidRDefault="008557EF" w:rsidP="00A05E60">
      <w:pPr>
        <w:widowControl w:val="0"/>
        <w:kinsoku w:val="0"/>
        <w:overflowPunct w:val="0"/>
        <w:autoSpaceDE w:val="0"/>
        <w:autoSpaceDN w:val="0"/>
        <w:adjustRightInd w:val="0"/>
        <w:spacing w:before="42" w:after="0" w:line="240" w:lineRule="auto"/>
        <w:ind w:left="100" w:right="101"/>
        <w:rPr>
          <w:b/>
          <w:bCs/>
        </w:rPr>
      </w:pPr>
      <w:r w:rsidRPr="000928B5">
        <w:tab/>
      </w:r>
      <w:r w:rsidRPr="000928B5">
        <w:tab/>
      </w:r>
      <w:r w:rsidRPr="000928B5">
        <w:tab/>
      </w:r>
      <w:r w:rsidRPr="000928B5">
        <w:tab/>
      </w:r>
      <w:r w:rsidRPr="000928B5">
        <w:tab/>
      </w:r>
      <w:r w:rsidRPr="000928B5">
        <w:tab/>
      </w:r>
      <w:r w:rsidRPr="000928B5">
        <w:rPr>
          <w:b/>
          <w:bCs/>
        </w:rPr>
        <w:t xml:space="preserve">Bilaga </w:t>
      </w:r>
      <w:r w:rsidR="000928B5" w:rsidRPr="000928B5">
        <w:rPr>
          <w:b/>
          <w:bCs/>
        </w:rPr>
        <w:t>I</w:t>
      </w:r>
    </w:p>
    <w:p w14:paraId="3AE9B009" w14:textId="77777777" w:rsidR="0013630C" w:rsidRPr="000928B5" w:rsidRDefault="0013630C" w:rsidP="00A05E60">
      <w:pPr>
        <w:widowControl w:val="0"/>
        <w:kinsoku w:val="0"/>
        <w:overflowPunct w:val="0"/>
        <w:autoSpaceDE w:val="0"/>
        <w:autoSpaceDN w:val="0"/>
        <w:adjustRightInd w:val="0"/>
        <w:spacing w:before="42" w:after="0" w:line="240" w:lineRule="auto"/>
        <w:ind w:left="100" w:right="101"/>
      </w:pPr>
    </w:p>
    <w:p w14:paraId="23F4724F" w14:textId="77777777" w:rsidR="0013630C" w:rsidRPr="000928B5" w:rsidRDefault="0013630C" w:rsidP="00A05E60">
      <w:pPr>
        <w:widowControl w:val="0"/>
        <w:kinsoku w:val="0"/>
        <w:overflowPunct w:val="0"/>
        <w:autoSpaceDE w:val="0"/>
        <w:autoSpaceDN w:val="0"/>
        <w:adjustRightInd w:val="0"/>
        <w:spacing w:before="42" w:after="0" w:line="240" w:lineRule="auto"/>
        <w:ind w:left="100" w:right="101"/>
        <w:rPr>
          <w:rFonts w:ascii="Times New Roman" w:eastAsia="Times New Roman" w:hAnsi="Times New Roman" w:cs="Times New Roman"/>
          <w:b/>
          <w:bCs/>
          <w:sz w:val="44"/>
          <w:szCs w:val="44"/>
          <w:lang w:eastAsia="sv-SE"/>
        </w:rPr>
      </w:pPr>
    </w:p>
    <w:p w14:paraId="593C5EA4" w14:textId="77777777" w:rsidR="00A05E60" w:rsidRPr="000928B5" w:rsidRDefault="00A05E60" w:rsidP="0013630C">
      <w:pPr>
        <w:widowControl w:val="0"/>
        <w:kinsoku w:val="0"/>
        <w:overflowPunct w:val="0"/>
        <w:autoSpaceDE w:val="0"/>
        <w:autoSpaceDN w:val="0"/>
        <w:adjustRightInd w:val="0"/>
        <w:spacing w:before="42" w:after="0" w:line="240" w:lineRule="auto"/>
        <w:ind w:left="100" w:right="101"/>
        <w:jc w:val="center"/>
        <w:rPr>
          <w:rFonts w:ascii="Times New Roman" w:eastAsia="Times New Roman" w:hAnsi="Times New Roman" w:cs="Times New Roman"/>
          <w:sz w:val="44"/>
          <w:szCs w:val="44"/>
          <w:lang w:eastAsia="sv-SE"/>
        </w:rPr>
      </w:pPr>
      <w:r w:rsidRPr="000928B5">
        <w:rPr>
          <w:rFonts w:ascii="Times New Roman" w:eastAsia="Times New Roman" w:hAnsi="Times New Roman" w:cs="Times New Roman"/>
          <w:b/>
          <w:bCs/>
          <w:sz w:val="44"/>
          <w:szCs w:val="44"/>
          <w:lang w:eastAsia="sv-SE"/>
        </w:rPr>
        <w:t>En</w:t>
      </w:r>
      <w:r w:rsidRPr="000928B5">
        <w:rPr>
          <w:rFonts w:ascii="Times New Roman" w:eastAsia="Times New Roman" w:hAnsi="Times New Roman" w:cs="Times New Roman"/>
          <w:b/>
          <w:bCs/>
          <w:spacing w:val="56"/>
          <w:sz w:val="44"/>
          <w:szCs w:val="44"/>
          <w:lang w:eastAsia="sv-SE"/>
        </w:rPr>
        <w:t xml:space="preserve"> </w:t>
      </w:r>
      <w:r w:rsidRPr="000928B5">
        <w:rPr>
          <w:rFonts w:ascii="Times New Roman" w:eastAsia="Times New Roman" w:hAnsi="Times New Roman" w:cs="Times New Roman"/>
          <w:b/>
          <w:bCs/>
          <w:sz w:val="44"/>
          <w:szCs w:val="44"/>
          <w:lang w:eastAsia="sv-SE"/>
        </w:rPr>
        <w:t>b</w:t>
      </w:r>
      <w:r w:rsidRPr="000928B5">
        <w:rPr>
          <w:rFonts w:ascii="Times New Roman" w:eastAsia="Times New Roman" w:hAnsi="Times New Roman" w:cs="Times New Roman"/>
          <w:b/>
          <w:bCs/>
          <w:spacing w:val="-1"/>
          <w:sz w:val="44"/>
          <w:szCs w:val="44"/>
          <w:lang w:eastAsia="sv-SE"/>
        </w:rPr>
        <w:t>es</w:t>
      </w:r>
      <w:r w:rsidRPr="000928B5">
        <w:rPr>
          <w:rFonts w:ascii="Times New Roman" w:eastAsia="Times New Roman" w:hAnsi="Times New Roman" w:cs="Times New Roman"/>
          <w:b/>
          <w:bCs/>
          <w:sz w:val="44"/>
          <w:szCs w:val="44"/>
          <w:lang w:eastAsia="sv-SE"/>
        </w:rPr>
        <w:t>k</w:t>
      </w:r>
      <w:r w:rsidRPr="000928B5">
        <w:rPr>
          <w:rFonts w:ascii="Times New Roman" w:eastAsia="Times New Roman" w:hAnsi="Times New Roman" w:cs="Times New Roman"/>
          <w:b/>
          <w:bCs/>
          <w:spacing w:val="-1"/>
          <w:sz w:val="44"/>
          <w:szCs w:val="44"/>
          <w:lang w:eastAsia="sv-SE"/>
        </w:rPr>
        <w:t>r</w:t>
      </w:r>
      <w:r w:rsidRPr="000928B5">
        <w:rPr>
          <w:rFonts w:ascii="Times New Roman" w:eastAsia="Times New Roman" w:hAnsi="Times New Roman" w:cs="Times New Roman"/>
          <w:b/>
          <w:bCs/>
          <w:sz w:val="44"/>
          <w:szCs w:val="44"/>
          <w:lang w:eastAsia="sv-SE"/>
        </w:rPr>
        <w:t>i</w:t>
      </w:r>
      <w:r w:rsidRPr="000928B5">
        <w:rPr>
          <w:rFonts w:ascii="Times New Roman" w:eastAsia="Times New Roman" w:hAnsi="Times New Roman" w:cs="Times New Roman"/>
          <w:b/>
          <w:bCs/>
          <w:spacing w:val="1"/>
          <w:sz w:val="44"/>
          <w:szCs w:val="44"/>
          <w:lang w:eastAsia="sv-SE"/>
        </w:rPr>
        <w:t>va</w:t>
      </w:r>
      <w:r w:rsidRPr="000928B5">
        <w:rPr>
          <w:rFonts w:ascii="Times New Roman" w:eastAsia="Times New Roman" w:hAnsi="Times New Roman" w:cs="Times New Roman"/>
          <w:b/>
          <w:bCs/>
          <w:sz w:val="44"/>
          <w:szCs w:val="44"/>
          <w:lang w:eastAsia="sv-SE"/>
        </w:rPr>
        <w:t>nde</w:t>
      </w:r>
      <w:r w:rsidRPr="000928B5">
        <w:rPr>
          <w:rFonts w:ascii="Times New Roman" w:eastAsia="Times New Roman" w:hAnsi="Times New Roman" w:cs="Times New Roman"/>
          <w:b/>
          <w:bCs/>
          <w:spacing w:val="56"/>
          <w:sz w:val="44"/>
          <w:szCs w:val="44"/>
          <w:lang w:eastAsia="sv-SE"/>
        </w:rPr>
        <w:t xml:space="preserve"> </w:t>
      </w:r>
      <w:r w:rsidRPr="000928B5">
        <w:rPr>
          <w:rFonts w:ascii="Times New Roman" w:eastAsia="Times New Roman" w:hAnsi="Times New Roman" w:cs="Times New Roman"/>
          <w:b/>
          <w:bCs/>
          <w:sz w:val="44"/>
          <w:szCs w:val="44"/>
          <w:lang w:eastAsia="sv-SE"/>
        </w:rPr>
        <w:t>tit</w:t>
      </w:r>
      <w:r w:rsidRPr="000928B5">
        <w:rPr>
          <w:rFonts w:ascii="Times New Roman" w:eastAsia="Times New Roman" w:hAnsi="Times New Roman" w:cs="Times New Roman"/>
          <w:b/>
          <w:bCs/>
          <w:spacing w:val="-1"/>
          <w:sz w:val="44"/>
          <w:szCs w:val="44"/>
          <w:lang w:eastAsia="sv-SE"/>
        </w:rPr>
        <w:t>e</w:t>
      </w:r>
      <w:r w:rsidRPr="000928B5">
        <w:rPr>
          <w:rFonts w:ascii="Times New Roman" w:eastAsia="Times New Roman" w:hAnsi="Times New Roman" w:cs="Times New Roman"/>
          <w:b/>
          <w:bCs/>
          <w:sz w:val="44"/>
          <w:szCs w:val="44"/>
          <w:lang w:eastAsia="sv-SE"/>
        </w:rPr>
        <w:t>l</w:t>
      </w:r>
      <w:r w:rsidRPr="000928B5">
        <w:rPr>
          <w:rFonts w:ascii="Times New Roman" w:eastAsia="Times New Roman" w:hAnsi="Times New Roman" w:cs="Times New Roman"/>
          <w:b/>
          <w:bCs/>
          <w:spacing w:val="56"/>
          <w:sz w:val="44"/>
          <w:szCs w:val="44"/>
          <w:lang w:eastAsia="sv-SE"/>
        </w:rPr>
        <w:t xml:space="preserve"> </w:t>
      </w:r>
      <w:r w:rsidRPr="000928B5">
        <w:rPr>
          <w:rFonts w:ascii="Times New Roman" w:eastAsia="Times New Roman" w:hAnsi="Times New Roman" w:cs="Times New Roman"/>
          <w:b/>
          <w:bCs/>
          <w:spacing w:val="1"/>
          <w:sz w:val="44"/>
          <w:szCs w:val="44"/>
          <w:lang w:eastAsia="sv-SE"/>
        </w:rPr>
        <w:t>ä</w:t>
      </w:r>
      <w:r w:rsidRPr="000928B5">
        <w:rPr>
          <w:rFonts w:ascii="Times New Roman" w:eastAsia="Times New Roman" w:hAnsi="Times New Roman" w:cs="Times New Roman"/>
          <w:b/>
          <w:bCs/>
          <w:sz w:val="44"/>
          <w:szCs w:val="44"/>
          <w:lang w:eastAsia="sv-SE"/>
        </w:rPr>
        <w:t>r</w:t>
      </w:r>
      <w:r w:rsidRPr="000928B5">
        <w:rPr>
          <w:rFonts w:ascii="Times New Roman" w:eastAsia="Times New Roman" w:hAnsi="Times New Roman" w:cs="Times New Roman"/>
          <w:b/>
          <w:bCs/>
          <w:spacing w:val="56"/>
          <w:sz w:val="44"/>
          <w:szCs w:val="44"/>
          <w:lang w:eastAsia="sv-SE"/>
        </w:rPr>
        <w:t xml:space="preserve"> </w:t>
      </w:r>
      <w:r w:rsidRPr="000928B5">
        <w:rPr>
          <w:rFonts w:ascii="Times New Roman" w:eastAsia="Times New Roman" w:hAnsi="Times New Roman" w:cs="Times New Roman"/>
          <w:b/>
          <w:bCs/>
          <w:sz w:val="44"/>
          <w:szCs w:val="44"/>
          <w:lang w:eastAsia="sv-SE"/>
        </w:rPr>
        <w:t>ibl</w:t>
      </w:r>
      <w:r w:rsidRPr="000928B5">
        <w:rPr>
          <w:rFonts w:ascii="Times New Roman" w:eastAsia="Times New Roman" w:hAnsi="Times New Roman" w:cs="Times New Roman"/>
          <w:b/>
          <w:bCs/>
          <w:spacing w:val="1"/>
          <w:sz w:val="44"/>
          <w:szCs w:val="44"/>
          <w:lang w:eastAsia="sv-SE"/>
        </w:rPr>
        <w:t>a</w:t>
      </w:r>
      <w:r w:rsidRPr="000928B5">
        <w:rPr>
          <w:rFonts w:ascii="Times New Roman" w:eastAsia="Times New Roman" w:hAnsi="Times New Roman" w:cs="Times New Roman"/>
          <w:b/>
          <w:bCs/>
          <w:sz w:val="44"/>
          <w:szCs w:val="44"/>
          <w:lang w:eastAsia="sv-SE"/>
        </w:rPr>
        <w:t>nd</w:t>
      </w:r>
      <w:r w:rsidRPr="000928B5">
        <w:rPr>
          <w:rFonts w:ascii="Times New Roman" w:eastAsia="Times New Roman" w:hAnsi="Times New Roman" w:cs="Times New Roman"/>
          <w:b/>
          <w:bCs/>
          <w:spacing w:val="56"/>
          <w:sz w:val="44"/>
          <w:szCs w:val="44"/>
          <w:lang w:eastAsia="sv-SE"/>
        </w:rPr>
        <w:t xml:space="preserve"> </w:t>
      </w:r>
      <w:r w:rsidRPr="000928B5">
        <w:rPr>
          <w:rFonts w:ascii="Times New Roman" w:eastAsia="Times New Roman" w:hAnsi="Times New Roman" w:cs="Times New Roman"/>
          <w:b/>
          <w:bCs/>
          <w:spacing w:val="-1"/>
          <w:sz w:val="44"/>
          <w:szCs w:val="44"/>
          <w:lang w:eastAsia="sv-SE"/>
        </w:rPr>
        <w:t>s</w:t>
      </w:r>
      <w:r w:rsidRPr="000928B5">
        <w:rPr>
          <w:rFonts w:ascii="Times New Roman" w:eastAsia="Times New Roman" w:hAnsi="Times New Roman" w:cs="Times New Roman"/>
          <w:b/>
          <w:bCs/>
          <w:sz w:val="44"/>
          <w:szCs w:val="44"/>
          <w:lang w:eastAsia="sv-SE"/>
        </w:rPr>
        <w:t>å</w:t>
      </w:r>
      <w:r w:rsidRPr="000928B5">
        <w:rPr>
          <w:rFonts w:ascii="Times New Roman" w:eastAsia="Times New Roman" w:hAnsi="Times New Roman" w:cs="Times New Roman"/>
          <w:b/>
          <w:bCs/>
          <w:spacing w:val="58"/>
          <w:sz w:val="44"/>
          <w:szCs w:val="44"/>
          <w:lang w:eastAsia="sv-SE"/>
        </w:rPr>
        <w:t xml:space="preserve"> </w:t>
      </w:r>
      <w:r w:rsidRPr="000928B5">
        <w:rPr>
          <w:rFonts w:ascii="Times New Roman" w:eastAsia="Times New Roman" w:hAnsi="Times New Roman" w:cs="Times New Roman"/>
          <w:b/>
          <w:bCs/>
          <w:sz w:val="44"/>
          <w:szCs w:val="44"/>
          <w:lang w:eastAsia="sv-SE"/>
        </w:rPr>
        <w:t>h</w:t>
      </w:r>
      <w:r w:rsidRPr="000928B5">
        <w:rPr>
          <w:rFonts w:ascii="Times New Roman" w:eastAsia="Times New Roman" w:hAnsi="Times New Roman" w:cs="Times New Roman"/>
          <w:b/>
          <w:bCs/>
          <w:spacing w:val="-2"/>
          <w:sz w:val="44"/>
          <w:szCs w:val="44"/>
          <w:lang w:eastAsia="sv-SE"/>
        </w:rPr>
        <w:t>ä</w:t>
      </w:r>
      <w:r w:rsidRPr="000928B5">
        <w:rPr>
          <w:rFonts w:ascii="Times New Roman" w:eastAsia="Times New Roman" w:hAnsi="Times New Roman" w:cs="Times New Roman"/>
          <w:b/>
          <w:bCs/>
          <w:sz w:val="44"/>
          <w:szCs w:val="44"/>
          <w:lang w:eastAsia="sv-SE"/>
        </w:rPr>
        <w:t>r</w:t>
      </w:r>
      <w:r w:rsidRPr="000928B5">
        <w:rPr>
          <w:rFonts w:ascii="Times New Roman" w:eastAsia="Times New Roman" w:hAnsi="Times New Roman" w:cs="Times New Roman"/>
          <w:b/>
          <w:bCs/>
          <w:spacing w:val="55"/>
          <w:sz w:val="44"/>
          <w:szCs w:val="44"/>
          <w:lang w:eastAsia="sv-SE"/>
        </w:rPr>
        <w:t xml:space="preserve"> </w:t>
      </w:r>
      <w:r w:rsidRPr="000928B5">
        <w:rPr>
          <w:rFonts w:ascii="Times New Roman" w:eastAsia="Times New Roman" w:hAnsi="Times New Roman" w:cs="Times New Roman"/>
          <w:b/>
          <w:bCs/>
          <w:sz w:val="44"/>
          <w:szCs w:val="44"/>
          <w:lang w:eastAsia="sv-SE"/>
        </w:rPr>
        <w:t>l</w:t>
      </w:r>
      <w:r w:rsidRPr="000928B5">
        <w:rPr>
          <w:rFonts w:ascii="Times New Roman" w:eastAsia="Times New Roman" w:hAnsi="Times New Roman" w:cs="Times New Roman"/>
          <w:b/>
          <w:bCs/>
          <w:spacing w:val="1"/>
          <w:sz w:val="44"/>
          <w:szCs w:val="44"/>
          <w:lang w:eastAsia="sv-SE"/>
        </w:rPr>
        <w:t>å</w:t>
      </w:r>
      <w:r w:rsidRPr="000928B5">
        <w:rPr>
          <w:rFonts w:ascii="Times New Roman" w:eastAsia="Times New Roman" w:hAnsi="Times New Roman" w:cs="Times New Roman"/>
          <w:b/>
          <w:bCs/>
          <w:sz w:val="44"/>
          <w:szCs w:val="44"/>
          <w:lang w:eastAsia="sv-SE"/>
        </w:rPr>
        <w:t>n</w:t>
      </w:r>
      <w:r w:rsidRPr="000928B5">
        <w:rPr>
          <w:rFonts w:ascii="Times New Roman" w:eastAsia="Times New Roman" w:hAnsi="Times New Roman" w:cs="Times New Roman"/>
          <w:b/>
          <w:bCs/>
          <w:spacing w:val="1"/>
          <w:sz w:val="44"/>
          <w:szCs w:val="44"/>
          <w:lang w:eastAsia="sv-SE"/>
        </w:rPr>
        <w:t>g</w:t>
      </w:r>
      <w:r w:rsidRPr="000928B5">
        <w:rPr>
          <w:rFonts w:ascii="Times New Roman" w:eastAsia="Times New Roman" w:hAnsi="Times New Roman" w:cs="Times New Roman"/>
          <w:b/>
          <w:bCs/>
          <w:sz w:val="44"/>
          <w:szCs w:val="44"/>
          <w:lang w:eastAsia="sv-SE"/>
        </w:rPr>
        <w:t>,</w:t>
      </w:r>
      <w:r w:rsidRPr="000928B5">
        <w:rPr>
          <w:rFonts w:ascii="Times New Roman" w:eastAsia="Times New Roman" w:hAnsi="Times New Roman" w:cs="Times New Roman"/>
          <w:b/>
          <w:bCs/>
          <w:spacing w:val="57"/>
          <w:sz w:val="44"/>
          <w:szCs w:val="44"/>
          <w:lang w:eastAsia="sv-SE"/>
        </w:rPr>
        <w:t xml:space="preserve"> </w:t>
      </w:r>
      <w:r w:rsidRPr="000928B5">
        <w:rPr>
          <w:rFonts w:ascii="Times New Roman" w:eastAsia="Times New Roman" w:hAnsi="Times New Roman" w:cs="Times New Roman"/>
          <w:b/>
          <w:bCs/>
          <w:sz w:val="44"/>
          <w:szCs w:val="44"/>
          <w:lang w:eastAsia="sv-SE"/>
        </w:rPr>
        <w:t>ibl</w:t>
      </w:r>
      <w:r w:rsidRPr="000928B5">
        <w:rPr>
          <w:rFonts w:ascii="Times New Roman" w:eastAsia="Times New Roman" w:hAnsi="Times New Roman" w:cs="Times New Roman"/>
          <w:b/>
          <w:bCs/>
          <w:spacing w:val="1"/>
          <w:sz w:val="44"/>
          <w:szCs w:val="44"/>
          <w:lang w:eastAsia="sv-SE"/>
        </w:rPr>
        <w:t>a</w:t>
      </w:r>
      <w:r w:rsidRPr="000928B5">
        <w:rPr>
          <w:rFonts w:ascii="Times New Roman" w:eastAsia="Times New Roman" w:hAnsi="Times New Roman" w:cs="Times New Roman"/>
          <w:b/>
          <w:bCs/>
          <w:spacing w:val="-2"/>
          <w:sz w:val="44"/>
          <w:szCs w:val="44"/>
          <w:lang w:eastAsia="sv-SE"/>
        </w:rPr>
        <w:t>n</w:t>
      </w:r>
      <w:r w:rsidRPr="000928B5">
        <w:rPr>
          <w:rFonts w:ascii="Times New Roman" w:eastAsia="Times New Roman" w:hAnsi="Times New Roman" w:cs="Times New Roman"/>
          <w:b/>
          <w:bCs/>
          <w:sz w:val="44"/>
          <w:szCs w:val="44"/>
          <w:lang w:eastAsia="sv-SE"/>
        </w:rPr>
        <w:t>d</w:t>
      </w:r>
      <w:r w:rsidRPr="000928B5">
        <w:rPr>
          <w:rFonts w:ascii="Times New Roman" w:eastAsia="Times New Roman" w:hAnsi="Times New Roman" w:cs="Times New Roman"/>
          <w:b/>
          <w:bCs/>
          <w:w w:val="99"/>
          <w:sz w:val="44"/>
          <w:szCs w:val="44"/>
          <w:lang w:eastAsia="sv-SE"/>
        </w:rPr>
        <w:t xml:space="preserve"> </w:t>
      </w:r>
      <w:r w:rsidRPr="000928B5">
        <w:rPr>
          <w:rFonts w:ascii="Times New Roman" w:eastAsia="Times New Roman" w:hAnsi="Times New Roman" w:cs="Times New Roman"/>
          <w:b/>
          <w:bCs/>
          <w:sz w:val="44"/>
          <w:szCs w:val="44"/>
          <w:lang w:eastAsia="sv-SE"/>
        </w:rPr>
        <w:t>k</w:t>
      </w:r>
      <w:r w:rsidRPr="000928B5">
        <w:rPr>
          <w:rFonts w:ascii="Times New Roman" w:eastAsia="Times New Roman" w:hAnsi="Times New Roman" w:cs="Times New Roman"/>
          <w:b/>
          <w:bCs/>
          <w:spacing w:val="1"/>
          <w:sz w:val="44"/>
          <w:szCs w:val="44"/>
          <w:lang w:eastAsia="sv-SE"/>
        </w:rPr>
        <w:t>o</w:t>
      </w:r>
      <w:r w:rsidRPr="000928B5">
        <w:rPr>
          <w:rFonts w:ascii="Times New Roman" w:eastAsia="Times New Roman" w:hAnsi="Times New Roman" w:cs="Times New Roman"/>
          <w:b/>
          <w:bCs/>
          <w:spacing w:val="-1"/>
          <w:sz w:val="44"/>
          <w:szCs w:val="44"/>
          <w:lang w:eastAsia="sv-SE"/>
        </w:rPr>
        <w:t>r</w:t>
      </w:r>
      <w:r w:rsidRPr="000928B5">
        <w:rPr>
          <w:rFonts w:ascii="Times New Roman" w:eastAsia="Times New Roman" w:hAnsi="Times New Roman" w:cs="Times New Roman"/>
          <w:b/>
          <w:bCs/>
          <w:sz w:val="44"/>
          <w:szCs w:val="44"/>
          <w:lang w:eastAsia="sv-SE"/>
        </w:rPr>
        <w:t>t</w:t>
      </w:r>
      <w:r w:rsidRPr="000928B5">
        <w:rPr>
          <w:rFonts w:ascii="Times New Roman" w:eastAsia="Times New Roman" w:hAnsi="Times New Roman" w:cs="Times New Roman"/>
          <w:b/>
          <w:bCs/>
          <w:spacing w:val="1"/>
          <w:sz w:val="44"/>
          <w:szCs w:val="44"/>
          <w:lang w:eastAsia="sv-SE"/>
        </w:rPr>
        <w:t>a</w:t>
      </w:r>
      <w:r w:rsidRPr="000928B5">
        <w:rPr>
          <w:rFonts w:ascii="Times New Roman" w:eastAsia="Times New Roman" w:hAnsi="Times New Roman" w:cs="Times New Roman"/>
          <w:b/>
          <w:bCs/>
          <w:spacing w:val="-1"/>
          <w:sz w:val="44"/>
          <w:szCs w:val="44"/>
          <w:lang w:eastAsia="sv-SE"/>
        </w:rPr>
        <w:t>re</w:t>
      </w:r>
    </w:p>
    <w:p w14:paraId="7C07A83E" w14:textId="77777777" w:rsidR="00A05E60" w:rsidRPr="000928B5" w:rsidRDefault="00A05E60" w:rsidP="0013630C">
      <w:pPr>
        <w:widowControl w:val="0"/>
        <w:kinsoku w:val="0"/>
        <w:overflowPunct w:val="0"/>
        <w:autoSpaceDE w:val="0"/>
        <w:autoSpaceDN w:val="0"/>
        <w:adjustRightInd w:val="0"/>
        <w:spacing w:before="1" w:after="0" w:line="120" w:lineRule="exact"/>
        <w:jc w:val="center"/>
        <w:rPr>
          <w:rFonts w:ascii="Times New Roman" w:eastAsia="Times New Roman" w:hAnsi="Times New Roman" w:cs="Times New Roman"/>
          <w:sz w:val="12"/>
          <w:szCs w:val="12"/>
          <w:lang w:eastAsia="sv-SE"/>
        </w:rPr>
      </w:pPr>
    </w:p>
    <w:p w14:paraId="4CCE5D97" w14:textId="77777777" w:rsidR="00A05E60" w:rsidRPr="000928B5" w:rsidRDefault="00A05E60" w:rsidP="0013630C">
      <w:pPr>
        <w:jc w:val="center"/>
        <w:rPr>
          <w:rFonts w:ascii="Times New Roman" w:hAnsi="Times New Roman" w:cs="Times New Roman"/>
          <w:sz w:val="28"/>
          <w:szCs w:val="28"/>
          <w:lang w:eastAsia="sv-SE"/>
        </w:rPr>
      </w:pPr>
      <w:r w:rsidRPr="000928B5">
        <w:rPr>
          <w:rFonts w:ascii="Times New Roman" w:hAnsi="Times New Roman" w:cs="Times New Roman"/>
          <w:sz w:val="28"/>
          <w:szCs w:val="28"/>
          <w:lang w:eastAsia="sv-SE"/>
        </w:rPr>
        <w:t>Eventuell undertitel</w:t>
      </w:r>
    </w:p>
    <w:p w14:paraId="23E9487E" w14:textId="77777777" w:rsidR="00A05E60" w:rsidRPr="000928B5" w:rsidRDefault="00A05E60" w:rsidP="0013630C">
      <w:pPr>
        <w:widowControl w:val="0"/>
        <w:kinsoku w:val="0"/>
        <w:overflowPunct w:val="0"/>
        <w:autoSpaceDE w:val="0"/>
        <w:autoSpaceDN w:val="0"/>
        <w:adjustRightInd w:val="0"/>
        <w:spacing w:before="8" w:after="0" w:line="150" w:lineRule="exact"/>
        <w:jc w:val="center"/>
        <w:rPr>
          <w:rFonts w:ascii="Times New Roman" w:eastAsia="Times New Roman" w:hAnsi="Times New Roman" w:cs="Times New Roman"/>
          <w:sz w:val="15"/>
          <w:szCs w:val="15"/>
          <w:lang w:eastAsia="sv-SE"/>
        </w:rPr>
      </w:pPr>
    </w:p>
    <w:p w14:paraId="478ECD0F" w14:textId="77777777" w:rsidR="00A05E60" w:rsidRPr="000928B5" w:rsidRDefault="00A05E60" w:rsidP="0013630C">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lang w:eastAsia="sv-SE"/>
        </w:rPr>
      </w:pPr>
    </w:p>
    <w:p w14:paraId="4C5D96A2" w14:textId="77777777" w:rsidR="00A05E60" w:rsidRPr="000928B5" w:rsidRDefault="00A05E60" w:rsidP="0013630C">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lang w:eastAsia="sv-SE"/>
        </w:rPr>
      </w:pPr>
    </w:p>
    <w:p w14:paraId="3D68AB0E" w14:textId="77777777" w:rsidR="00A05E60" w:rsidRPr="000928B5" w:rsidRDefault="00A05E60" w:rsidP="0013630C">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lang w:eastAsia="sv-SE"/>
        </w:rPr>
      </w:pPr>
    </w:p>
    <w:p w14:paraId="737708A2" w14:textId="2EF03E17" w:rsidR="00A05E60" w:rsidRPr="000928B5" w:rsidRDefault="00A05E60" w:rsidP="0013630C">
      <w:pPr>
        <w:widowControl w:val="0"/>
        <w:tabs>
          <w:tab w:val="left" w:pos="2315"/>
        </w:tabs>
        <w:kinsoku w:val="0"/>
        <w:overflowPunct w:val="0"/>
        <w:autoSpaceDE w:val="0"/>
        <w:autoSpaceDN w:val="0"/>
        <w:adjustRightInd w:val="0"/>
        <w:spacing w:after="0" w:line="240" w:lineRule="auto"/>
        <w:ind w:left="100"/>
        <w:jc w:val="center"/>
        <w:rPr>
          <w:rFonts w:ascii="Times New Roman" w:eastAsia="Times New Roman" w:hAnsi="Times New Roman" w:cs="Times New Roman"/>
          <w:sz w:val="28"/>
          <w:szCs w:val="28"/>
          <w:lang w:eastAsia="sv-SE"/>
        </w:rPr>
      </w:pPr>
      <w:r w:rsidRPr="000928B5">
        <w:rPr>
          <w:rFonts w:ascii="Times New Roman" w:eastAsia="Times New Roman" w:hAnsi="Times New Roman" w:cs="Times New Roman"/>
          <w:b/>
          <w:bCs/>
          <w:spacing w:val="-2"/>
          <w:sz w:val="28"/>
          <w:szCs w:val="28"/>
          <w:highlight w:val="yellow"/>
          <w:lang w:eastAsia="sv-SE"/>
        </w:rPr>
        <w:t>F</w:t>
      </w:r>
      <w:r w:rsidRPr="000928B5">
        <w:rPr>
          <w:rFonts w:ascii="Times New Roman" w:eastAsia="Times New Roman" w:hAnsi="Times New Roman" w:cs="Times New Roman"/>
          <w:b/>
          <w:bCs/>
          <w:spacing w:val="1"/>
          <w:sz w:val="28"/>
          <w:szCs w:val="28"/>
          <w:highlight w:val="yellow"/>
          <w:lang w:eastAsia="sv-SE"/>
        </w:rPr>
        <w:t>ö</w:t>
      </w:r>
      <w:r w:rsidRPr="000928B5">
        <w:rPr>
          <w:rFonts w:ascii="Times New Roman" w:eastAsia="Times New Roman" w:hAnsi="Times New Roman" w:cs="Times New Roman"/>
          <w:b/>
          <w:bCs/>
          <w:sz w:val="28"/>
          <w:szCs w:val="28"/>
          <w:highlight w:val="yellow"/>
          <w:lang w:eastAsia="sv-SE"/>
        </w:rPr>
        <w:t>rf</w:t>
      </w:r>
      <w:r w:rsidRPr="000928B5">
        <w:rPr>
          <w:rFonts w:ascii="Times New Roman" w:eastAsia="Times New Roman" w:hAnsi="Times New Roman" w:cs="Times New Roman"/>
          <w:b/>
          <w:bCs/>
          <w:spacing w:val="-2"/>
          <w:sz w:val="28"/>
          <w:szCs w:val="28"/>
          <w:highlight w:val="yellow"/>
          <w:lang w:eastAsia="sv-SE"/>
        </w:rPr>
        <w:t>a</w:t>
      </w:r>
      <w:r w:rsidRPr="000928B5">
        <w:rPr>
          <w:rFonts w:ascii="Times New Roman" w:eastAsia="Times New Roman" w:hAnsi="Times New Roman" w:cs="Times New Roman"/>
          <w:b/>
          <w:bCs/>
          <w:sz w:val="28"/>
          <w:szCs w:val="28"/>
          <w:highlight w:val="yellow"/>
          <w:lang w:eastAsia="sv-SE"/>
        </w:rPr>
        <w:t>tt</w:t>
      </w:r>
      <w:r w:rsidRPr="000928B5">
        <w:rPr>
          <w:rFonts w:ascii="Times New Roman" w:eastAsia="Times New Roman" w:hAnsi="Times New Roman" w:cs="Times New Roman"/>
          <w:b/>
          <w:bCs/>
          <w:spacing w:val="-2"/>
          <w:sz w:val="28"/>
          <w:szCs w:val="28"/>
          <w:highlight w:val="yellow"/>
          <w:lang w:eastAsia="sv-SE"/>
        </w:rPr>
        <w:t>a</w:t>
      </w:r>
      <w:r w:rsidRPr="000928B5">
        <w:rPr>
          <w:rFonts w:ascii="Times New Roman" w:eastAsia="Times New Roman" w:hAnsi="Times New Roman" w:cs="Times New Roman"/>
          <w:b/>
          <w:bCs/>
          <w:sz w:val="28"/>
          <w:szCs w:val="28"/>
          <w:highlight w:val="yellow"/>
          <w:lang w:eastAsia="sv-SE"/>
        </w:rPr>
        <w:t>re</w:t>
      </w:r>
      <w:r w:rsidRPr="000928B5">
        <w:rPr>
          <w:rFonts w:ascii="Times New Roman" w:eastAsia="Times New Roman" w:hAnsi="Times New Roman" w:cs="Times New Roman"/>
          <w:b/>
          <w:bCs/>
          <w:spacing w:val="-1"/>
          <w:sz w:val="28"/>
          <w:szCs w:val="28"/>
          <w:highlight w:val="yellow"/>
          <w:lang w:eastAsia="sv-SE"/>
        </w:rPr>
        <w:t xml:space="preserve"> </w:t>
      </w:r>
      <w:r w:rsidRPr="000928B5">
        <w:rPr>
          <w:rFonts w:ascii="Times New Roman" w:eastAsia="Times New Roman" w:hAnsi="Times New Roman" w:cs="Times New Roman"/>
          <w:b/>
          <w:bCs/>
          <w:sz w:val="28"/>
          <w:szCs w:val="28"/>
          <w:highlight w:val="yellow"/>
          <w:lang w:eastAsia="sv-SE"/>
        </w:rPr>
        <w:t>A</w:t>
      </w:r>
      <w:r w:rsidRPr="000928B5">
        <w:rPr>
          <w:rFonts w:ascii="Times New Roman" w:eastAsia="Times New Roman" w:hAnsi="Times New Roman" w:cs="Times New Roman"/>
          <w:b/>
          <w:bCs/>
          <w:sz w:val="28"/>
          <w:szCs w:val="28"/>
          <w:highlight w:val="yellow"/>
          <w:lang w:eastAsia="sv-SE"/>
        </w:rPr>
        <w:tab/>
      </w:r>
      <w:r w:rsidRPr="000928B5">
        <w:rPr>
          <w:rFonts w:ascii="Times New Roman" w:eastAsia="Times New Roman" w:hAnsi="Times New Roman" w:cs="Times New Roman"/>
          <w:b/>
          <w:bCs/>
          <w:spacing w:val="1"/>
          <w:sz w:val="28"/>
          <w:szCs w:val="28"/>
          <w:highlight w:val="yellow"/>
          <w:lang w:eastAsia="sv-SE"/>
        </w:rPr>
        <w:t>Fö</w:t>
      </w:r>
      <w:r w:rsidRPr="000928B5">
        <w:rPr>
          <w:rFonts w:ascii="Times New Roman" w:eastAsia="Times New Roman" w:hAnsi="Times New Roman" w:cs="Times New Roman"/>
          <w:b/>
          <w:bCs/>
          <w:sz w:val="28"/>
          <w:szCs w:val="28"/>
          <w:highlight w:val="yellow"/>
          <w:lang w:eastAsia="sv-SE"/>
        </w:rPr>
        <w:t>r</w:t>
      </w:r>
      <w:r w:rsidRPr="000928B5">
        <w:rPr>
          <w:rFonts w:ascii="Times New Roman" w:eastAsia="Times New Roman" w:hAnsi="Times New Roman" w:cs="Times New Roman"/>
          <w:b/>
          <w:bCs/>
          <w:spacing w:val="-3"/>
          <w:sz w:val="28"/>
          <w:szCs w:val="28"/>
          <w:highlight w:val="yellow"/>
          <w:lang w:eastAsia="sv-SE"/>
        </w:rPr>
        <w:t>f</w:t>
      </w:r>
      <w:r w:rsidRPr="000928B5">
        <w:rPr>
          <w:rFonts w:ascii="Times New Roman" w:eastAsia="Times New Roman" w:hAnsi="Times New Roman" w:cs="Times New Roman"/>
          <w:b/>
          <w:bCs/>
          <w:spacing w:val="1"/>
          <w:sz w:val="28"/>
          <w:szCs w:val="28"/>
          <w:highlight w:val="yellow"/>
          <w:lang w:eastAsia="sv-SE"/>
        </w:rPr>
        <w:t>a</w:t>
      </w:r>
      <w:r w:rsidRPr="000928B5">
        <w:rPr>
          <w:rFonts w:ascii="Times New Roman" w:eastAsia="Times New Roman" w:hAnsi="Times New Roman" w:cs="Times New Roman"/>
          <w:b/>
          <w:bCs/>
          <w:sz w:val="28"/>
          <w:szCs w:val="28"/>
          <w:highlight w:val="yellow"/>
          <w:lang w:eastAsia="sv-SE"/>
        </w:rPr>
        <w:t>t</w:t>
      </w:r>
      <w:r w:rsidRPr="000928B5">
        <w:rPr>
          <w:rFonts w:ascii="Times New Roman" w:eastAsia="Times New Roman" w:hAnsi="Times New Roman" w:cs="Times New Roman"/>
          <w:b/>
          <w:bCs/>
          <w:spacing w:val="-3"/>
          <w:sz w:val="28"/>
          <w:szCs w:val="28"/>
          <w:highlight w:val="yellow"/>
          <w:lang w:eastAsia="sv-SE"/>
        </w:rPr>
        <w:t>t</w:t>
      </w:r>
      <w:r w:rsidRPr="000928B5">
        <w:rPr>
          <w:rFonts w:ascii="Times New Roman" w:eastAsia="Times New Roman" w:hAnsi="Times New Roman" w:cs="Times New Roman"/>
          <w:b/>
          <w:bCs/>
          <w:spacing w:val="1"/>
          <w:sz w:val="28"/>
          <w:szCs w:val="28"/>
          <w:highlight w:val="yellow"/>
          <w:lang w:eastAsia="sv-SE"/>
        </w:rPr>
        <w:t>a</w:t>
      </w:r>
      <w:r w:rsidRPr="000928B5">
        <w:rPr>
          <w:rFonts w:ascii="Times New Roman" w:eastAsia="Times New Roman" w:hAnsi="Times New Roman" w:cs="Times New Roman"/>
          <w:b/>
          <w:bCs/>
          <w:sz w:val="28"/>
          <w:szCs w:val="28"/>
          <w:highlight w:val="yellow"/>
          <w:lang w:eastAsia="sv-SE"/>
        </w:rPr>
        <w:t>re</w:t>
      </w:r>
      <w:r w:rsidRPr="000928B5">
        <w:rPr>
          <w:rFonts w:ascii="Times New Roman" w:eastAsia="Times New Roman" w:hAnsi="Times New Roman" w:cs="Times New Roman"/>
          <w:b/>
          <w:bCs/>
          <w:spacing w:val="-1"/>
          <w:sz w:val="28"/>
          <w:szCs w:val="28"/>
          <w:highlight w:val="yellow"/>
          <w:lang w:eastAsia="sv-SE"/>
        </w:rPr>
        <w:t xml:space="preserve"> </w:t>
      </w:r>
      <w:r w:rsidRPr="000928B5">
        <w:rPr>
          <w:rFonts w:ascii="Times New Roman" w:eastAsia="Times New Roman" w:hAnsi="Times New Roman" w:cs="Times New Roman"/>
          <w:b/>
          <w:bCs/>
          <w:sz w:val="28"/>
          <w:szCs w:val="28"/>
          <w:highlight w:val="yellow"/>
          <w:lang w:eastAsia="sv-SE"/>
        </w:rPr>
        <w:t>B</w:t>
      </w:r>
      <w:r w:rsidR="00CB3F43" w:rsidRPr="000928B5">
        <w:rPr>
          <w:rFonts w:ascii="Times New Roman" w:eastAsia="Times New Roman" w:hAnsi="Times New Roman" w:cs="Times New Roman"/>
          <w:b/>
          <w:bCs/>
          <w:sz w:val="28"/>
          <w:szCs w:val="28"/>
          <w:highlight w:val="yellow"/>
          <w:lang w:eastAsia="sv-SE"/>
        </w:rPr>
        <w:t xml:space="preserve">       Författare C</w:t>
      </w:r>
    </w:p>
    <w:p w14:paraId="389312CF" w14:textId="77777777" w:rsidR="00A05E60" w:rsidRPr="000928B5" w:rsidRDefault="00A05E60" w:rsidP="00A05E60">
      <w:pPr>
        <w:widowControl w:val="0"/>
        <w:kinsoku w:val="0"/>
        <w:overflowPunct w:val="0"/>
        <w:autoSpaceDE w:val="0"/>
        <w:autoSpaceDN w:val="0"/>
        <w:adjustRightInd w:val="0"/>
        <w:spacing w:before="4" w:after="0" w:line="120" w:lineRule="exact"/>
        <w:rPr>
          <w:rFonts w:ascii="Times New Roman" w:eastAsia="Times New Roman" w:hAnsi="Times New Roman" w:cs="Times New Roman"/>
          <w:sz w:val="12"/>
          <w:szCs w:val="12"/>
          <w:lang w:eastAsia="sv-SE"/>
        </w:rPr>
      </w:pPr>
    </w:p>
    <w:p w14:paraId="7D454EA9"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6E7A3D3"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F84CE5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4ED912B"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8E6C7C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88A2C9A"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7DDE298"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64AA21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839CB2F"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C34C10F"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EDF475F"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6C1E91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8171E32" w14:textId="77777777" w:rsidR="00A05E60" w:rsidRPr="000928B5" w:rsidRDefault="00A05E60" w:rsidP="00A05E60">
      <w:pPr>
        <w:widowControl w:val="0"/>
        <w:kinsoku w:val="0"/>
        <w:overflowPunct w:val="0"/>
        <w:autoSpaceDE w:val="0"/>
        <w:autoSpaceDN w:val="0"/>
        <w:adjustRightInd w:val="0"/>
        <w:spacing w:after="0" w:line="240" w:lineRule="auto"/>
        <w:ind w:left="100"/>
        <w:outlineLvl w:val="3"/>
        <w:rPr>
          <w:rFonts w:ascii="Times New Roman" w:eastAsia="Times New Roman" w:hAnsi="Times New Roman" w:cs="Times New Roman"/>
          <w:sz w:val="28"/>
          <w:szCs w:val="28"/>
          <w:lang w:eastAsia="sv-SE"/>
        </w:rPr>
      </w:pPr>
      <w:r w:rsidRPr="000928B5">
        <w:rPr>
          <w:rFonts w:ascii="Times New Roman" w:eastAsia="Times New Roman" w:hAnsi="Times New Roman" w:cs="Times New Roman"/>
          <w:sz w:val="28"/>
          <w:szCs w:val="28"/>
          <w:lang w:eastAsia="sv-SE"/>
        </w:rPr>
        <w:t>I</w:t>
      </w:r>
      <w:r w:rsidRPr="000928B5">
        <w:rPr>
          <w:rFonts w:ascii="Times New Roman" w:eastAsia="Times New Roman" w:hAnsi="Times New Roman" w:cs="Times New Roman"/>
          <w:spacing w:val="1"/>
          <w:sz w:val="28"/>
          <w:szCs w:val="28"/>
          <w:lang w:eastAsia="sv-SE"/>
        </w:rPr>
        <w:t>n</w:t>
      </w:r>
      <w:r w:rsidRPr="000928B5">
        <w:rPr>
          <w:rFonts w:ascii="Times New Roman" w:eastAsia="Times New Roman" w:hAnsi="Times New Roman" w:cs="Times New Roman"/>
          <w:spacing w:val="-3"/>
          <w:sz w:val="28"/>
          <w:szCs w:val="28"/>
          <w:lang w:eastAsia="sv-SE"/>
        </w:rPr>
        <w:t>f</w:t>
      </w:r>
      <w:r w:rsidRPr="000928B5">
        <w:rPr>
          <w:rFonts w:ascii="Times New Roman" w:eastAsia="Times New Roman" w:hAnsi="Times New Roman" w:cs="Times New Roman"/>
          <w:spacing w:val="1"/>
          <w:sz w:val="28"/>
          <w:szCs w:val="28"/>
          <w:lang w:eastAsia="sv-SE"/>
        </w:rPr>
        <w:t>ö</w:t>
      </w:r>
      <w:r w:rsidRPr="000928B5">
        <w:rPr>
          <w:rFonts w:ascii="Times New Roman" w:eastAsia="Times New Roman" w:hAnsi="Times New Roman" w:cs="Times New Roman"/>
          <w:sz w:val="28"/>
          <w:szCs w:val="28"/>
          <w:lang w:eastAsia="sv-SE"/>
        </w:rPr>
        <w:t>r</w:t>
      </w:r>
      <w:r w:rsidRPr="000928B5">
        <w:rPr>
          <w:rFonts w:ascii="Times New Roman" w:eastAsia="Times New Roman" w:hAnsi="Times New Roman" w:cs="Times New Roman"/>
          <w:spacing w:val="-1"/>
          <w:sz w:val="28"/>
          <w:szCs w:val="28"/>
          <w:lang w:eastAsia="sv-SE"/>
        </w:rPr>
        <w:t xml:space="preserve"> </w:t>
      </w:r>
      <w:r w:rsidRPr="000928B5">
        <w:rPr>
          <w:rFonts w:ascii="Times New Roman" w:eastAsia="Times New Roman" w:hAnsi="Times New Roman" w:cs="Times New Roman"/>
          <w:sz w:val="28"/>
          <w:szCs w:val="28"/>
          <w:lang w:eastAsia="sv-SE"/>
        </w:rPr>
        <w:t>e</w:t>
      </w:r>
      <w:r w:rsidRPr="000928B5">
        <w:rPr>
          <w:rFonts w:ascii="Times New Roman" w:eastAsia="Times New Roman" w:hAnsi="Times New Roman" w:cs="Times New Roman"/>
          <w:spacing w:val="-2"/>
          <w:sz w:val="28"/>
          <w:szCs w:val="28"/>
          <w:lang w:eastAsia="sv-SE"/>
        </w:rPr>
        <w:t>x</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5"/>
          <w:sz w:val="28"/>
          <w:szCs w:val="28"/>
          <w:lang w:eastAsia="sv-SE"/>
        </w:rPr>
        <w:t>m</w:t>
      </w:r>
      <w:r w:rsidRPr="000928B5">
        <w:rPr>
          <w:rFonts w:ascii="Times New Roman" w:eastAsia="Times New Roman" w:hAnsi="Times New Roman" w:cs="Times New Roman"/>
          <w:spacing w:val="1"/>
          <w:sz w:val="28"/>
          <w:szCs w:val="28"/>
          <w:lang w:eastAsia="sv-SE"/>
        </w:rPr>
        <w:t>in</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2"/>
          <w:sz w:val="28"/>
          <w:szCs w:val="28"/>
          <w:lang w:eastAsia="sv-SE"/>
        </w:rPr>
        <w:t>t</w:t>
      </w:r>
      <w:r w:rsidRPr="000928B5">
        <w:rPr>
          <w:rFonts w:ascii="Times New Roman" w:eastAsia="Times New Roman" w:hAnsi="Times New Roman" w:cs="Times New Roman"/>
          <w:spacing w:val="1"/>
          <w:sz w:val="28"/>
          <w:szCs w:val="28"/>
          <w:lang w:eastAsia="sv-SE"/>
        </w:rPr>
        <w:t>i</w:t>
      </w:r>
      <w:r w:rsidRPr="000928B5">
        <w:rPr>
          <w:rFonts w:ascii="Times New Roman" w:eastAsia="Times New Roman" w:hAnsi="Times New Roman" w:cs="Times New Roman"/>
          <w:spacing w:val="-2"/>
          <w:sz w:val="28"/>
          <w:szCs w:val="28"/>
          <w:lang w:eastAsia="sv-SE"/>
        </w:rPr>
        <w:t>o</w:t>
      </w:r>
      <w:r w:rsidRPr="000928B5">
        <w:rPr>
          <w:rFonts w:ascii="Times New Roman" w:eastAsia="Times New Roman" w:hAnsi="Times New Roman" w:cs="Times New Roman"/>
          <w:spacing w:val="1"/>
          <w:sz w:val="28"/>
          <w:szCs w:val="28"/>
          <w:lang w:eastAsia="sv-SE"/>
        </w:rPr>
        <w:t>n</w:t>
      </w:r>
      <w:r w:rsidRPr="000928B5">
        <w:rPr>
          <w:rFonts w:ascii="Times New Roman" w:eastAsia="Times New Roman" w:hAnsi="Times New Roman" w:cs="Times New Roman"/>
          <w:spacing w:val="-2"/>
          <w:sz w:val="28"/>
          <w:szCs w:val="28"/>
          <w:lang w:eastAsia="sv-SE"/>
        </w:rPr>
        <w:t>s</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pacing w:val="-3"/>
          <w:sz w:val="28"/>
          <w:szCs w:val="28"/>
          <w:lang w:eastAsia="sv-SE"/>
        </w:rPr>
        <w:t>e</w:t>
      </w:r>
      <w:r w:rsidRPr="000928B5">
        <w:rPr>
          <w:rFonts w:ascii="Times New Roman" w:eastAsia="Times New Roman" w:hAnsi="Times New Roman" w:cs="Times New Roman"/>
          <w:spacing w:val="-5"/>
          <w:sz w:val="28"/>
          <w:szCs w:val="28"/>
          <w:lang w:eastAsia="sv-SE"/>
        </w:rPr>
        <w:t>m</w:t>
      </w:r>
      <w:r w:rsidRPr="000928B5">
        <w:rPr>
          <w:rFonts w:ascii="Times New Roman" w:eastAsia="Times New Roman" w:hAnsi="Times New Roman" w:cs="Times New Roman"/>
          <w:spacing w:val="1"/>
          <w:sz w:val="28"/>
          <w:szCs w:val="28"/>
          <w:lang w:eastAsia="sv-SE"/>
        </w:rPr>
        <w:t>in</w:t>
      </w:r>
      <w:r w:rsidRPr="000928B5">
        <w:rPr>
          <w:rFonts w:ascii="Times New Roman" w:eastAsia="Times New Roman" w:hAnsi="Times New Roman" w:cs="Times New Roman"/>
          <w:sz w:val="28"/>
          <w:szCs w:val="28"/>
          <w:lang w:eastAsia="sv-SE"/>
        </w:rPr>
        <w:t>ar</w:t>
      </w:r>
      <w:r w:rsidRPr="000928B5">
        <w:rPr>
          <w:rFonts w:ascii="Times New Roman" w:eastAsia="Times New Roman" w:hAnsi="Times New Roman" w:cs="Times New Roman"/>
          <w:spacing w:val="1"/>
          <w:sz w:val="28"/>
          <w:szCs w:val="28"/>
          <w:lang w:eastAsia="sv-SE"/>
        </w:rPr>
        <w:t>i</w:t>
      </w:r>
      <w:r w:rsidRPr="000928B5">
        <w:rPr>
          <w:rFonts w:ascii="Times New Roman" w:eastAsia="Times New Roman" w:hAnsi="Times New Roman" w:cs="Times New Roman"/>
          <w:sz w:val="28"/>
          <w:szCs w:val="28"/>
          <w:lang w:eastAsia="sv-SE"/>
        </w:rPr>
        <w:t>et</w:t>
      </w:r>
      <w:r w:rsidRPr="000928B5">
        <w:rPr>
          <w:rFonts w:ascii="Times New Roman" w:eastAsia="Times New Roman" w:hAnsi="Times New Roman" w:cs="Times New Roman"/>
          <w:spacing w:val="-2"/>
          <w:sz w:val="28"/>
          <w:szCs w:val="28"/>
          <w:lang w:eastAsia="sv-SE"/>
        </w:rPr>
        <w:t xml:space="preserve"> </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pacing w:val="-2"/>
          <w:sz w:val="28"/>
          <w:szCs w:val="28"/>
          <w:lang w:eastAsia="sv-SE"/>
        </w:rPr>
        <w:t>k</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1"/>
          <w:sz w:val="28"/>
          <w:szCs w:val="28"/>
          <w:lang w:eastAsia="sv-SE"/>
        </w:rPr>
        <w:t xml:space="preserve"> </w:t>
      </w:r>
      <w:r w:rsidRPr="000928B5">
        <w:rPr>
          <w:rFonts w:ascii="Times New Roman" w:eastAsia="Times New Roman" w:hAnsi="Times New Roman" w:cs="Times New Roman"/>
          <w:spacing w:val="1"/>
          <w:sz w:val="28"/>
          <w:szCs w:val="28"/>
          <w:lang w:eastAsia="sv-SE"/>
        </w:rPr>
        <w:t>d</w:t>
      </w:r>
      <w:r w:rsidRPr="000928B5">
        <w:rPr>
          <w:rFonts w:ascii="Times New Roman" w:eastAsia="Times New Roman" w:hAnsi="Times New Roman" w:cs="Times New Roman"/>
          <w:spacing w:val="-3"/>
          <w:sz w:val="28"/>
          <w:szCs w:val="28"/>
          <w:lang w:eastAsia="sv-SE"/>
        </w:rPr>
        <w:t>e</w:t>
      </w:r>
      <w:r w:rsidRPr="000928B5">
        <w:rPr>
          <w:rFonts w:ascii="Times New Roman" w:eastAsia="Times New Roman" w:hAnsi="Times New Roman" w:cs="Times New Roman"/>
          <w:spacing w:val="1"/>
          <w:sz w:val="28"/>
          <w:szCs w:val="28"/>
          <w:lang w:eastAsia="sv-SE"/>
        </w:rPr>
        <w:t>t</w:t>
      </w:r>
      <w:r w:rsidRPr="000928B5">
        <w:rPr>
          <w:rFonts w:ascii="Times New Roman" w:eastAsia="Times New Roman" w:hAnsi="Times New Roman" w:cs="Times New Roman"/>
          <w:spacing w:val="-2"/>
          <w:sz w:val="28"/>
          <w:szCs w:val="28"/>
          <w:lang w:eastAsia="sv-SE"/>
        </w:rPr>
        <w:t>t</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1"/>
          <w:sz w:val="28"/>
          <w:szCs w:val="28"/>
          <w:lang w:eastAsia="sv-SE"/>
        </w:rPr>
        <w:t xml:space="preserve"> </w:t>
      </w:r>
      <w:r w:rsidRPr="000928B5">
        <w:rPr>
          <w:rFonts w:ascii="Times New Roman" w:eastAsia="Times New Roman" w:hAnsi="Times New Roman" w:cs="Times New Roman"/>
          <w:sz w:val="28"/>
          <w:szCs w:val="28"/>
          <w:lang w:eastAsia="sv-SE"/>
        </w:rPr>
        <w:t>f</w:t>
      </w:r>
      <w:r w:rsidRPr="000928B5">
        <w:rPr>
          <w:rFonts w:ascii="Times New Roman" w:eastAsia="Times New Roman" w:hAnsi="Times New Roman" w:cs="Times New Roman"/>
          <w:spacing w:val="1"/>
          <w:sz w:val="28"/>
          <w:szCs w:val="28"/>
          <w:lang w:eastAsia="sv-SE"/>
        </w:rPr>
        <w:t>ö</w:t>
      </w:r>
      <w:r w:rsidRPr="000928B5">
        <w:rPr>
          <w:rFonts w:ascii="Times New Roman" w:eastAsia="Times New Roman" w:hAnsi="Times New Roman" w:cs="Times New Roman"/>
          <w:spacing w:val="-3"/>
          <w:sz w:val="28"/>
          <w:szCs w:val="28"/>
          <w:lang w:eastAsia="sv-SE"/>
        </w:rPr>
        <w:t>r</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z w:val="28"/>
          <w:szCs w:val="28"/>
          <w:lang w:eastAsia="sv-SE"/>
        </w:rPr>
        <w:t>ä</w:t>
      </w:r>
      <w:r w:rsidRPr="000928B5">
        <w:rPr>
          <w:rFonts w:ascii="Times New Roman" w:eastAsia="Times New Roman" w:hAnsi="Times New Roman" w:cs="Times New Roman"/>
          <w:spacing w:val="-2"/>
          <w:sz w:val="28"/>
          <w:szCs w:val="28"/>
          <w:lang w:eastAsia="sv-SE"/>
        </w:rPr>
        <w:t>tt</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pacing w:val="-2"/>
          <w:sz w:val="28"/>
          <w:szCs w:val="28"/>
          <w:lang w:eastAsia="sv-SE"/>
        </w:rPr>
        <w:t>b</w:t>
      </w:r>
      <w:r w:rsidRPr="000928B5">
        <w:rPr>
          <w:rFonts w:ascii="Times New Roman" w:eastAsia="Times New Roman" w:hAnsi="Times New Roman" w:cs="Times New Roman"/>
          <w:spacing w:val="1"/>
          <w:sz w:val="28"/>
          <w:szCs w:val="28"/>
          <w:lang w:eastAsia="sv-SE"/>
        </w:rPr>
        <w:t>l</w:t>
      </w:r>
      <w:r w:rsidRPr="000928B5">
        <w:rPr>
          <w:rFonts w:ascii="Times New Roman" w:eastAsia="Times New Roman" w:hAnsi="Times New Roman" w:cs="Times New Roman"/>
          <w:spacing w:val="-3"/>
          <w:sz w:val="28"/>
          <w:szCs w:val="28"/>
          <w:lang w:eastAsia="sv-SE"/>
        </w:rPr>
        <w:t>a</w:t>
      </w:r>
      <w:r w:rsidRPr="000928B5">
        <w:rPr>
          <w:rFonts w:ascii="Times New Roman" w:eastAsia="Times New Roman" w:hAnsi="Times New Roman" w:cs="Times New Roman"/>
          <w:sz w:val="28"/>
          <w:szCs w:val="28"/>
          <w:lang w:eastAsia="sv-SE"/>
        </w:rPr>
        <w:t>d f</w:t>
      </w:r>
      <w:r w:rsidRPr="000928B5">
        <w:rPr>
          <w:rFonts w:ascii="Times New Roman" w:eastAsia="Times New Roman" w:hAnsi="Times New Roman" w:cs="Times New Roman"/>
          <w:spacing w:val="1"/>
          <w:sz w:val="28"/>
          <w:szCs w:val="28"/>
          <w:lang w:eastAsia="sv-SE"/>
        </w:rPr>
        <w:t>ö</w:t>
      </w:r>
      <w:r w:rsidRPr="000928B5">
        <w:rPr>
          <w:rFonts w:ascii="Times New Roman" w:eastAsia="Times New Roman" w:hAnsi="Times New Roman" w:cs="Times New Roman"/>
          <w:spacing w:val="-3"/>
          <w:sz w:val="28"/>
          <w:szCs w:val="28"/>
          <w:lang w:eastAsia="sv-SE"/>
        </w:rPr>
        <w:t>r</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pacing w:val="-3"/>
          <w:sz w:val="28"/>
          <w:szCs w:val="28"/>
          <w:lang w:eastAsia="sv-SE"/>
        </w:rPr>
        <w:t>e</w:t>
      </w:r>
      <w:r w:rsidRPr="000928B5">
        <w:rPr>
          <w:rFonts w:ascii="Times New Roman" w:eastAsia="Times New Roman" w:hAnsi="Times New Roman" w:cs="Times New Roman"/>
          <w:sz w:val="28"/>
          <w:szCs w:val="28"/>
          <w:lang w:eastAsia="sv-SE"/>
        </w:rPr>
        <w:t xml:space="preserve">s </w:t>
      </w:r>
      <w:r w:rsidRPr="000928B5">
        <w:rPr>
          <w:rFonts w:ascii="Times New Roman" w:eastAsia="Times New Roman" w:hAnsi="Times New Roman" w:cs="Times New Roman"/>
          <w:spacing w:val="-5"/>
          <w:sz w:val="28"/>
          <w:szCs w:val="28"/>
          <w:lang w:eastAsia="sv-SE"/>
        </w:rPr>
        <w:t>m</w:t>
      </w:r>
      <w:r w:rsidRPr="000928B5">
        <w:rPr>
          <w:rFonts w:ascii="Times New Roman" w:eastAsia="Times New Roman" w:hAnsi="Times New Roman" w:cs="Times New Roman"/>
          <w:sz w:val="28"/>
          <w:szCs w:val="28"/>
          <w:lang w:eastAsia="sv-SE"/>
        </w:rPr>
        <w:t xml:space="preserve">ed </w:t>
      </w:r>
      <w:r w:rsidRPr="000928B5">
        <w:rPr>
          <w:rFonts w:ascii="Times New Roman" w:eastAsia="Times New Roman" w:hAnsi="Times New Roman" w:cs="Times New Roman"/>
          <w:spacing w:val="1"/>
          <w:sz w:val="28"/>
          <w:szCs w:val="28"/>
          <w:lang w:eastAsia="sv-SE"/>
        </w:rPr>
        <w:t>t</w:t>
      </w:r>
      <w:r w:rsidRPr="000928B5">
        <w:rPr>
          <w:rFonts w:ascii="Times New Roman" w:eastAsia="Times New Roman" w:hAnsi="Times New Roman" w:cs="Times New Roman"/>
          <w:sz w:val="28"/>
          <w:szCs w:val="28"/>
          <w:lang w:eastAsia="sv-SE"/>
        </w:rPr>
        <w:t>e</w:t>
      </w:r>
      <w:r w:rsidRPr="000928B5">
        <w:rPr>
          <w:rFonts w:ascii="Times New Roman" w:eastAsia="Times New Roman" w:hAnsi="Times New Roman" w:cs="Times New Roman"/>
          <w:spacing w:val="1"/>
          <w:sz w:val="28"/>
          <w:szCs w:val="28"/>
          <w:lang w:eastAsia="sv-SE"/>
        </w:rPr>
        <w:t>x</w:t>
      </w:r>
      <w:r w:rsidRPr="000928B5">
        <w:rPr>
          <w:rFonts w:ascii="Times New Roman" w:eastAsia="Times New Roman" w:hAnsi="Times New Roman" w:cs="Times New Roman"/>
          <w:spacing w:val="-2"/>
          <w:sz w:val="28"/>
          <w:szCs w:val="28"/>
          <w:lang w:eastAsia="sv-SE"/>
        </w:rPr>
        <w:t>t</w:t>
      </w:r>
      <w:r w:rsidRPr="000928B5">
        <w:rPr>
          <w:rFonts w:ascii="Times New Roman" w:eastAsia="Times New Roman" w:hAnsi="Times New Roman" w:cs="Times New Roman"/>
          <w:sz w:val="28"/>
          <w:szCs w:val="28"/>
          <w:lang w:eastAsia="sv-SE"/>
        </w:rPr>
        <w:t>en</w:t>
      </w:r>
    </w:p>
    <w:p w14:paraId="09EE4905" w14:textId="77777777" w:rsidR="00A05E60" w:rsidRPr="000928B5" w:rsidRDefault="00A05E60" w:rsidP="00A05E60">
      <w:pPr>
        <w:widowControl w:val="0"/>
        <w:kinsoku w:val="0"/>
        <w:overflowPunct w:val="0"/>
        <w:autoSpaceDE w:val="0"/>
        <w:autoSpaceDN w:val="0"/>
        <w:adjustRightInd w:val="0"/>
        <w:spacing w:before="1" w:after="0" w:line="120" w:lineRule="exact"/>
        <w:rPr>
          <w:rFonts w:ascii="Times New Roman" w:eastAsia="Times New Roman" w:hAnsi="Times New Roman" w:cs="Times New Roman"/>
          <w:sz w:val="12"/>
          <w:szCs w:val="12"/>
          <w:lang w:eastAsia="sv-SE"/>
        </w:rPr>
      </w:pPr>
    </w:p>
    <w:p w14:paraId="15740B07"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FD7C697" w14:textId="77777777" w:rsidR="00A05E60" w:rsidRPr="000928B5" w:rsidRDefault="00A05E60" w:rsidP="00A05E60">
      <w:pPr>
        <w:widowControl w:val="0"/>
        <w:kinsoku w:val="0"/>
        <w:overflowPunct w:val="0"/>
        <w:autoSpaceDE w:val="0"/>
        <w:autoSpaceDN w:val="0"/>
        <w:adjustRightInd w:val="0"/>
        <w:spacing w:after="0" w:line="240" w:lineRule="auto"/>
        <w:ind w:left="100"/>
        <w:rPr>
          <w:rFonts w:ascii="Times New Roman" w:eastAsia="Times New Roman" w:hAnsi="Times New Roman" w:cs="Times New Roman"/>
          <w:sz w:val="36"/>
          <w:szCs w:val="36"/>
          <w:lang w:eastAsia="sv-SE"/>
        </w:rPr>
      </w:pPr>
      <w:r w:rsidRPr="000928B5">
        <w:rPr>
          <w:rFonts w:ascii="Times New Roman" w:eastAsia="Times New Roman" w:hAnsi="Times New Roman" w:cs="Times New Roman"/>
          <w:spacing w:val="-1"/>
          <w:sz w:val="36"/>
          <w:szCs w:val="36"/>
          <w:lang w:eastAsia="sv-SE"/>
        </w:rPr>
        <w:t>S</w:t>
      </w:r>
      <w:r w:rsidRPr="000928B5">
        <w:rPr>
          <w:rFonts w:ascii="Times New Roman" w:eastAsia="Times New Roman" w:hAnsi="Times New Roman" w:cs="Times New Roman"/>
          <w:sz w:val="36"/>
          <w:szCs w:val="36"/>
          <w:lang w:eastAsia="sv-SE"/>
        </w:rPr>
        <w:t>E</w:t>
      </w:r>
      <w:r w:rsidRPr="000928B5">
        <w:rPr>
          <w:rFonts w:ascii="Times New Roman" w:eastAsia="Times New Roman" w:hAnsi="Times New Roman" w:cs="Times New Roman"/>
          <w:spacing w:val="-1"/>
          <w:sz w:val="36"/>
          <w:szCs w:val="36"/>
          <w:lang w:eastAsia="sv-SE"/>
        </w:rPr>
        <w:t>M</w:t>
      </w:r>
      <w:r w:rsidRPr="000928B5">
        <w:rPr>
          <w:rFonts w:ascii="Times New Roman" w:eastAsia="Times New Roman" w:hAnsi="Times New Roman" w:cs="Times New Roman"/>
          <w:sz w:val="36"/>
          <w:szCs w:val="36"/>
          <w:lang w:eastAsia="sv-SE"/>
        </w:rPr>
        <w:t>I</w:t>
      </w:r>
      <w:r w:rsidRPr="000928B5">
        <w:rPr>
          <w:rFonts w:ascii="Times New Roman" w:eastAsia="Times New Roman" w:hAnsi="Times New Roman" w:cs="Times New Roman"/>
          <w:spacing w:val="-1"/>
          <w:sz w:val="36"/>
          <w:szCs w:val="36"/>
          <w:lang w:eastAsia="sv-SE"/>
        </w:rPr>
        <w:t>NAR</w:t>
      </w:r>
      <w:r w:rsidRPr="000928B5">
        <w:rPr>
          <w:rFonts w:ascii="Times New Roman" w:eastAsia="Times New Roman" w:hAnsi="Times New Roman" w:cs="Times New Roman"/>
          <w:sz w:val="36"/>
          <w:szCs w:val="36"/>
          <w:lang w:eastAsia="sv-SE"/>
        </w:rPr>
        <w:t>IE</w:t>
      </w:r>
      <w:r w:rsidRPr="000928B5">
        <w:rPr>
          <w:rFonts w:ascii="Times New Roman" w:eastAsia="Times New Roman" w:hAnsi="Times New Roman" w:cs="Times New Roman"/>
          <w:spacing w:val="-1"/>
          <w:sz w:val="36"/>
          <w:szCs w:val="36"/>
          <w:lang w:eastAsia="sv-SE"/>
        </w:rPr>
        <w:t>U</w:t>
      </w:r>
      <w:r w:rsidRPr="000928B5">
        <w:rPr>
          <w:rFonts w:ascii="Times New Roman" w:eastAsia="Times New Roman" w:hAnsi="Times New Roman" w:cs="Times New Roman"/>
          <w:spacing w:val="1"/>
          <w:sz w:val="36"/>
          <w:szCs w:val="36"/>
          <w:lang w:eastAsia="sv-SE"/>
        </w:rPr>
        <w:t>P</w:t>
      </w:r>
      <w:r w:rsidRPr="000928B5">
        <w:rPr>
          <w:rFonts w:ascii="Times New Roman" w:eastAsia="Times New Roman" w:hAnsi="Times New Roman" w:cs="Times New Roman"/>
          <w:spacing w:val="-1"/>
          <w:sz w:val="36"/>
          <w:szCs w:val="36"/>
          <w:lang w:eastAsia="sv-SE"/>
        </w:rPr>
        <w:t>P</w:t>
      </w:r>
      <w:r w:rsidRPr="000928B5">
        <w:rPr>
          <w:rFonts w:ascii="Times New Roman" w:eastAsia="Times New Roman" w:hAnsi="Times New Roman" w:cs="Times New Roman"/>
          <w:sz w:val="36"/>
          <w:szCs w:val="36"/>
          <w:lang w:eastAsia="sv-SE"/>
        </w:rPr>
        <w:t>L</w:t>
      </w:r>
      <w:r w:rsidRPr="000928B5">
        <w:rPr>
          <w:rFonts w:ascii="Times New Roman" w:eastAsia="Times New Roman" w:hAnsi="Times New Roman" w:cs="Times New Roman"/>
          <w:spacing w:val="-1"/>
          <w:sz w:val="36"/>
          <w:szCs w:val="36"/>
          <w:lang w:eastAsia="sv-SE"/>
        </w:rPr>
        <w:t>AGA</w:t>
      </w:r>
    </w:p>
    <w:p w14:paraId="33EA476D" w14:textId="77777777" w:rsidR="00A05E60" w:rsidRPr="000928B5" w:rsidRDefault="00A05E60" w:rsidP="00A05E60">
      <w:pPr>
        <w:widowControl w:val="0"/>
        <w:kinsoku w:val="0"/>
        <w:overflowPunct w:val="0"/>
        <w:autoSpaceDE w:val="0"/>
        <w:autoSpaceDN w:val="0"/>
        <w:adjustRightInd w:val="0"/>
        <w:spacing w:before="3" w:after="0" w:line="120" w:lineRule="exact"/>
        <w:rPr>
          <w:rFonts w:ascii="Times New Roman" w:eastAsia="Times New Roman" w:hAnsi="Times New Roman" w:cs="Times New Roman"/>
          <w:sz w:val="12"/>
          <w:szCs w:val="12"/>
          <w:lang w:eastAsia="sv-SE"/>
        </w:rPr>
      </w:pPr>
    </w:p>
    <w:p w14:paraId="3DC2FFC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CDA832C" w14:textId="77777777" w:rsidR="00A05E60" w:rsidRPr="000928B5" w:rsidRDefault="00A05E60" w:rsidP="00A05E60">
      <w:pPr>
        <w:widowControl w:val="0"/>
        <w:kinsoku w:val="0"/>
        <w:overflowPunct w:val="0"/>
        <w:autoSpaceDE w:val="0"/>
        <w:autoSpaceDN w:val="0"/>
        <w:adjustRightInd w:val="0"/>
        <w:spacing w:after="0" w:line="240" w:lineRule="auto"/>
        <w:ind w:left="100"/>
        <w:outlineLvl w:val="3"/>
        <w:rPr>
          <w:rFonts w:ascii="Times New Roman" w:eastAsia="Times New Roman" w:hAnsi="Times New Roman" w:cs="Times New Roman"/>
          <w:sz w:val="28"/>
          <w:szCs w:val="28"/>
          <w:lang w:eastAsia="sv-SE"/>
        </w:rPr>
      </w:pPr>
      <w:r w:rsidRPr="000928B5">
        <w:rPr>
          <w:rFonts w:ascii="Times New Roman" w:eastAsia="Times New Roman" w:hAnsi="Times New Roman" w:cs="Times New Roman"/>
          <w:spacing w:val="1"/>
          <w:sz w:val="28"/>
          <w:szCs w:val="28"/>
          <w:lang w:eastAsia="sv-SE"/>
        </w:rPr>
        <w:t>v</w:t>
      </w:r>
      <w:r w:rsidRPr="000928B5">
        <w:rPr>
          <w:rFonts w:ascii="Times New Roman" w:eastAsia="Times New Roman" w:hAnsi="Times New Roman" w:cs="Times New Roman"/>
          <w:spacing w:val="-2"/>
          <w:sz w:val="28"/>
          <w:szCs w:val="28"/>
          <w:lang w:eastAsia="sv-SE"/>
        </w:rPr>
        <w:t>i</w:t>
      </w:r>
      <w:r w:rsidRPr="000928B5">
        <w:rPr>
          <w:rFonts w:ascii="Times New Roman" w:eastAsia="Times New Roman" w:hAnsi="Times New Roman" w:cs="Times New Roman"/>
          <w:spacing w:val="1"/>
          <w:sz w:val="28"/>
          <w:szCs w:val="28"/>
          <w:lang w:eastAsia="sv-SE"/>
        </w:rPr>
        <w:t>l</w:t>
      </w:r>
      <w:r w:rsidRPr="000928B5">
        <w:rPr>
          <w:rFonts w:ascii="Times New Roman" w:eastAsia="Times New Roman" w:hAnsi="Times New Roman" w:cs="Times New Roman"/>
          <w:spacing w:val="-2"/>
          <w:sz w:val="28"/>
          <w:szCs w:val="28"/>
          <w:lang w:eastAsia="sv-SE"/>
        </w:rPr>
        <w:t>k</w:t>
      </w:r>
      <w:r w:rsidRPr="000928B5">
        <w:rPr>
          <w:rFonts w:ascii="Times New Roman" w:eastAsia="Times New Roman" w:hAnsi="Times New Roman" w:cs="Times New Roman"/>
          <w:sz w:val="28"/>
          <w:szCs w:val="28"/>
          <w:lang w:eastAsia="sv-SE"/>
        </w:rPr>
        <w:t>et</w:t>
      </w:r>
      <w:r w:rsidRPr="000928B5">
        <w:rPr>
          <w:rFonts w:ascii="Times New Roman" w:eastAsia="Times New Roman" w:hAnsi="Times New Roman" w:cs="Times New Roman"/>
          <w:spacing w:val="-2"/>
          <w:sz w:val="28"/>
          <w:szCs w:val="28"/>
          <w:lang w:eastAsia="sv-SE"/>
        </w:rPr>
        <w:t xml:space="preserve"> </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pacing w:val="-2"/>
          <w:sz w:val="28"/>
          <w:szCs w:val="28"/>
          <w:lang w:eastAsia="sv-SE"/>
        </w:rPr>
        <w:t>k</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1"/>
          <w:sz w:val="28"/>
          <w:szCs w:val="28"/>
          <w:lang w:eastAsia="sv-SE"/>
        </w:rPr>
        <w:t xml:space="preserve"> </w:t>
      </w:r>
      <w:r w:rsidRPr="000928B5">
        <w:rPr>
          <w:rFonts w:ascii="Times New Roman" w:eastAsia="Times New Roman" w:hAnsi="Times New Roman" w:cs="Times New Roman"/>
          <w:spacing w:val="1"/>
          <w:sz w:val="28"/>
          <w:szCs w:val="28"/>
          <w:lang w:eastAsia="sv-SE"/>
        </w:rPr>
        <w:t>v</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3"/>
          <w:sz w:val="28"/>
          <w:szCs w:val="28"/>
          <w:lang w:eastAsia="sv-SE"/>
        </w:rPr>
        <w:t>r</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1"/>
          <w:sz w:val="28"/>
          <w:szCs w:val="28"/>
          <w:lang w:eastAsia="sv-SE"/>
        </w:rPr>
        <w:t xml:space="preserve"> </w:t>
      </w:r>
      <w:r w:rsidRPr="000928B5">
        <w:rPr>
          <w:rFonts w:ascii="Times New Roman" w:eastAsia="Times New Roman" w:hAnsi="Times New Roman" w:cs="Times New Roman"/>
          <w:spacing w:val="-2"/>
          <w:sz w:val="28"/>
          <w:szCs w:val="28"/>
          <w:lang w:eastAsia="sv-SE"/>
        </w:rPr>
        <w:t>b</w:t>
      </w:r>
      <w:r w:rsidRPr="000928B5">
        <w:rPr>
          <w:rFonts w:ascii="Times New Roman" w:eastAsia="Times New Roman" w:hAnsi="Times New Roman" w:cs="Times New Roman"/>
          <w:spacing w:val="1"/>
          <w:sz w:val="28"/>
          <w:szCs w:val="28"/>
          <w:lang w:eastAsia="sv-SE"/>
        </w:rPr>
        <w:t>o</w:t>
      </w:r>
      <w:r w:rsidRPr="000928B5">
        <w:rPr>
          <w:rFonts w:ascii="Times New Roman" w:eastAsia="Times New Roman" w:hAnsi="Times New Roman" w:cs="Times New Roman"/>
          <w:spacing w:val="-3"/>
          <w:sz w:val="28"/>
          <w:szCs w:val="28"/>
          <w:lang w:eastAsia="sv-SE"/>
        </w:rPr>
        <w:t>r</w:t>
      </w:r>
      <w:r w:rsidRPr="000928B5">
        <w:rPr>
          <w:rFonts w:ascii="Times New Roman" w:eastAsia="Times New Roman" w:hAnsi="Times New Roman" w:cs="Times New Roman"/>
          <w:spacing w:val="1"/>
          <w:sz w:val="28"/>
          <w:szCs w:val="28"/>
          <w:lang w:eastAsia="sv-SE"/>
        </w:rPr>
        <w:t>tt</w:t>
      </w:r>
      <w:r w:rsidRPr="000928B5">
        <w:rPr>
          <w:rFonts w:ascii="Times New Roman" w:eastAsia="Times New Roman" w:hAnsi="Times New Roman" w:cs="Times New Roman"/>
          <w:spacing w:val="-3"/>
          <w:sz w:val="28"/>
          <w:szCs w:val="28"/>
          <w:lang w:eastAsia="sv-SE"/>
        </w:rPr>
        <w:t>a</w:t>
      </w:r>
      <w:r w:rsidRPr="000928B5">
        <w:rPr>
          <w:rFonts w:ascii="Times New Roman" w:eastAsia="Times New Roman" w:hAnsi="Times New Roman" w:cs="Times New Roman"/>
          <w:spacing w:val="1"/>
          <w:sz w:val="28"/>
          <w:szCs w:val="28"/>
          <w:lang w:eastAsia="sv-SE"/>
        </w:rPr>
        <w:t>g</w:t>
      </w:r>
      <w:r w:rsidRPr="000928B5">
        <w:rPr>
          <w:rFonts w:ascii="Times New Roman" w:eastAsia="Times New Roman" w:hAnsi="Times New Roman" w:cs="Times New Roman"/>
          <w:sz w:val="28"/>
          <w:szCs w:val="28"/>
          <w:lang w:eastAsia="sv-SE"/>
        </w:rPr>
        <w:t>et</w:t>
      </w:r>
      <w:r w:rsidRPr="000928B5">
        <w:rPr>
          <w:rFonts w:ascii="Times New Roman" w:eastAsia="Times New Roman" w:hAnsi="Times New Roman" w:cs="Times New Roman"/>
          <w:spacing w:val="-2"/>
          <w:sz w:val="28"/>
          <w:szCs w:val="28"/>
          <w:lang w:eastAsia="sv-SE"/>
        </w:rPr>
        <w:t xml:space="preserve"> </w:t>
      </w:r>
      <w:r w:rsidRPr="000928B5">
        <w:rPr>
          <w:rFonts w:ascii="Times New Roman" w:eastAsia="Times New Roman" w:hAnsi="Times New Roman" w:cs="Times New Roman"/>
          <w:spacing w:val="1"/>
          <w:sz w:val="28"/>
          <w:szCs w:val="28"/>
          <w:lang w:eastAsia="sv-SE"/>
        </w:rPr>
        <w:t>p</w:t>
      </w:r>
      <w:r w:rsidRPr="000928B5">
        <w:rPr>
          <w:rFonts w:ascii="Times New Roman" w:eastAsia="Times New Roman" w:hAnsi="Times New Roman" w:cs="Times New Roman"/>
          <w:sz w:val="28"/>
          <w:szCs w:val="28"/>
          <w:lang w:eastAsia="sv-SE"/>
        </w:rPr>
        <w:t>å</w:t>
      </w:r>
      <w:r w:rsidRPr="000928B5">
        <w:rPr>
          <w:rFonts w:ascii="Times New Roman" w:eastAsia="Times New Roman" w:hAnsi="Times New Roman" w:cs="Times New Roman"/>
          <w:spacing w:val="-3"/>
          <w:sz w:val="28"/>
          <w:szCs w:val="28"/>
          <w:lang w:eastAsia="sv-SE"/>
        </w:rPr>
        <w:t xml:space="preserve"> </w:t>
      </w:r>
      <w:r w:rsidRPr="000928B5">
        <w:rPr>
          <w:rFonts w:ascii="Times New Roman" w:eastAsia="Times New Roman" w:hAnsi="Times New Roman" w:cs="Times New Roman"/>
          <w:spacing w:val="1"/>
          <w:sz w:val="28"/>
          <w:szCs w:val="28"/>
          <w:lang w:eastAsia="sv-SE"/>
        </w:rPr>
        <w:t>s</w:t>
      </w:r>
      <w:r w:rsidRPr="000928B5">
        <w:rPr>
          <w:rFonts w:ascii="Times New Roman" w:eastAsia="Times New Roman" w:hAnsi="Times New Roman" w:cs="Times New Roman"/>
          <w:spacing w:val="-2"/>
          <w:sz w:val="28"/>
          <w:szCs w:val="28"/>
          <w:lang w:eastAsia="sv-SE"/>
        </w:rPr>
        <w:t>l</w:t>
      </w:r>
      <w:r w:rsidRPr="000928B5">
        <w:rPr>
          <w:rFonts w:ascii="Times New Roman" w:eastAsia="Times New Roman" w:hAnsi="Times New Roman" w:cs="Times New Roman"/>
          <w:spacing w:val="1"/>
          <w:sz w:val="28"/>
          <w:szCs w:val="28"/>
          <w:lang w:eastAsia="sv-SE"/>
        </w:rPr>
        <w:t>u</w:t>
      </w:r>
      <w:r w:rsidRPr="000928B5">
        <w:rPr>
          <w:rFonts w:ascii="Times New Roman" w:eastAsia="Times New Roman" w:hAnsi="Times New Roman" w:cs="Times New Roman"/>
          <w:spacing w:val="-2"/>
          <w:sz w:val="28"/>
          <w:szCs w:val="28"/>
          <w:lang w:eastAsia="sv-SE"/>
        </w:rPr>
        <w:t>t</w:t>
      </w:r>
      <w:r w:rsidRPr="000928B5">
        <w:rPr>
          <w:rFonts w:ascii="Times New Roman" w:eastAsia="Times New Roman" w:hAnsi="Times New Roman" w:cs="Times New Roman"/>
          <w:spacing w:val="1"/>
          <w:sz w:val="28"/>
          <w:szCs w:val="28"/>
          <w:lang w:eastAsia="sv-SE"/>
        </w:rPr>
        <w:t>v</w:t>
      </w:r>
      <w:r w:rsidRPr="000928B5">
        <w:rPr>
          <w:rFonts w:ascii="Times New Roman" w:eastAsia="Times New Roman" w:hAnsi="Times New Roman" w:cs="Times New Roman"/>
          <w:sz w:val="28"/>
          <w:szCs w:val="28"/>
          <w:lang w:eastAsia="sv-SE"/>
        </w:rPr>
        <w:t>e</w:t>
      </w:r>
      <w:r w:rsidRPr="000928B5">
        <w:rPr>
          <w:rFonts w:ascii="Times New Roman" w:eastAsia="Times New Roman" w:hAnsi="Times New Roman" w:cs="Times New Roman"/>
          <w:spacing w:val="-3"/>
          <w:sz w:val="28"/>
          <w:szCs w:val="28"/>
          <w:lang w:eastAsia="sv-SE"/>
        </w:rPr>
        <w:t>r</w:t>
      </w:r>
      <w:r w:rsidRPr="000928B5">
        <w:rPr>
          <w:rFonts w:ascii="Times New Roman" w:eastAsia="Times New Roman" w:hAnsi="Times New Roman" w:cs="Times New Roman"/>
          <w:spacing w:val="-2"/>
          <w:sz w:val="28"/>
          <w:szCs w:val="28"/>
          <w:lang w:eastAsia="sv-SE"/>
        </w:rPr>
        <w:t>s</w:t>
      </w:r>
      <w:r w:rsidRPr="000928B5">
        <w:rPr>
          <w:rFonts w:ascii="Times New Roman" w:eastAsia="Times New Roman" w:hAnsi="Times New Roman" w:cs="Times New Roman"/>
          <w:spacing w:val="1"/>
          <w:sz w:val="28"/>
          <w:szCs w:val="28"/>
          <w:lang w:eastAsia="sv-SE"/>
        </w:rPr>
        <w:t>i</w:t>
      </w:r>
      <w:r w:rsidRPr="000928B5">
        <w:rPr>
          <w:rFonts w:ascii="Times New Roman" w:eastAsia="Times New Roman" w:hAnsi="Times New Roman" w:cs="Times New Roman"/>
          <w:spacing w:val="-2"/>
          <w:sz w:val="28"/>
          <w:szCs w:val="28"/>
          <w:lang w:eastAsia="sv-SE"/>
        </w:rPr>
        <w:t>o</w:t>
      </w:r>
      <w:r w:rsidRPr="000928B5">
        <w:rPr>
          <w:rFonts w:ascii="Times New Roman" w:eastAsia="Times New Roman" w:hAnsi="Times New Roman" w:cs="Times New Roman"/>
          <w:spacing w:val="1"/>
          <w:sz w:val="28"/>
          <w:szCs w:val="28"/>
          <w:lang w:eastAsia="sv-SE"/>
        </w:rPr>
        <w:t>n</w:t>
      </w:r>
      <w:r w:rsidRPr="000928B5">
        <w:rPr>
          <w:rFonts w:ascii="Times New Roman" w:eastAsia="Times New Roman" w:hAnsi="Times New Roman" w:cs="Times New Roman"/>
          <w:spacing w:val="-3"/>
          <w:sz w:val="28"/>
          <w:szCs w:val="28"/>
          <w:lang w:eastAsia="sv-SE"/>
        </w:rPr>
        <w:t>e</w:t>
      </w:r>
      <w:r w:rsidRPr="000928B5">
        <w:rPr>
          <w:rFonts w:ascii="Times New Roman" w:eastAsia="Times New Roman" w:hAnsi="Times New Roman" w:cs="Times New Roman"/>
          <w:sz w:val="28"/>
          <w:szCs w:val="28"/>
          <w:lang w:eastAsia="sv-SE"/>
        </w:rPr>
        <w:t xml:space="preserve">n </w:t>
      </w:r>
      <w:r w:rsidRPr="000928B5">
        <w:rPr>
          <w:rFonts w:ascii="Times New Roman" w:eastAsia="Times New Roman" w:hAnsi="Times New Roman" w:cs="Times New Roman"/>
          <w:spacing w:val="-3"/>
          <w:sz w:val="28"/>
          <w:szCs w:val="28"/>
          <w:lang w:eastAsia="sv-SE"/>
        </w:rPr>
        <w:t>a</w:t>
      </w:r>
      <w:r w:rsidRPr="000928B5">
        <w:rPr>
          <w:rFonts w:ascii="Times New Roman" w:eastAsia="Times New Roman" w:hAnsi="Times New Roman" w:cs="Times New Roman"/>
          <w:sz w:val="28"/>
          <w:szCs w:val="28"/>
          <w:lang w:eastAsia="sv-SE"/>
        </w:rPr>
        <w:t>v e</w:t>
      </w:r>
      <w:r w:rsidRPr="000928B5">
        <w:rPr>
          <w:rFonts w:ascii="Times New Roman" w:eastAsia="Times New Roman" w:hAnsi="Times New Roman" w:cs="Times New Roman"/>
          <w:spacing w:val="-2"/>
          <w:sz w:val="28"/>
          <w:szCs w:val="28"/>
          <w:lang w:eastAsia="sv-SE"/>
        </w:rPr>
        <w:t>x</w:t>
      </w:r>
      <w:r w:rsidRPr="000928B5">
        <w:rPr>
          <w:rFonts w:ascii="Times New Roman" w:eastAsia="Times New Roman" w:hAnsi="Times New Roman" w:cs="Times New Roman"/>
          <w:sz w:val="28"/>
          <w:szCs w:val="28"/>
          <w:lang w:eastAsia="sv-SE"/>
        </w:rPr>
        <w:t>a</w:t>
      </w:r>
      <w:r w:rsidRPr="000928B5">
        <w:rPr>
          <w:rFonts w:ascii="Times New Roman" w:eastAsia="Times New Roman" w:hAnsi="Times New Roman" w:cs="Times New Roman"/>
          <w:spacing w:val="-5"/>
          <w:sz w:val="28"/>
          <w:szCs w:val="28"/>
          <w:lang w:eastAsia="sv-SE"/>
        </w:rPr>
        <w:t>m</w:t>
      </w:r>
      <w:r w:rsidRPr="000928B5">
        <w:rPr>
          <w:rFonts w:ascii="Times New Roman" w:eastAsia="Times New Roman" w:hAnsi="Times New Roman" w:cs="Times New Roman"/>
          <w:sz w:val="28"/>
          <w:szCs w:val="28"/>
          <w:lang w:eastAsia="sv-SE"/>
        </w:rPr>
        <w:t>e</w:t>
      </w:r>
      <w:r w:rsidRPr="000928B5">
        <w:rPr>
          <w:rFonts w:ascii="Times New Roman" w:eastAsia="Times New Roman" w:hAnsi="Times New Roman" w:cs="Times New Roman"/>
          <w:spacing w:val="1"/>
          <w:sz w:val="28"/>
          <w:szCs w:val="28"/>
          <w:lang w:eastAsia="sv-SE"/>
        </w:rPr>
        <w:t>ns</w:t>
      </w:r>
      <w:r w:rsidRPr="000928B5">
        <w:rPr>
          <w:rFonts w:ascii="Times New Roman" w:eastAsia="Times New Roman" w:hAnsi="Times New Roman" w:cs="Times New Roman"/>
          <w:sz w:val="28"/>
          <w:szCs w:val="28"/>
          <w:lang w:eastAsia="sv-SE"/>
        </w:rPr>
        <w:t>ar</w:t>
      </w:r>
      <w:r w:rsidRPr="000928B5">
        <w:rPr>
          <w:rFonts w:ascii="Times New Roman" w:eastAsia="Times New Roman" w:hAnsi="Times New Roman" w:cs="Times New Roman"/>
          <w:spacing w:val="-2"/>
          <w:sz w:val="28"/>
          <w:szCs w:val="28"/>
          <w:lang w:eastAsia="sv-SE"/>
        </w:rPr>
        <w:t>b</w:t>
      </w:r>
      <w:r w:rsidRPr="000928B5">
        <w:rPr>
          <w:rFonts w:ascii="Times New Roman" w:eastAsia="Times New Roman" w:hAnsi="Times New Roman" w:cs="Times New Roman"/>
          <w:sz w:val="28"/>
          <w:szCs w:val="28"/>
          <w:lang w:eastAsia="sv-SE"/>
        </w:rPr>
        <w:t>e</w:t>
      </w:r>
      <w:r w:rsidRPr="000928B5">
        <w:rPr>
          <w:rFonts w:ascii="Times New Roman" w:eastAsia="Times New Roman" w:hAnsi="Times New Roman" w:cs="Times New Roman"/>
          <w:spacing w:val="1"/>
          <w:sz w:val="28"/>
          <w:szCs w:val="28"/>
          <w:lang w:eastAsia="sv-SE"/>
        </w:rPr>
        <w:t>t</w:t>
      </w:r>
      <w:r w:rsidRPr="000928B5">
        <w:rPr>
          <w:rFonts w:ascii="Times New Roman" w:eastAsia="Times New Roman" w:hAnsi="Times New Roman" w:cs="Times New Roman"/>
          <w:spacing w:val="-3"/>
          <w:sz w:val="28"/>
          <w:szCs w:val="28"/>
          <w:lang w:eastAsia="sv-SE"/>
        </w:rPr>
        <w:t>e</w:t>
      </w:r>
      <w:r w:rsidRPr="000928B5">
        <w:rPr>
          <w:rFonts w:ascii="Times New Roman" w:eastAsia="Times New Roman" w:hAnsi="Times New Roman" w:cs="Times New Roman"/>
          <w:sz w:val="28"/>
          <w:szCs w:val="28"/>
          <w:lang w:eastAsia="sv-SE"/>
        </w:rPr>
        <w:t>t</w:t>
      </w:r>
    </w:p>
    <w:p w14:paraId="65E73D0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31DDE2E"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BE18F55"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7449D3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E4F87E5"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C1D1210"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24AE0A8"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D9955C8"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E7CE82B"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8E3A60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B56DF7E"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EC89D32" w14:textId="77777777" w:rsidR="00A05E60" w:rsidRPr="000928B5" w:rsidRDefault="00A05E60" w:rsidP="00A05E60">
      <w:pPr>
        <w:widowControl w:val="0"/>
        <w:kinsoku w:val="0"/>
        <w:overflowPunct w:val="0"/>
        <w:autoSpaceDE w:val="0"/>
        <w:autoSpaceDN w:val="0"/>
        <w:adjustRightInd w:val="0"/>
        <w:spacing w:before="1" w:after="0" w:line="240" w:lineRule="exact"/>
        <w:rPr>
          <w:rFonts w:ascii="Times New Roman" w:eastAsia="Times New Roman" w:hAnsi="Times New Roman" w:cs="Times New Roman"/>
          <w:lang w:eastAsia="sv-SE"/>
        </w:rPr>
      </w:pPr>
    </w:p>
    <w:p w14:paraId="31435863" w14:textId="77777777" w:rsidR="00A05E60" w:rsidRPr="000928B5" w:rsidRDefault="00A05E60" w:rsidP="00A05E60">
      <w:pPr>
        <w:widowControl w:val="0"/>
        <w:kinsoku w:val="0"/>
        <w:overflowPunct w:val="0"/>
        <w:autoSpaceDE w:val="0"/>
        <w:autoSpaceDN w:val="0"/>
        <w:adjustRightInd w:val="0"/>
        <w:spacing w:after="0" w:line="241" w:lineRule="auto"/>
        <w:ind w:left="100" w:right="5830"/>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spacing w:val="-3"/>
          <w:lang w:eastAsia="sv-SE"/>
        </w:rPr>
        <w:t>x</w:t>
      </w:r>
      <w:r w:rsidRPr="000928B5">
        <w:rPr>
          <w:rFonts w:ascii="Times New Roman" w:eastAsia="Times New Roman" w:hAnsi="Times New Roman" w:cs="Times New Roman"/>
          <w:b/>
          <w:bCs/>
          <w:lang w:eastAsia="sv-SE"/>
        </w:rPr>
        <w:t>ame</w:t>
      </w:r>
      <w:r w:rsidRPr="000928B5">
        <w:rPr>
          <w:rFonts w:ascii="Times New Roman" w:eastAsia="Times New Roman" w:hAnsi="Times New Roman" w:cs="Times New Roman"/>
          <w:b/>
          <w:bCs/>
          <w:spacing w:val="-1"/>
          <w:lang w:eastAsia="sv-SE"/>
        </w:rPr>
        <w:t>n</w:t>
      </w:r>
      <w:r w:rsidRPr="000928B5">
        <w:rPr>
          <w:rFonts w:ascii="Times New Roman" w:eastAsia="Times New Roman" w:hAnsi="Times New Roman" w:cs="Times New Roman"/>
          <w:b/>
          <w:bCs/>
          <w:lang w:eastAsia="sv-SE"/>
        </w:rPr>
        <w:t>sar</w:t>
      </w:r>
      <w:r w:rsidRPr="000928B5">
        <w:rPr>
          <w:rFonts w:ascii="Times New Roman" w:eastAsia="Times New Roman" w:hAnsi="Times New Roman" w:cs="Times New Roman"/>
          <w:b/>
          <w:bCs/>
          <w:spacing w:val="-1"/>
          <w:lang w:eastAsia="sv-SE"/>
        </w:rPr>
        <w:t>b</w:t>
      </w:r>
      <w:r w:rsidRPr="000928B5">
        <w:rPr>
          <w:rFonts w:ascii="Times New Roman" w:eastAsia="Times New Roman" w:hAnsi="Times New Roman" w:cs="Times New Roman"/>
          <w:b/>
          <w:bCs/>
          <w:spacing w:val="-3"/>
          <w:lang w:eastAsia="sv-SE"/>
        </w:rPr>
        <w:t>e</w:t>
      </w:r>
      <w:r w:rsidRPr="000928B5">
        <w:rPr>
          <w:rFonts w:ascii="Times New Roman" w:eastAsia="Times New Roman" w:hAnsi="Times New Roman" w:cs="Times New Roman"/>
          <w:b/>
          <w:bCs/>
          <w:lang w:eastAsia="sv-SE"/>
        </w:rPr>
        <w:t>te</w:t>
      </w:r>
      <w:r w:rsidRPr="000928B5">
        <w:rPr>
          <w:rFonts w:ascii="Times New Roman" w:eastAsia="Times New Roman" w:hAnsi="Times New Roman" w:cs="Times New Roman"/>
          <w:b/>
          <w:bCs/>
          <w:spacing w:val="-2"/>
          <w:lang w:eastAsia="sv-SE"/>
        </w:rPr>
        <w:t xml:space="preserve"> </w:t>
      </w:r>
      <w:r w:rsidRPr="000928B5">
        <w:rPr>
          <w:rFonts w:ascii="Times New Roman" w:eastAsia="Times New Roman" w:hAnsi="Times New Roman" w:cs="Times New Roman"/>
          <w:b/>
          <w:bCs/>
          <w:lang w:eastAsia="sv-SE"/>
        </w:rPr>
        <w:t>i</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b/>
          <w:bCs/>
          <w:spacing w:val="-3"/>
          <w:lang w:eastAsia="sv-SE"/>
        </w:rPr>
        <w:t>o</w:t>
      </w:r>
      <w:r w:rsidRPr="000928B5">
        <w:rPr>
          <w:rFonts w:ascii="Times New Roman" w:eastAsia="Times New Roman" w:hAnsi="Times New Roman" w:cs="Times New Roman"/>
          <w:b/>
          <w:bCs/>
          <w:lang w:eastAsia="sv-SE"/>
        </w:rPr>
        <w:t>mvår</w:t>
      </w:r>
      <w:r w:rsidRPr="000928B5">
        <w:rPr>
          <w:rFonts w:ascii="Times New Roman" w:eastAsia="Times New Roman" w:hAnsi="Times New Roman" w:cs="Times New Roman"/>
          <w:b/>
          <w:bCs/>
          <w:spacing w:val="-3"/>
          <w:lang w:eastAsia="sv-SE"/>
        </w:rPr>
        <w:t>d</w:t>
      </w:r>
      <w:r w:rsidRPr="000928B5">
        <w:rPr>
          <w:rFonts w:ascii="Times New Roman" w:eastAsia="Times New Roman" w:hAnsi="Times New Roman" w:cs="Times New Roman"/>
          <w:b/>
          <w:bCs/>
          <w:spacing w:val="-1"/>
          <w:lang w:eastAsia="sv-SE"/>
        </w:rPr>
        <w:t>n</w:t>
      </w:r>
      <w:r w:rsidRPr="000928B5">
        <w:rPr>
          <w:rFonts w:ascii="Times New Roman" w:eastAsia="Times New Roman" w:hAnsi="Times New Roman" w:cs="Times New Roman"/>
          <w:b/>
          <w:bCs/>
          <w:lang w:eastAsia="sv-SE"/>
        </w:rPr>
        <w:t>ad</w:t>
      </w:r>
      <w:r w:rsidRPr="000928B5">
        <w:rPr>
          <w:rFonts w:ascii="Times New Roman" w:eastAsia="Times New Roman" w:hAnsi="Times New Roman" w:cs="Times New Roman"/>
          <w:b/>
          <w:bCs/>
          <w:spacing w:val="-1"/>
          <w:lang w:eastAsia="sv-SE"/>
        </w:rPr>
        <w:t xml:space="preserve"> p</w:t>
      </w:r>
      <w:r w:rsidRPr="000928B5">
        <w:rPr>
          <w:rFonts w:ascii="Times New Roman" w:eastAsia="Times New Roman" w:hAnsi="Times New Roman" w:cs="Times New Roman"/>
          <w:b/>
          <w:bCs/>
          <w:lang w:eastAsia="sv-SE"/>
        </w:rPr>
        <w:t>å gr</w:t>
      </w:r>
      <w:r w:rsidRPr="000928B5">
        <w:rPr>
          <w:rFonts w:ascii="Times New Roman" w:eastAsia="Times New Roman" w:hAnsi="Times New Roman" w:cs="Times New Roman"/>
          <w:b/>
          <w:bCs/>
          <w:spacing w:val="-1"/>
          <w:lang w:eastAsia="sv-SE"/>
        </w:rPr>
        <w:t>und</w:t>
      </w:r>
      <w:r w:rsidRPr="000928B5">
        <w:rPr>
          <w:rFonts w:ascii="Times New Roman" w:eastAsia="Times New Roman" w:hAnsi="Times New Roman" w:cs="Times New Roman"/>
          <w:b/>
          <w:bCs/>
          <w:spacing w:val="-3"/>
          <w:lang w:eastAsia="sv-SE"/>
        </w:rPr>
        <w:t>n</w:t>
      </w:r>
      <w:r w:rsidRPr="000928B5">
        <w:rPr>
          <w:rFonts w:ascii="Times New Roman" w:eastAsia="Times New Roman" w:hAnsi="Times New Roman" w:cs="Times New Roman"/>
          <w:b/>
          <w:bCs/>
          <w:spacing w:val="1"/>
          <w:lang w:eastAsia="sv-SE"/>
        </w:rPr>
        <w:t>i</w:t>
      </w:r>
      <w:r w:rsidRPr="000928B5">
        <w:rPr>
          <w:rFonts w:ascii="Times New Roman" w:eastAsia="Times New Roman" w:hAnsi="Times New Roman" w:cs="Times New Roman"/>
          <w:b/>
          <w:bCs/>
          <w:lang w:eastAsia="sv-SE"/>
        </w:rPr>
        <w:t xml:space="preserve">vå </w:t>
      </w:r>
      <w:r w:rsidRPr="000928B5">
        <w:rPr>
          <w:rFonts w:ascii="Times New Roman" w:eastAsia="Times New Roman" w:hAnsi="Times New Roman" w:cs="Times New Roman"/>
          <w:b/>
          <w:bCs/>
          <w:spacing w:val="-1"/>
          <w:lang w:eastAsia="sv-SE"/>
        </w:rPr>
        <w:t>S</w:t>
      </w:r>
      <w:r w:rsidRPr="000928B5">
        <w:rPr>
          <w:rFonts w:ascii="Times New Roman" w:eastAsia="Times New Roman" w:hAnsi="Times New Roman" w:cs="Times New Roman"/>
          <w:b/>
          <w:bCs/>
          <w:lang w:eastAsia="sv-SE"/>
        </w:rPr>
        <w:t>j</w:t>
      </w:r>
      <w:r w:rsidRPr="000928B5">
        <w:rPr>
          <w:rFonts w:ascii="Times New Roman" w:eastAsia="Times New Roman" w:hAnsi="Times New Roman" w:cs="Times New Roman"/>
          <w:b/>
          <w:bCs/>
          <w:spacing w:val="-1"/>
          <w:lang w:eastAsia="sv-SE"/>
        </w:rPr>
        <w:t>uk</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1"/>
          <w:lang w:eastAsia="sv-SE"/>
        </w:rPr>
        <w:t>k</w:t>
      </w:r>
      <w:r w:rsidRPr="000928B5">
        <w:rPr>
          <w:rFonts w:ascii="Times New Roman" w:eastAsia="Times New Roman" w:hAnsi="Times New Roman" w:cs="Times New Roman"/>
          <w:b/>
          <w:bCs/>
          <w:lang w:eastAsia="sv-SE"/>
        </w:rPr>
        <w:t>ö</w:t>
      </w:r>
      <w:r w:rsidRPr="000928B5">
        <w:rPr>
          <w:rFonts w:ascii="Times New Roman" w:eastAsia="Times New Roman" w:hAnsi="Times New Roman" w:cs="Times New Roman"/>
          <w:b/>
          <w:bCs/>
          <w:spacing w:val="-2"/>
          <w:lang w:eastAsia="sv-SE"/>
        </w:rPr>
        <w:t>t</w:t>
      </w:r>
      <w:r w:rsidRPr="000928B5">
        <w:rPr>
          <w:rFonts w:ascii="Times New Roman" w:eastAsia="Times New Roman" w:hAnsi="Times New Roman" w:cs="Times New Roman"/>
          <w:b/>
          <w:bCs/>
          <w:lang w:eastAsia="sv-SE"/>
        </w:rPr>
        <w:t>ers</w:t>
      </w:r>
      <w:r w:rsidRPr="000928B5">
        <w:rPr>
          <w:rFonts w:ascii="Times New Roman" w:eastAsia="Times New Roman" w:hAnsi="Times New Roman" w:cs="Times New Roman"/>
          <w:b/>
          <w:bCs/>
          <w:spacing w:val="-3"/>
          <w:lang w:eastAsia="sv-SE"/>
        </w:rPr>
        <w:t>k</w:t>
      </w:r>
      <w:r w:rsidRPr="000928B5">
        <w:rPr>
          <w:rFonts w:ascii="Times New Roman" w:eastAsia="Times New Roman" w:hAnsi="Times New Roman" w:cs="Times New Roman"/>
          <w:b/>
          <w:bCs/>
          <w:lang w:eastAsia="sv-SE"/>
        </w:rPr>
        <w:t>e</w:t>
      </w:r>
      <w:r w:rsidRPr="000928B5">
        <w:rPr>
          <w:rFonts w:ascii="Times New Roman" w:eastAsia="Times New Roman" w:hAnsi="Times New Roman" w:cs="Times New Roman"/>
          <w:b/>
          <w:bCs/>
          <w:spacing w:val="-1"/>
          <w:lang w:eastAsia="sv-SE"/>
        </w:rPr>
        <w:t>p</w:t>
      </w:r>
      <w:r w:rsidRPr="000928B5">
        <w:rPr>
          <w:rFonts w:ascii="Times New Roman" w:eastAsia="Times New Roman" w:hAnsi="Times New Roman" w:cs="Times New Roman"/>
          <w:b/>
          <w:bCs/>
          <w:lang w:eastAsia="sv-SE"/>
        </w:rPr>
        <w:t>ro</w:t>
      </w:r>
      <w:r w:rsidRPr="000928B5">
        <w:rPr>
          <w:rFonts w:ascii="Times New Roman" w:eastAsia="Times New Roman" w:hAnsi="Times New Roman" w:cs="Times New Roman"/>
          <w:b/>
          <w:bCs/>
          <w:spacing w:val="-3"/>
          <w:lang w:eastAsia="sv-SE"/>
        </w:rPr>
        <w:t>g</w:t>
      </w:r>
      <w:r w:rsidRPr="000928B5">
        <w:rPr>
          <w:rFonts w:ascii="Times New Roman" w:eastAsia="Times New Roman" w:hAnsi="Times New Roman" w:cs="Times New Roman"/>
          <w:b/>
          <w:bCs/>
          <w:lang w:eastAsia="sv-SE"/>
        </w:rPr>
        <w:t>r</w:t>
      </w:r>
      <w:r w:rsidRPr="000928B5">
        <w:rPr>
          <w:rFonts w:ascii="Times New Roman" w:eastAsia="Times New Roman" w:hAnsi="Times New Roman" w:cs="Times New Roman"/>
          <w:b/>
          <w:bCs/>
          <w:spacing w:val="-3"/>
          <w:lang w:eastAsia="sv-SE"/>
        </w:rPr>
        <w:t>a</w:t>
      </w:r>
      <w:r w:rsidRPr="000928B5">
        <w:rPr>
          <w:rFonts w:ascii="Times New Roman" w:eastAsia="Times New Roman" w:hAnsi="Times New Roman" w:cs="Times New Roman"/>
          <w:b/>
          <w:bCs/>
          <w:lang w:eastAsia="sv-SE"/>
        </w:rPr>
        <w:t>mm</w:t>
      </w:r>
      <w:r w:rsidRPr="000928B5">
        <w:rPr>
          <w:rFonts w:ascii="Times New Roman" w:eastAsia="Times New Roman" w:hAnsi="Times New Roman" w:cs="Times New Roman"/>
          <w:b/>
          <w:bCs/>
          <w:spacing w:val="-3"/>
          <w:lang w:eastAsia="sv-SE"/>
        </w:rPr>
        <w:t>e</w:t>
      </w:r>
      <w:r w:rsidRPr="000928B5">
        <w:rPr>
          <w:rFonts w:ascii="Times New Roman" w:eastAsia="Times New Roman" w:hAnsi="Times New Roman" w:cs="Times New Roman"/>
          <w:b/>
          <w:bCs/>
          <w:lang w:eastAsia="sv-SE"/>
        </w:rPr>
        <w:t>t</w:t>
      </w:r>
    </w:p>
    <w:p w14:paraId="7FA2A3E7" w14:textId="77777777" w:rsidR="00A05E60" w:rsidRPr="000928B5" w:rsidRDefault="00A05E60" w:rsidP="00A05E60">
      <w:pPr>
        <w:widowControl w:val="0"/>
        <w:kinsoku w:val="0"/>
        <w:overflowPunct w:val="0"/>
        <w:autoSpaceDE w:val="0"/>
        <w:autoSpaceDN w:val="0"/>
        <w:adjustRightInd w:val="0"/>
        <w:spacing w:after="0" w:line="251" w:lineRule="exact"/>
        <w:ind w:left="100"/>
        <w:rPr>
          <w:rFonts w:ascii="Times New Roman" w:eastAsia="Times New Roman" w:hAnsi="Times New Roman" w:cs="Times New Roman"/>
          <w:lang w:eastAsia="sv-SE"/>
        </w:rPr>
      </w:pPr>
      <w:r w:rsidRPr="000928B5">
        <w:rPr>
          <w:rFonts w:ascii="Times New Roman" w:eastAsia="Times New Roman" w:hAnsi="Times New Roman" w:cs="Times New Roman"/>
          <w:b/>
          <w:bCs/>
          <w:lang w:eastAsia="sv-SE"/>
        </w:rPr>
        <w:t>I</w:t>
      </w:r>
      <w:r w:rsidRPr="000928B5">
        <w:rPr>
          <w:rFonts w:ascii="Times New Roman" w:eastAsia="Times New Roman" w:hAnsi="Times New Roman" w:cs="Times New Roman"/>
          <w:b/>
          <w:bCs/>
          <w:spacing w:val="-1"/>
          <w:lang w:eastAsia="sv-SE"/>
        </w:rPr>
        <w:t>n</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2"/>
          <w:lang w:eastAsia="sv-SE"/>
        </w:rPr>
        <w:t>t</w:t>
      </w:r>
      <w:r w:rsidRPr="000928B5">
        <w:rPr>
          <w:rFonts w:ascii="Times New Roman" w:eastAsia="Times New Roman" w:hAnsi="Times New Roman" w:cs="Times New Roman"/>
          <w:b/>
          <w:bCs/>
          <w:spacing w:val="1"/>
          <w:lang w:eastAsia="sv-SE"/>
        </w:rPr>
        <w:t>i</w:t>
      </w:r>
      <w:r w:rsidRPr="000928B5">
        <w:rPr>
          <w:rFonts w:ascii="Times New Roman" w:eastAsia="Times New Roman" w:hAnsi="Times New Roman" w:cs="Times New Roman"/>
          <w:b/>
          <w:bCs/>
          <w:lang w:eastAsia="sv-SE"/>
        </w:rPr>
        <w:t>t</w:t>
      </w:r>
      <w:r w:rsidRPr="000928B5">
        <w:rPr>
          <w:rFonts w:ascii="Times New Roman" w:eastAsia="Times New Roman" w:hAnsi="Times New Roman" w:cs="Times New Roman"/>
          <w:b/>
          <w:bCs/>
          <w:spacing w:val="-3"/>
          <w:lang w:eastAsia="sv-SE"/>
        </w:rPr>
        <w:t>u</w:t>
      </w:r>
      <w:r w:rsidRPr="000928B5">
        <w:rPr>
          <w:rFonts w:ascii="Times New Roman" w:eastAsia="Times New Roman" w:hAnsi="Times New Roman" w:cs="Times New Roman"/>
          <w:b/>
          <w:bCs/>
          <w:lang w:eastAsia="sv-SE"/>
        </w:rPr>
        <w:t>t</w:t>
      </w:r>
      <w:r w:rsidRPr="000928B5">
        <w:rPr>
          <w:rFonts w:ascii="Times New Roman" w:eastAsia="Times New Roman" w:hAnsi="Times New Roman" w:cs="Times New Roman"/>
          <w:b/>
          <w:bCs/>
          <w:spacing w:val="1"/>
          <w:lang w:eastAsia="sv-SE"/>
        </w:rPr>
        <w:t>i</w:t>
      </w:r>
      <w:r w:rsidRPr="000928B5">
        <w:rPr>
          <w:rFonts w:ascii="Times New Roman" w:eastAsia="Times New Roman" w:hAnsi="Times New Roman" w:cs="Times New Roman"/>
          <w:b/>
          <w:bCs/>
          <w:lang w:eastAsia="sv-SE"/>
        </w:rPr>
        <w:t>o</w:t>
      </w:r>
      <w:r w:rsidRPr="000928B5">
        <w:rPr>
          <w:rFonts w:ascii="Times New Roman" w:eastAsia="Times New Roman" w:hAnsi="Times New Roman" w:cs="Times New Roman"/>
          <w:b/>
          <w:bCs/>
          <w:spacing w:val="-3"/>
          <w:lang w:eastAsia="sv-SE"/>
        </w:rPr>
        <w:t>n</w:t>
      </w:r>
      <w:r w:rsidRPr="000928B5">
        <w:rPr>
          <w:rFonts w:ascii="Times New Roman" w:eastAsia="Times New Roman" w:hAnsi="Times New Roman" w:cs="Times New Roman"/>
          <w:b/>
          <w:bCs/>
          <w:lang w:eastAsia="sv-SE"/>
        </w:rPr>
        <w:t>en</w:t>
      </w:r>
      <w:r w:rsidRPr="000928B5">
        <w:rPr>
          <w:rFonts w:ascii="Times New Roman" w:eastAsia="Times New Roman" w:hAnsi="Times New Roman" w:cs="Times New Roman"/>
          <w:b/>
          <w:bCs/>
          <w:spacing w:val="-3"/>
          <w:lang w:eastAsia="sv-SE"/>
        </w:rPr>
        <w:t xml:space="preserve"> </w:t>
      </w:r>
      <w:r w:rsidRPr="000928B5">
        <w:rPr>
          <w:rFonts w:ascii="Times New Roman" w:eastAsia="Times New Roman" w:hAnsi="Times New Roman" w:cs="Times New Roman"/>
          <w:b/>
          <w:bCs/>
          <w:spacing w:val="3"/>
          <w:lang w:eastAsia="sv-SE"/>
        </w:rPr>
        <w:t>f</w:t>
      </w:r>
      <w:r w:rsidRPr="000928B5">
        <w:rPr>
          <w:rFonts w:ascii="Times New Roman" w:eastAsia="Times New Roman" w:hAnsi="Times New Roman" w:cs="Times New Roman"/>
          <w:b/>
          <w:bCs/>
          <w:spacing w:val="-3"/>
          <w:lang w:eastAsia="sv-SE"/>
        </w:rPr>
        <w:t>ö</w:t>
      </w:r>
      <w:r w:rsidRPr="000928B5">
        <w:rPr>
          <w:rFonts w:ascii="Times New Roman" w:eastAsia="Times New Roman" w:hAnsi="Times New Roman" w:cs="Times New Roman"/>
          <w:b/>
          <w:bCs/>
          <w:lang w:eastAsia="sv-SE"/>
        </w:rPr>
        <w:t xml:space="preserve">r </w:t>
      </w:r>
      <w:r w:rsidRPr="000928B5">
        <w:rPr>
          <w:rFonts w:ascii="Times New Roman" w:eastAsia="Times New Roman" w:hAnsi="Times New Roman" w:cs="Times New Roman"/>
          <w:b/>
          <w:bCs/>
          <w:spacing w:val="-1"/>
          <w:lang w:eastAsia="sv-SE"/>
        </w:rPr>
        <w:t>h</w:t>
      </w:r>
      <w:r w:rsidRPr="000928B5">
        <w:rPr>
          <w:rFonts w:ascii="Times New Roman" w:eastAsia="Times New Roman" w:hAnsi="Times New Roman" w:cs="Times New Roman"/>
          <w:b/>
          <w:bCs/>
          <w:lang w:eastAsia="sv-SE"/>
        </w:rPr>
        <w:t>ä</w:t>
      </w:r>
      <w:r w:rsidRPr="000928B5">
        <w:rPr>
          <w:rFonts w:ascii="Times New Roman" w:eastAsia="Times New Roman" w:hAnsi="Times New Roman" w:cs="Times New Roman"/>
          <w:b/>
          <w:bCs/>
          <w:spacing w:val="1"/>
          <w:lang w:eastAsia="sv-SE"/>
        </w:rPr>
        <w:t>l</w:t>
      </w:r>
      <w:r w:rsidRPr="000928B5">
        <w:rPr>
          <w:rFonts w:ascii="Times New Roman" w:eastAsia="Times New Roman" w:hAnsi="Times New Roman" w:cs="Times New Roman"/>
          <w:b/>
          <w:bCs/>
          <w:spacing w:val="-2"/>
          <w:lang w:eastAsia="sv-SE"/>
        </w:rPr>
        <w:t xml:space="preserve">sovetenskap, </w:t>
      </w:r>
      <w:r w:rsidRPr="000928B5">
        <w:rPr>
          <w:rFonts w:ascii="Times New Roman" w:eastAsia="Times New Roman" w:hAnsi="Times New Roman" w:cs="Times New Roman"/>
          <w:b/>
          <w:bCs/>
          <w:spacing w:val="1"/>
          <w:lang w:eastAsia="sv-SE"/>
        </w:rPr>
        <w:t>H</w:t>
      </w:r>
      <w:r w:rsidRPr="000928B5">
        <w:rPr>
          <w:rFonts w:ascii="Times New Roman" w:eastAsia="Times New Roman" w:hAnsi="Times New Roman" w:cs="Times New Roman"/>
          <w:b/>
          <w:bCs/>
          <w:lang w:eastAsia="sv-SE"/>
        </w:rPr>
        <w:t>ö</w:t>
      </w:r>
      <w:r w:rsidRPr="000928B5">
        <w:rPr>
          <w:rFonts w:ascii="Times New Roman" w:eastAsia="Times New Roman" w:hAnsi="Times New Roman" w:cs="Times New Roman"/>
          <w:b/>
          <w:bCs/>
          <w:spacing w:val="-3"/>
          <w:lang w:eastAsia="sv-SE"/>
        </w:rPr>
        <w:t>g</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1"/>
          <w:lang w:eastAsia="sv-SE"/>
        </w:rPr>
        <w:t>k</w:t>
      </w:r>
      <w:r w:rsidRPr="000928B5">
        <w:rPr>
          <w:rFonts w:ascii="Times New Roman" w:eastAsia="Times New Roman" w:hAnsi="Times New Roman" w:cs="Times New Roman"/>
          <w:b/>
          <w:bCs/>
          <w:lang w:eastAsia="sv-SE"/>
        </w:rPr>
        <w:t>o</w:t>
      </w:r>
      <w:r w:rsidRPr="000928B5">
        <w:rPr>
          <w:rFonts w:ascii="Times New Roman" w:eastAsia="Times New Roman" w:hAnsi="Times New Roman" w:cs="Times New Roman"/>
          <w:b/>
          <w:bCs/>
          <w:spacing w:val="1"/>
          <w:lang w:eastAsia="sv-SE"/>
        </w:rPr>
        <w:t>l</w:t>
      </w:r>
      <w:r w:rsidRPr="000928B5">
        <w:rPr>
          <w:rFonts w:ascii="Times New Roman" w:eastAsia="Times New Roman" w:hAnsi="Times New Roman" w:cs="Times New Roman"/>
          <w:b/>
          <w:bCs/>
          <w:lang w:eastAsia="sv-SE"/>
        </w:rPr>
        <w:t>an</w:t>
      </w:r>
      <w:r w:rsidRPr="000928B5">
        <w:rPr>
          <w:rFonts w:ascii="Times New Roman" w:eastAsia="Times New Roman" w:hAnsi="Times New Roman" w:cs="Times New Roman"/>
          <w:b/>
          <w:bCs/>
          <w:spacing w:val="-1"/>
          <w:lang w:eastAsia="sv-SE"/>
        </w:rPr>
        <w:t xml:space="preserve"> V</w:t>
      </w:r>
      <w:r w:rsidRPr="000928B5">
        <w:rPr>
          <w:rFonts w:ascii="Times New Roman" w:eastAsia="Times New Roman" w:hAnsi="Times New Roman" w:cs="Times New Roman"/>
          <w:b/>
          <w:bCs/>
          <w:spacing w:val="-3"/>
          <w:lang w:eastAsia="sv-SE"/>
        </w:rPr>
        <w:t>ä</w:t>
      </w:r>
      <w:r w:rsidRPr="000928B5">
        <w:rPr>
          <w:rFonts w:ascii="Times New Roman" w:eastAsia="Times New Roman" w:hAnsi="Times New Roman" w:cs="Times New Roman"/>
          <w:b/>
          <w:bCs/>
          <w:lang w:eastAsia="sv-SE"/>
        </w:rPr>
        <w:t>st</w:t>
      </w:r>
    </w:p>
    <w:p w14:paraId="1D76E23C" w14:textId="73D216A4" w:rsidR="00A05E60" w:rsidRPr="000928B5" w:rsidRDefault="00A05E60" w:rsidP="00A05E60">
      <w:pPr>
        <w:widowControl w:val="0"/>
        <w:kinsoku w:val="0"/>
        <w:overflowPunct w:val="0"/>
        <w:autoSpaceDE w:val="0"/>
        <w:autoSpaceDN w:val="0"/>
        <w:adjustRightInd w:val="0"/>
        <w:spacing w:before="1" w:after="0" w:line="240" w:lineRule="auto"/>
        <w:ind w:left="100"/>
        <w:rPr>
          <w:rFonts w:ascii="Times New Roman" w:eastAsia="Times New Roman" w:hAnsi="Times New Roman" w:cs="Times New Roman"/>
          <w:lang w:eastAsia="sv-SE"/>
        </w:rPr>
      </w:pPr>
      <w:r w:rsidRPr="000928B5">
        <w:rPr>
          <w:rFonts w:ascii="Times New Roman" w:eastAsia="Times New Roman" w:hAnsi="Times New Roman" w:cs="Times New Roman"/>
          <w:b/>
          <w:bCs/>
          <w:spacing w:val="-2"/>
          <w:lang w:eastAsia="sv-SE"/>
        </w:rPr>
        <w:t>XX</w:t>
      </w:r>
      <w:r w:rsidR="0013630C" w:rsidRPr="000928B5">
        <w:rPr>
          <w:rFonts w:ascii="Times New Roman" w:eastAsia="Times New Roman" w:hAnsi="Times New Roman" w:cs="Times New Roman"/>
          <w:b/>
          <w:bCs/>
          <w:spacing w:val="-2"/>
          <w:lang w:eastAsia="sv-SE"/>
        </w:rPr>
        <w:t xml:space="preserve"> </w:t>
      </w:r>
      <w:r w:rsidRPr="000928B5">
        <w:rPr>
          <w:rFonts w:ascii="Times New Roman" w:eastAsia="Times New Roman" w:hAnsi="Times New Roman" w:cs="Times New Roman"/>
          <w:b/>
          <w:bCs/>
          <w:lang w:eastAsia="sv-SE"/>
        </w:rPr>
        <w:t>ter</w:t>
      </w:r>
      <w:r w:rsidRPr="000928B5">
        <w:rPr>
          <w:rFonts w:ascii="Times New Roman" w:eastAsia="Times New Roman" w:hAnsi="Times New Roman" w:cs="Times New Roman"/>
          <w:b/>
          <w:bCs/>
          <w:spacing w:val="-2"/>
          <w:lang w:eastAsia="sv-SE"/>
        </w:rPr>
        <w:t>m</w:t>
      </w:r>
      <w:r w:rsidRPr="000928B5">
        <w:rPr>
          <w:rFonts w:ascii="Times New Roman" w:eastAsia="Times New Roman" w:hAnsi="Times New Roman" w:cs="Times New Roman"/>
          <w:b/>
          <w:bCs/>
          <w:spacing w:val="1"/>
          <w:lang w:eastAsia="sv-SE"/>
        </w:rPr>
        <w:t>i</w:t>
      </w:r>
      <w:r w:rsidRPr="000928B5">
        <w:rPr>
          <w:rFonts w:ascii="Times New Roman" w:eastAsia="Times New Roman" w:hAnsi="Times New Roman" w:cs="Times New Roman"/>
          <w:b/>
          <w:bCs/>
          <w:spacing w:val="-1"/>
          <w:lang w:eastAsia="sv-SE"/>
        </w:rPr>
        <w:t>n</w:t>
      </w:r>
      <w:r w:rsidRPr="000928B5">
        <w:rPr>
          <w:rFonts w:ascii="Times New Roman" w:eastAsia="Times New Roman" w:hAnsi="Times New Roman" w:cs="Times New Roman"/>
          <w:b/>
          <w:bCs/>
          <w:lang w:eastAsia="sv-SE"/>
        </w:rPr>
        <w:t>en</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b/>
          <w:bCs/>
          <w:spacing w:val="-3"/>
          <w:lang w:eastAsia="sv-SE"/>
        </w:rPr>
        <w:t>2</w:t>
      </w:r>
      <w:r w:rsidRPr="000928B5">
        <w:rPr>
          <w:rFonts w:ascii="Times New Roman" w:eastAsia="Times New Roman" w:hAnsi="Times New Roman" w:cs="Times New Roman"/>
          <w:b/>
          <w:bCs/>
          <w:lang w:eastAsia="sv-SE"/>
        </w:rPr>
        <w:t>0</w:t>
      </w:r>
      <w:r w:rsidRPr="000928B5">
        <w:rPr>
          <w:rFonts w:ascii="Times New Roman" w:eastAsia="Times New Roman" w:hAnsi="Times New Roman" w:cs="Times New Roman"/>
          <w:b/>
          <w:bCs/>
          <w:spacing w:val="-2"/>
          <w:lang w:eastAsia="sv-SE"/>
        </w:rPr>
        <w:t>XX</w:t>
      </w:r>
    </w:p>
    <w:p w14:paraId="414C4943"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6A3725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7658B9A"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DA98EA7"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CD2723D"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Cs w:val="20"/>
          <w:lang w:eastAsia="sv-SE"/>
        </w:rPr>
      </w:pPr>
      <w:r w:rsidRPr="000928B5">
        <w:rPr>
          <w:rFonts w:ascii="Times New Roman" w:eastAsia="Times New Roman" w:hAnsi="Times New Roman" w:cs="Times New Roman"/>
          <w:szCs w:val="20"/>
          <w:lang w:eastAsia="sv-SE"/>
        </w:rPr>
        <w:t>Denna sida används som examensarbetets baksida.</w:t>
      </w:r>
    </w:p>
    <w:p w14:paraId="20755246"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FE1FF2D"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C074095"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D4568CD"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AD23DB0"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E957223"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6488374"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6E7D1B5"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664DB0D"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6347ACF"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6581F0D"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DAC3D58"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3BA2A1E"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7EE8FDF"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6124915"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68A9A20"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E477BE3"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768B17F"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66E1CB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94F9E0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E6F13D8"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6590501"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021F8C4"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251455B"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2DE78D8"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BCEC691"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6A4892E"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12FA81E"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C514AD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5B1AA19"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BD74231"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C134C15"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B5AAC41"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08EFF60"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8E7BD79"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D5C9C41"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4E34686"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5E156582"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5E41C77"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B25052E"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6448A9A"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E862E6D"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CB00ECC"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7934840B"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EBA9553"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2DD987A4"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D357546" w14:textId="77777777" w:rsidR="00A05E60" w:rsidRPr="000928B5" w:rsidRDefault="00A05E60" w:rsidP="00A05E60">
      <w:pPr>
        <w:widowControl w:val="0"/>
        <w:kinsoku w:val="0"/>
        <w:overflowPunct w:val="0"/>
        <w:autoSpaceDE w:val="0"/>
        <w:autoSpaceDN w:val="0"/>
        <w:adjustRightInd w:val="0"/>
        <w:spacing w:before="72" w:after="0" w:line="240" w:lineRule="auto"/>
        <w:ind w:left="120"/>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H</w:t>
      </w:r>
      <w:r w:rsidRPr="000928B5">
        <w:rPr>
          <w:rFonts w:ascii="Times New Roman" w:eastAsia="Times New Roman" w:hAnsi="Times New Roman" w:cs="Times New Roman"/>
          <w:b/>
          <w:bCs/>
          <w:lang w:eastAsia="sv-SE"/>
        </w:rPr>
        <w:t>ögs</w:t>
      </w:r>
      <w:r w:rsidRPr="000928B5">
        <w:rPr>
          <w:rFonts w:ascii="Times New Roman" w:eastAsia="Times New Roman" w:hAnsi="Times New Roman" w:cs="Times New Roman"/>
          <w:b/>
          <w:bCs/>
          <w:spacing w:val="-3"/>
          <w:lang w:eastAsia="sv-SE"/>
        </w:rPr>
        <w:t>k</w:t>
      </w:r>
      <w:r w:rsidRPr="000928B5">
        <w:rPr>
          <w:rFonts w:ascii="Times New Roman" w:eastAsia="Times New Roman" w:hAnsi="Times New Roman" w:cs="Times New Roman"/>
          <w:b/>
          <w:bCs/>
          <w:lang w:eastAsia="sv-SE"/>
        </w:rPr>
        <w:t>o</w:t>
      </w:r>
      <w:r w:rsidRPr="000928B5">
        <w:rPr>
          <w:rFonts w:ascii="Times New Roman" w:eastAsia="Times New Roman" w:hAnsi="Times New Roman" w:cs="Times New Roman"/>
          <w:b/>
          <w:bCs/>
          <w:spacing w:val="1"/>
          <w:lang w:eastAsia="sv-SE"/>
        </w:rPr>
        <w:t>l</w:t>
      </w:r>
      <w:r w:rsidRPr="000928B5">
        <w:rPr>
          <w:rFonts w:ascii="Times New Roman" w:eastAsia="Times New Roman" w:hAnsi="Times New Roman" w:cs="Times New Roman"/>
          <w:b/>
          <w:bCs/>
          <w:lang w:eastAsia="sv-SE"/>
        </w:rPr>
        <w:t>an</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b/>
          <w:bCs/>
          <w:spacing w:val="-2"/>
          <w:lang w:eastAsia="sv-SE"/>
        </w:rPr>
        <w:t>V</w:t>
      </w:r>
      <w:r w:rsidRPr="000928B5">
        <w:rPr>
          <w:rFonts w:ascii="Times New Roman" w:eastAsia="Times New Roman" w:hAnsi="Times New Roman" w:cs="Times New Roman"/>
          <w:b/>
          <w:bCs/>
          <w:spacing w:val="-3"/>
          <w:lang w:eastAsia="sv-SE"/>
        </w:rPr>
        <w:t>ä</w:t>
      </w:r>
      <w:r w:rsidRPr="000928B5">
        <w:rPr>
          <w:rFonts w:ascii="Times New Roman" w:eastAsia="Times New Roman" w:hAnsi="Times New Roman" w:cs="Times New Roman"/>
          <w:b/>
          <w:bCs/>
          <w:lang w:eastAsia="sv-SE"/>
        </w:rPr>
        <w:t>st</w:t>
      </w:r>
    </w:p>
    <w:p w14:paraId="56E0B7F9" w14:textId="77777777" w:rsidR="00A05E60" w:rsidRPr="000928B5" w:rsidRDefault="00A05E60" w:rsidP="00A05E60">
      <w:pPr>
        <w:widowControl w:val="0"/>
        <w:kinsoku w:val="0"/>
        <w:overflowPunct w:val="0"/>
        <w:autoSpaceDE w:val="0"/>
        <w:autoSpaceDN w:val="0"/>
        <w:adjustRightInd w:val="0"/>
        <w:spacing w:before="1" w:after="0" w:line="254" w:lineRule="exact"/>
        <w:ind w:left="120" w:right="4877"/>
        <w:rPr>
          <w:rFonts w:ascii="Times New Roman" w:eastAsia="Times New Roman" w:hAnsi="Times New Roman" w:cs="Times New Roman"/>
          <w:b/>
          <w:bCs/>
          <w:spacing w:val="-2"/>
          <w:lang w:eastAsia="sv-SE"/>
        </w:rPr>
      </w:pPr>
      <w:r w:rsidRPr="000928B5">
        <w:rPr>
          <w:rFonts w:ascii="Times New Roman" w:eastAsia="Times New Roman" w:hAnsi="Times New Roman" w:cs="Times New Roman"/>
          <w:b/>
          <w:bCs/>
          <w:lang w:eastAsia="sv-SE"/>
        </w:rPr>
        <w:t>I</w:t>
      </w:r>
      <w:r w:rsidRPr="000928B5">
        <w:rPr>
          <w:rFonts w:ascii="Times New Roman" w:eastAsia="Times New Roman" w:hAnsi="Times New Roman" w:cs="Times New Roman"/>
          <w:b/>
          <w:bCs/>
          <w:spacing w:val="-1"/>
          <w:lang w:eastAsia="sv-SE"/>
        </w:rPr>
        <w:t>n</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2"/>
          <w:lang w:eastAsia="sv-SE"/>
        </w:rPr>
        <w:t>t</w:t>
      </w:r>
      <w:r w:rsidRPr="000928B5">
        <w:rPr>
          <w:rFonts w:ascii="Times New Roman" w:eastAsia="Times New Roman" w:hAnsi="Times New Roman" w:cs="Times New Roman"/>
          <w:b/>
          <w:bCs/>
          <w:spacing w:val="1"/>
          <w:lang w:eastAsia="sv-SE"/>
        </w:rPr>
        <w:t>i</w:t>
      </w:r>
      <w:r w:rsidRPr="000928B5">
        <w:rPr>
          <w:rFonts w:ascii="Times New Roman" w:eastAsia="Times New Roman" w:hAnsi="Times New Roman" w:cs="Times New Roman"/>
          <w:b/>
          <w:bCs/>
          <w:lang w:eastAsia="sv-SE"/>
        </w:rPr>
        <w:t>t</w:t>
      </w:r>
      <w:r w:rsidRPr="000928B5">
        <w:rPr>
          <w:rFonts w:ascii="Times New Roman" w:eastAsia="Times New Roman" w:hAnsi="Times New Roman" w:cs="Times New Roman"/>
          <w:b/>
          <w:bCs/>
          <w:spacing w:val="-3"/>
          <w:lang w:eastAsia="sv-SE"/>
        </w:rPr>
        <w:t>u</w:t>
      </w:r>
      <w:r w:rsidRPr="000928B5">
        <w:rPr>
          <w:rFonts w:ascii="Times New Roman" w:eastAsia="Times New Roman" w:hAnsi="Times New Roman" w:cs="Times New Roman"/>
          <w:b/>
          <w:bCs/>
          <w:lang w:eastAsia="sv-SE"/>
        </w:rPr>
        <w:t>t</w:t>
      </w:r>
      <w:r w:rsidRPr="000928B5">
        <w:rPr>
          <w:rFonts w:ascii="Times New Roman" w:eastAsia="Times New Roman" w:hAnsi="Times New Roman" w:cs="Times New Roman"/>
          <w:b/>
          <w:bCs/>
          <w:spacing w:val="1"/>
          <w:lang w:eastAsia="sv-SE"/>
        </w:rPr>
        <w:t>i</w:t>
      </w:r>
      <w:r w:rsidRPr="000928B5">
        <w:rPr>
          <w:rFonts w:ascii="Times New Roman" w:eastAsia="Times New Roman" w:hAnsi="Times New Roman" w:cs="Times New Roman"/>
          <w:b/>
          <w:bCs/>
          <w:lang w:eastAsia="sv-SE"/>
        </w:rPr>
        <w:t>o</w:t>
      </w:r>
      <w:r w:rsidRPr="000928B5">
        <w:rPr>
          <w:rFonts w:ascii="Times New Roman" w:eastAsia="Times New Roman" w:hAnsi="Times New Roman" w:cs="Times New Roman"/>
          <w:b/>
          <w:bCs/>
          <w:spacing w:val="-3"/>
          <w:lang w:eastAsia="sv-SE"/>
        </w:rPr>
        <w:t>n</w:t>
      </w:r>
      <w:r w:rsidRPr="000928B5">
        <w:rPr>
          <w:rFonts w:ascii="Times New Roman" w:eastAsia="Times New Roman" w:hAnsi="Times New Roman" w:cs="Times New Roman"/>
          <w:b/>
          <w:bCs/>
          <w:lang w:eastAsia="sv-SE"/>
        </w:rPr>
        <w:t>en</w:t>
      </w:r>
      <w:r w:rsidRPr="000928B5">
        <w:rPr>
          <w:rFonts w:ascii="Times New Roman" w:eastAsia="Times New Roman" w:hAnsi="Times New Roman" w:cs="Times New Roman"/>
          <w:b/>
          <w:bCs/>
          <w:spacing w:val="-3"/>
          <w:lang w:eastAsia="sv-SE"/>
        </w:rPr>
        <w:t xml:space="preserve"> </w:t>
      </w:r>
      <w:r w:rsidRPr="000928B5">
        <w:rPr>
          <w:rFonts w:ascii="Times New Roman" w:eastAsia="Times New Roman" w:hAnsi="Times New Roman" w:cs="Times New Roman"/>
          <w:b/>
          <w:bCs/>
          <w:spacing w:val="3"/>
          <w:lang w:eastAsia="sv-SE"/>
        </w:rPr>
        <w:t>f</w:t>
      </w:r>
      <w:r w:rsidRPr="000928B5">
        <w:rPr>
          <w:rFonts w:ascii="Times New Roman" w:eastAsia="Times New Roman" w:hAnsi="Times New Roman" w:cs="Times New Roman"/>
          <w:b/>
          <w:bCs/>
          <w:spacing w:val="-3"/>
          <w:lang w:eastAsia="sv-SE"/>
        </w:rPr>
        <w:t>ö</w:t>
      </w:r>
      <w:r w:rsidRPr="000928B5">
        <w:rPr>
          <w:rFonts w:ascii="Times New Roman" w:eastAsia="Times New Roman" w:hAnsi="Times New Roman" w:cs="Times New Roman"/>
          <w:b/>
          <w:bCs/>
          <w:lang w:eastAsia="sv-SE"/>
        </w:rPr>
        <w:t>r Hä</w:t>
      </w:r>
      <w:r w:rsidRPr="000928B5">
        <w:rPr>
          <w:rFonts w:ascii="Times New Roman" w:eastAsia="Times New Roman" w:hAnsi="Times New Roman" w:cs="Times New Roman"/>
          <w:b/>
          <w:bCs/>
          <w:spacing w:val="1"/>
          <w:lang w:eastAsia="sv-SE"/>
        </w:rPr>
        <w:t>l</w:t>
      </w:r>
      <w:r w:rsidRPr="000928B5">
        <w:rPr>
          <w:rFonts w:ascii="Times New Roman" w:eastAsia="Times New Roman" w:hAnsi="Times New Roman" w:cs="Times New Roman"/>
          <w:b/>
          <w:bCs/>
          <w:spacing w:val="-2"/>
          <w:lang w:eastAsia="sv-SE"/>
        </w:rPr>
        <w:t>sovetenskap</w:t>
      </w:r>
    </w:p>
    <w:p w14:paraId="05FEB87B" w14:textId="77777777" w:rsidR="00A05E60" w:rsidRPr="000928B5" w:rsidRDefault="00A05E60" w:rsidP="00A05E60">
      <w:pPr>
        <w:widowControl w:val="0"/>
        <w:kinsoku w:val="0"/>
        <w:overflowPunct w:val="0"/>
        <w:autoSpaceDE w:val="0"/>
        <w:autoSpaceDN w:val="0"/>
        <w:adjustRightInd w:val="0"/>
        <w:spacing w:before="1" w:after="0" w:line="254" w:lineRule="exact"/>
        <w:ind w:left="120" w:right="4877"/>
        <w:rPr>
          <w:rFonts w:ascii="Times New Roman" w:eastAsia="Times New Roman" w:hAnsi="Times New Roman" w:cs="Times New Roman"/>
          <w:lang w:eastAsia="sv-SE"/>
        </w:rPr>
      </w:pPr>
      <w:r w:rsidRPr="000928B5">
        <w:rPr>
          <w:rFonts w:ascii="Times New Roman" w:eastAsia="Times New Roman" w:hAnsi="Times New Roman" w:cs="Times New Roman"/>
          <w:b/>
          <w:bCs/>
          <w:lang w:eastAsia="sv-SE"/>
        </w:rPr>
        <w:t xml:space="preserve">461 86 </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r</w:t>
      </w:r>
      <w:r w:rsidRPr="000928B5">
        <w:rPr>
          <w:rFonts w:ascii="Times New Roman" w:eastAsia="Times New Roman" w:hAnsi="Times New Roman" w:cs="Times New Roman"/>
          <w:b/>
          <w:bCs/>
          <w:spacing w:val="-3"/>
          <w:lang w:eastAsia="sv-SE"/>
        </w:rPr>
        <w:t>o</w:t>
      </w:r>
      <w:r w:rsidRPr="000928B5">
        <w:rPr>
          <w:rFonts w:ascii="Times New Roman" w:eastAsia="Times New Roman" w:hAnsi="Times New Roman" w:cs="Times New Roman"/>
          <w:b/>
          <w:bCs/>
          <w:spacing w:val="1"/>
          <w:lang w:eastAsia="sv-SE"/>
        </w:rPr>
        <w:t>ll</w:t>
      </w:r>
      <w:r w:rsidRPr="000928B5">
        <w:rPr>
          <w:rFonts w:ascii="Times New Roman" w:eastAsia="Times New Roman" w:hAnsi="Times New Roman" w:cs="Times New Roman"/>
          <w:b/>
          <w:bCs/>
          <w:spacing w:val="-3"/>
          <w:lang w:eastAsia="sv-SE"/>
        </w:rPr>
        <w:t>h</w:t>
      </w:r>
      <w:r w:rsidRPr="000928B5">
        <w:rPr>
          <w:rFonts w:ascii="Times New Roman" w:eastAsia="Times New Roman" w:hAnsi="Times New Roman" w:cs="Times New Roman"/>
          <w:b/>
          <w:bCs/>
          <w:lang w:eastAsia="sv-SE"/>
        </w:rPr>
        <w:t>ät</w:t>
      </w:r>
      <w:r w:rsidRPr="000928B5">
        <w:rPr>
          <w:rFonts w:ascii="Times New Roman" w:eastAsia="Times New Roman" w:hAnsi="Times New Roman" w:cs="Times New Roman"/>
          <w:b/>
          <w:bCs/>
          <w:spacing w:val="-2"/>
          <w:lang w:eastAsia="sv-SE"/>
        </w:rPr>
        <w:t>t</w:t>
      </w:r>
      <w:r w:rsidRPr="000928B5">
        <w:rPr>
          <w:rFonts w:ascii="Times New Roman" w:eastAsia="Times New Roman" w:hAnsi="Times New Roman" w:cs="Times New Roman"/>
          <w:b/>
          <w:bCs/>
          <w:lang w:eastAsia="sv-SE"/>
        </w:rPr>
        <w:t>an</w:t>
      </w:r>
    </w:p>
    <w:p w14:paraId="17F8052D" w14:textId="77777777" w:rsidR="00A05E60" w:rsidRPr="000928B5" w:rsidRDefault="00A05E60" w:rsidP="00A05E60">
      <w:pPr>
        <w:widowControl w:val="0"/>
        <w:tabs>
          <w:tab w:val="left" w:pos="1984"/>
        </w:tabs>
        <w:kinsoku w:val="0"/>
        <w:overflowPunct w:val="0"/>
        <w:autoSpaceDE w:val="0"/>
        <w:autoSpaceDN w:val="0"/>
        <w:adjustRightInd w:val="0"/>
        <w:spacing w:after="0" w:line="249" w:lineRule="exact"/>
        <w:ind w:left="120"/>
        <w:rPr>
          <w:rFonts w:ascii="Times New Roman" w:eastAsia="Times New Roman" w:hAnsi="Times New Roman" w:cs="Times New Roman"/>
          <w:lang w:eastAsia="sv-SE"/>
        </w:rPr>
      </w:pP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el</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b/>
          <w:bCs/>
          <w:lang w:eastAsia="sv-SE"/>
        </w:rPr>
        <w:t>052</w:t>
      </w:r>
      <w:r w:rsidRPr="000928B5">
        <w:rPr>
          <w:rFonts w:ascii="Times New Roman" w:eastAsia="Times New Roman" w:hAnsi="Times New Roman" w:cs="Times New Roman"/>
          <w:b/>
          <w:bCs/>
          <w:spacing w:val="-3"/>
          <w:lang w:eastAsia="sv-SE"/>
        </w:rPr>
        <w:t>0</w:t>
      </w:r>
      <w:r w:rsidRPr="000928B5">
        <w:rPr>
          <w:rFonts w:ascii="Times New Roman" w:eastAsia="Times New Roman" w:hAnsi="Times New Roman" w:cs="Times New Roman"/>
          <w:b/>
          <w:bCs/>
          <w:lang w:eastAsia="sv-SE"/>
        </w:rPr>
        <w:t xml:space="preserve">-22 </w:t>
      </w:r>
      <w:r w:rsidRPr="000928B5">
        <w:rPr>
          <w:rFonts w:ascii="Times New Roman" w:eastAsia="Times New Roman" w:hAnsi="Times New Roman" w:cs="Times New Roman"/>
          <w:b/>
          <w:bCs/>
          <w:spacing w:val="-3"/>
          <w:lang w:eastAsia="sv-SE"/>
        </w:rPr>
        <w:t>3</w:t>
      </w:r>
      <w:r w:rsidRPr="000928B5">
        <w:rPr>
          <w:rFonts w:ascii="Times New Roman" w:eastAsia="Times New Roman" w:hAnsi="Times New Roman" w:cs="Times New Roman"/>
          <w:b/>
          <w:bCs/>
          <w:lang w:eastAsia="sv-SE"/>
        </w:rPr>
        <w:t>0 00</w:t>
      </w:r>
      <w:r w:rsidRPr="000928B5">
        <w:rPr>
          <w:rFonts w:ascii="Times New Roman" w:eastAsia="Times New Roman" w:hAnsi="Times New Roman" w:cs="Times New Roman"/>
          <w:b/>
          <w:bCs/>
          <w:lang w:eastAsia="sv-SE"/>
        </w:rPr>
        <w:tab/>
      </w:r>
      <w:r w:rsidRPr="000928B5">
        <w:rPr>
          <w:rFonts w:ascii="Times New Roman" w:eastAsia="Times New Roman" w:hAnsi="Times New Roman" w:cs="Times New Roman"/>
          <w:b/>
          <w:bCs/>
          <w:spacing w:val="-1"/>
          <w:lang w:eastAsia="sv-SE"/>
        </w:rPr>
        <w:t>F</w:t>
      </w:r>
      <w:r w:rsidRPr="000928B5">
        <w:rPr>
          <w:rFonts w:ascii="Times New Roman" w:eastAsia="Times New Roman" w:hAnsi="Times New Roman" w:cs="Times New Roman"/>
          <w:b/>
          <w:bCs/>
          <w:lang w:eastAsia="sv-SE"/>
        </w:rPr>
        <w:t>ax</w:t>
      </w:r>
      <w:r w:rsidRPr="000928B5">
        <w:rPr>
          <w:rFonts w:ascii="Times New Roman" w:eastAsia="Times New Roman" w:hAnsi="Times New Roman" w:cs="Times New Roman"/>
          <w:b/>
          <w:bCs/>
          <w:spacing w:val="53"/>
          <w:lang w:eastAsia="sv-SE"/>
        </w:rPr>
        <w:t xml:space="preserve"> </w:t>
      </w:r>
      <w:r w:rsidRPr="000928B5">
        <w:rPr>
          <w:rFonts w:ascii="Times New Roman" w:eastAsia="Times New Roman" w:hAnsi="Times New Roman" w:cs="Times New Roman"/>
          <w:b/>
          <w:bCs/>
          <w:lang w:eastAsia="sv-SE"/>
        </w:rPr>
        <w:t>0520-22</w:t>
      </w:r>
      <w:r w:rsidRPr="000928B5">
        <w:rPr>
          <w:rFonts w:ascii="Times New Roman" w:eastAsia="Times New Roman" w:hAnsi="Times New Roman" w:cs="Times New Roman"/>
          <w:b/>
          <w:bCs/>
          <w:spacing w:val="-3"/>
          <w:lang w:eastAsia="sv-SE"/>
        </w:rPr>
        <w:t xml:space="preserve"> </w:t>
      </w:r>
      <w:r w:rsidRPr="000928B5">
        <w:rPr>
          <w:rFonts w:ascii="Times New Roman" w:eastAsia="Times New Roman" w:hAnsi="Times New Roman" w:cs="Times New Roman"/>
          <w:b/>
          <w:bCs/>
          <w:lang w:eastAsia="sv-SE"/>
        </w:rPr>
        <w:t>30 99</w:t>
      </w:r>
    </w:p>
    <w:p w14:paraId="20EB558F" w14:textId="77777777" w:rsidR="00A05E60" w:rsidRPr="000928B5" w:rsidRDefault="00A05E60" w:rsidP="00A05E60">
      <w:pPr>
        <w:widowControl w:val="0"/>
        <w:kinsoku w:val="0"/>
        <w:overflowPunct w:val="0"/>
        <w:autoSpaceDE w:val="0"/>
        <w:autoSpaceDN w:val="0"/>
        <w:adjustRightInd w:val="0"/>
        <w:spacing w:after="0" w:line="252" w:lineRule="exact"/>
        <w:ind w:left="119"/>
        <w:rPr>
          <w:rFonts w:ascii="Times New Roman" w:eastAsia="Times New Roman" w:hAnsi="Times New Roman" w:cs="Times New Roman"/>
          <w:lang w:eastAsia="sv-SE"/>
        </w:rPr>
      </w:pPr>
      <w:hyperlink r:id="rId20" w:history="1">
        <w:r w:rsidRPr="000928B5">
          <w:rPr>
            <w:rFonts w:ascii="Times New Roman" w:eastAsia="Times New Roman" w:hAnsi="Times New Roman" w:cs="Times New Roman"/>
            <w:b/>
            <w:bCs/>
            <w:spacing w:val="-1"/>
            <w:u w:val="thick"/>
            <w:lang w:eastAsia="sv-SE"/>
          </w:rPr>
          <w:t>w</w:t>
        </w:r>
        <w:r w:rsidRPr="000928B5">
          <w:rPr>
            <w:rFonts w:ascii="Times New Roman" w:eastAsia="Times New Roman" w:hAnsi="Times New Roman" w:cs="Times New Roman"/>
            <w:b/>
            <w:bCs/>
            <w:spacing w:val="1"/>
            <w:u w:val="thick"/>
            <w:lang w:eastAsia="sv-SE"/>
          </w:rPr>
          <w:t>ww</w:t>
        </w:r>
        <w:r w:rsidRPr="000928B5">
          <w:rPr>
            <w:rFonts w:ascii="Times New Roman" w:eastAsia="Times New Roman" w:hAnsi="Times New Roman" w:cs="Times New Roman"/>
            <w:b/>
            <w:bCs/>
            <w:u w:val="thick"/>
            <w:lang w:eastAsia="sv-SE"/>
          </w:rPr>
          <w:t>.</w:t>
        </w:r>
        <w:r w:rsidRPr="000928B5">
          <w:rPr>
            <w:rFonts w:ascii="Times New Roman" w:eastAsia="Times New Roman" w:hAnsi="Times New Roman" w:cs="Times New Roman"/>
            <w:b/>
            <w:bCs/>
            <w:spacing w:val="-3"/>
            <w:u w:val="thick"/>
            <w:lang w:eastAsia="sv-SE"/>
          </w:rPr>
          <w:t>h</w:t>
        </w:r>
        <w:r w:rsidRPr="000928B5">
          <w:rPr>
            <w:rFonts w:ascii="Times New Roman" w:eastAsia="Times New Roman" w:hAnsi="Times New Roman" w:cs="Times New Roman"/>
            <w:b/>
            <w:bCs/>
            <w:u w:val="thick"/>
            <w:lang w:eastAsia="sv-SE"/>
          </w:rPr>
          <w:t>v.se</w:t>
        </w:r>
      </w:hyperlink>
    </w:p>
    <w:p w14:paraId="4625C429" w14:textId="5E191AAA" w:rsidR="00A05E60" w:rsidRPr="000928B5" w:rsidRDefault="00A05E60">
      <w:pPr>
        <w:rPr>
          <w:b/>
          <w:bCs/>
        </w:rPr>
      </w:pPr>
      <w:r w:rsidRPr="000928B5">
        <w:rPr>
          <w:b/>
          <w:bCs/>
        </w:rPr>
        <w:br w:type="page"/>
      </w:r>
    </w:p>
    <w:p w14:paraId="500A0897" w14:textId="25D99A9C" w:rsidR="00A05E60" w:rsidRPr="000928B5" w:rsidRDefault="00A05E60" w:rsidP="0013630C">
      <w:pPr>
        <w:ind w:left="6520"/>
        <w:rPr>
          <w:b/>
          <w:bCs/>
        </w:rPr>
      </w:pPr>
      <w:bookmarkStart w:id="118" w:name="_Toc179545364"/>
      <w:r w:rsidRPr="000928B5">
        <w:rPr>
          <w:b/>
          <w:bCs/>
        </w:rPr>
        <w:lastRenderedPageBreak/>
        <w:t>Bilaga II</w:t>
      </w:r>
      <w:r w:rsidR="00806FA9" w:rsidRPr="000928B5">
        <w:rPr>
          <w:b/>
          <w:bCs/>
        </w:rPr>
        <w:t xml:space="preserve"> - </w:t>
      </w:r>
      <w:r w:rsidRPr="000928B5">
        <w:rPr>
          <w:b/>
          <w:bCs/>
        </w:rPr>
        <w:t>Abstract</w:t>
      </w:r>
      <w:bookmarkEnd w:id="118"/>
      <w:r w:rsidRPr="000928B5">
        <w:rPr>
          <w:b/>
          <w:bCs/>
        </w:rPr>
        <w:t xml:space="preserve"> </w:t>
      </w:r>
    </w:p>
    <w:p w14:paraId="7C0BC30F" w14:textId="77777777" w:rsidR="0013630C" w:rsidRPr="000928B5" w:rsidRDefault="0013630C" w:rsidP="00A05E60">
      <w:pPr>
        <w:widowControl w:val="0"/>
        <w:kinsoku w:val="0"/>
        <w:overflowPunct w:val="0"/>
        <w:autoSpaceDE w:val="0"/>
        <w:autoSpaceDN w:val="0"/>
        <w:adjustRightInd w:val="0"/>
        <w:spacing w:before="3"/>
        <w:rPr>
          <w:rFonts w:ascii="Times New Roman" w:eastAsia="Times New Roman" w:hAnsi="Times New Roman" w:cs="Times New Roman"/>
          <w:b/>
          <w:bCs/>
          <w:lang w:eastAsia="sv-SE"/>
        </w:rPr>
      </w:pPr>
    </w:p>
    <w:p w14:paraId="2BF86A1D" w14:textId="5DBB7887" w:rsidR="00A05E60" w:rsidRPr="000928B5" w:rsidRDefault="00A05E60" w:rsidP="00A05E60">
      <w:pPr>
        <w:widowControl w:val="0"/>
        <w:kinsoku w:val="0"/>
        <w:overflowPunct w:val="0"/>
        <w:autoSpaceDE w:val="0"/>
        <w:autoSpaceDN w:val="0"/>
        <w:adjustRightInd w:val="0"/>
        <w:spacing w:before="3"/>
        <w:rPr>
          <w:rFonts w:ascii="Times New Roman" w:eastAsia="Times New Roman" w:hAnsi="Times New Roman" w:cs="Times New Roman"/>
          <w:b/>
          <w:bCs/>
          <w:lang w:eastAsia="sv-SE"/>
        </w:rPr>
      </w:pPr>
      <w:r w:rsidRPr="000928B5">
        <w:rPr>
          <w:rFonts w:ascii="Times New Roman" w:eastAsia="Times New Roman" w:hAnsi="Times New Roman" w:cs="Times New Roman"/>
          <w:b/>
          <w:bCs/>
          <w:lang w:eastAsia="sv-SE"/>
        </w:rPr>
        <w:t>Exa</w:t>
      </w:r>
      <w:r w:rsidRPr="000928B5">
        <w:rPr>
          <w:rFonts w:ascii="Times New Roman" w:eastAsia="Times New Roman" w:hAnsi="Times New Roman" w:cs="Times New Roman"/>
          <w:b/>
          <w:bCs/>
          <w:spacing w:val="-4"/>
          <w:lang w:eastAsia="sv-SE"/>
        </w:rPr>
        <w:t>m</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lang w:eastAsia="sv-SE"/>
        </w:rPr>
        <w:t>nsa</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b</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spacing w:val="-1"/>
          <w:lang w:eastAsia="sv-SE"/>
        </w:rPr>
        <w:t>tet</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2"/>
          <w:lang w:eastAsia="sv-SE"/>
        </w:rPr>
        <w:t xml:space="preserve"> </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i</w:t>
      </w:r>
      <w:r w:rsidRPr="000928B5">
        <w:rPr>
          <w:rFonts w:ascii="Times New Roman" w:eastAsia="Times New Roman" w:hAnsi="Times New Roman" w:cs="Times New Roman"/>
          <w:b/>
          <w:bCs/>
          <w:spacing w:val="-1"/>
          <w:lang w:eastAsia="sv-SE"/>
        </w:rPr>
        <w:t>te</w:t>
      </w:r>
      <w:r w:rsidRPr="000928B5">
        <w:rPr>
          <w:rFonts w:ascii="Times New Roman" w:eastAsia="Times New Roman" w:hAnsi="Times New Roman" w:cs="Times New Roman"/>
          <w:b/>
          <w:bCs/>
          <w:lang w:eastAsia="sv-SE"/>
        </w:rPr>
        <w:t>l anges på svenska och engelska. I övrigt skrivs abstract på engelska.</w:t>
      </w:r>
    </w:p>
    <w:p w14:paraId="740BAB88" w14:textId="77777777" w:rsidR="00A05E60" w:rsidRPr="000928B5" w:rsidRDefault="00A05E60" w:rsidP="00A05E60">
      <w:pPr>
        <w:widowControl w:val="0"/>
        <w:kinsoku w:val="0"/>
        <w:overflowPunct w:val="0"/>
        <w:autoSpaceDE w:val="0"/>
        <w:autoSpaceDN w:val="0"/>
        <w:adjustRightInd w:val="0"/>
        <w:spacing w:before="3"/>
        <w:rPr>
          <w:rFonts w:ascii="Times New Roman" w:eastAsia="Times New Roman" w:hAnsi="Times New Roman" w:cs="Times New Roman"/>
          <w:b/>
          <w:bCs/>
          <w:lang w:eastAsia="sv-SE"/>
        </w:rPr>
      </w:pPr>
    </w:p>
    <w:p w14:paraId="7EC067CE" w14:textId="77777777" w:rsidR="00A05E60" w:rsidRPr="000928B5" w:rsidRDefault="00A05E60" w:rsidP="00A05E60">
      <w:pPr>
        <w:widowControl w:val="0"/>
        <w:kinsoku w:val="0"/>
        <w:overflowPunct w:val="0"/>
        <w:autoSpaceDE w:val="0"/>
        <w:autoSpaceDN w:val="0"/>
        <w:adjustRightInd w:val="0"/>
        <w:spacing w:before="64" w:after="0" w:line="275" w:lineRule="auto"/>
        <w:ind w:left="546" w:right="118"/>
        <w:jc w:val="both"/>
        <w:rPr>
          <w:rFonts w:ascii="Times New Roman" w:eastAsia="Times New Roman" w:hAnsi="Times New Roman" w:cs="Times New Roman"/>
          <w:spacing w:val="-1"/>
          <w:lang w:eastAsia="sv-SE"/>
        </w:rPr>
      </w:pPr>
    </w:p>
    <w:p w14:paraId="365B3D27" w14:textId="77777777" w:rsidR="00A05E60" w:rsidRPr="000928B5" w:rsidRDefault="00A05E60" w:rsidP="00A05E60">
      <w:pPr>
        <w:widowControl w:val="0"/>
        <w:kinsoku w:val="0"/>
        <w:overflowPunct w:val="0"/>
        <w:autoSpaceDE w:val="0"/>
        <w:autoSpaceDN w:val="0"/>
        <w:adjustRightInd w:val="0"/>
        <w:spacing w:before="1" w:after="0" w:line="140" w:lineRule="exact"/>
        <w:rPr>
          <w:rFonts w:ascii="Times New Roman" w:eastAsia="Times New Roman" w:hAnsi="Times New Roman" w:cs="Times New Roman"/>
          <w:sz w:val="14"/>
          <w:szCs w:val="14"/>
          <w:lang w:eastAsia="sv-SE"/>
        </w:rPr>
      </w:pPr>
    </w:p>
    <w:p w14:paraId="6545C99F" w14:textId="77777777" w:rsidR="00A05E60" w:rsidRPr="000928B5" w:rsidRDefault="00A05E60" w:rsidP="00A05E60">
      <w:pPr>
        <w:widowControl w:val="0"/>
        <w:kinsoku w:val="0"/>
        <w:overflowPunct w:val="0"/>
        <w:autoSpaceDE w:val="0"/>
        <w:autoSpaceDN w:val="0"/>
        <w:adjustRightInd w:val="0"/>
        <w:spacing w:after="0" w:line="276" w:lineRule="auto"/>
        <w:ind w:left="546" w:right="120"/>
        <w:jc w:val="both"/>
        <w:rPr>
          <w:rFonts w:ascii="Times New Roman" w:eastAsia="Times New Roman" w:hAnsi="Times New Roman" w:cs="Times New Roman"/>
          <w:lang w:eastAsia="sv-SE"/>
        </w:rPr>
      </w:pPr>
      <w:r w:rsidRPr="000928B5">
        <w:rPr>
          <w:rFonts w:ascii="Times New Roman" w:eastAsia="Times New Roman" w:hAnsi="Times New Roman" w:cs="Times New Roman"/>
          <w:b/>
          <w:bCs/>
          <w:spacing w:val="-2"/>
          <w:sz w:val="28"/>
          <w:szCs w:val="28"/>
          <w:lang w:eastAsia="sv-SE"/>
        </w:rPr>
        <w:t>A</w:t>
      </w:r>
      <w:r w:rsidRPr="000928B5">
        <w:rPr>
          <w:rFonts w:ascii="Times New Roman" w:eastAsia="Times New Roman" w:hAnsi="Times New Roman" w:cs="Times New Roman"/>
          <w:b/>
          <w:bCs/>
          <w:spacing w:val="-1"/>
          <w:sz w:val="28"/>
          <w:szCs w:val="28"/>
          <w:lang w:eastAsia="sv-SE"/>
        </w:rPr>
        <w:t>b</w:t>
      </w:r>
      <w:r w:rsidRPr="000928B5">
        <w:rPr>
          <w:rFonts w:ascii="Times New Roman" w:eastAsia="Times New Roman" w:hAnsi="Times New Roman" w:cs="Times New Roman"/>
          <w:b/>
          <w:bCs/>
          <w:spacing w:val="1"/>
          <w:sz w:val="28"/>
          <w:szCs w:val="28"/>
          <w:lang w:eastAsia="sv-SE"/>
        </w:rPr>
        <w:t>s</w:t>
      </w:r>
      <w:r w:rsidRPr="000928B5">
        <w:rPr>
          <w:rFonts w:ascii="Times New Roman" w:eastAsia="Times New Roman" w:hAnsi="Times New Roman" w:cs="Times New Roman"/>
          <w:b/>
          <w:bCs/>
          <w:sz w:val="28"/>
          <w:szCs w:val="28"/>
          <w:lang w:eastAsia="sv-SE"/>
        </w:rPr>
        <w:t>tr</w:t>
      </w:r>
      <w:r w:rsidRPr="000928B5">
        <w:rPr>
          <w:rFonts w:ascii="Times New Roman" w:eastAsia="Times New Roman" w:hAnsi="Times New Roman" w:cs="Times New Roman"/>
          <w:b/>
          <w:bCs/>
          <w:spacing w:val="-2"/>
          <w:sz w:val="28"/>
          <w:szCs w:val="28"/>
          <w:lang w:eastAsia="sv-SE"/>
        </w:rPr>
        <w:t>a</w:t>
      </w:r>
      <w:r w:rsidRPr="000928B5">
        <w:rPr>
          <w:rFonts w:ascii="Times New Roman" w:eastAsia="Times New Roman" w:hAnsi="Times New Roman" w:cs="Times New Roman"/>
          <w:b/>
          <w:bCs/>
          <w:sz w:val="28"/>
          <w:szCs w:val="28"/>
          <w:lang w:eastAsia="sv-SE"/>
        </w:rPr>
        <w:t>ct</w:t>
      </w:r>
      <w:r w:rsidRPr="000928B5">
        <w:rPr>
          <w:rFonts w:ascii="Times New Roman" w:eastAsia="Times New Roman" w:hAnsi="Times New Roman" w:cs="Times New Roman"/>
          <w:b/>
          <w:bCs/>
          <w:spacing w:val="40"/>
          <w:sz w:val="28"/>
          <w:szCs w:val="28"/>
          <w:lang w:eastAsia="sv-SE"/>
        </w:rPr>
        <w:t xml:space="preserve"> </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lang w:eastAsia="sv-SE"/>
        </w:rPr>
        <w:t>omm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lang w:eastAsia="sv-SE"/>
        </w:rPr>
        <w:t>di</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kt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35"/>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ttsbl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rera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36"/>
          <w:lang w:eastAsia="sv-SE"/>
        </w:rPr>
        <w:t xml:space="preserve"> </w:t>
      </w:r>
      <w:r w:rsidRPr="000928B5">
        <w:rPr>
          <w:rFonts w:ascii="Times New Roman" w:eastAsia="Times New Roman" w:hAnsi="Times New Roman" w:cs="Times New Roman"/>
          <w:lang w:eastAsia="sv-SE"/>
        </w:rPr>
        <w:t>int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38"/>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bst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 xml:space="preserve">ct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ivs</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1"/>
          <w:lang w:eastAsia="sv-SE"/>
        </w:rPr>
        <w:t xml:space="preserve"> 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2"/>
          <w:lang w:eastAsia="sv-SE"/>
        </w:rPr>
        <w:t>l</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2"/>
          <w:lang w:eastAsia="sv-SE"/>
        </w:rPr>
        <w:t xml:space="preserve">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e</w:t>
      </w:r>
      <w:r w:rsidRPr="000928B5">
        <w:rPr>
          <w:rFonts w:ascii="Times New Roman" w:eastAsia="Times New Roman" w:hAnsi="Times New Roman" w:cs="Times New Roman"/>
          <w:lang w:eastAsia="sv-SE"/>
        </w:rPr>
        <w:t>n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ivning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 xml:space="preserve"> ar</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ts b</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 xml:space="preserve">und, </w:t>
      </w:r>
      <w:r w:rsidRPr="000928B5">
        <w:rPr>
          <w:rFonts w:ascii="Times New Roman" w:eastAsia="Times New Roman" w:hAnsi="Times New Roman" w:cs="Times New Roman"/>
          <w:spacing w:val="5"/>
          <w:lang w:eastAsia="sv-SE"/>
        </w:rPr>
        <w:t>s</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 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 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ntli</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lang w:eastAsia="sv-SE"/>
        </w:rPr>
        <w:t>sl</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lang w:eastAsia="sv-SE"/>
        </w:rPr>
        <w:t>im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250</w:t>
      </w:r>
      <w:r w:rsidRPr="000928B5">
        <w:rPr>
          <w:rFonts w:ascii="Times New Roman" w:eastAsia="Times New Roman" w:hAnsi="Times New Roman" w:cs="Times New Roman"/>
          <w:spacing w:val="-17"/>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5"/>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bst</w:t>
      </w:r>
      <w:r w:rsidRPr="000928B5">
        <w:rPr>
          <w:rFonts w:ascii="Times New Roman" w:eastAsia="Times New Roman" w:hAnsi="Times New Roman" w:cs="Times New Roman"/>
          <w:spacing w:val="-1"/>
          <w:lang w:eastAsia="sv-SE"/>
        </w:rPr>
        <w:t>rac</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4"/>
          <w:lang w:eastAsia="sv-SE"/>
        </w:rPr>
        <w:t xml:space="preserve">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16"/>
          <w:lang w:eastAsia="sv-SE"/>
        </w:rPr>
        <w:t xml:space="preserve"> </w:t>
      </w:r>
      <w:r w:rsidRPr="000928B5">
        <w:rPr>
          <w:rFonts w:ascii="Times New Roman" w:eastAsia="Times New Roman" w:hAnsi="Times New Roman" w:cs="Times New Roman"/>
          <w:i/>
          <w:iCs/>
          <w:spacing w:val="-1"/>
          <w:lang w:eastAsia="sv-SE"/>
        </w:rPr>
        <w:t>k</w:t>
      </w:r>
      <w:r w:rsidRPr="000928B5">
        <w:rPr>
          <w:rFonts w:ascii="Times New Roman" w:eastAsia="Times New Roman" w:hAnsi="Times New Roman" w:cs="Times New Roman"/>
          <w:i/>
          <w:iCs/>
          <w:lang w:eastAsia="sv-SE"/>
        </w:rPr>
        <w:t>orr</w:t>
      </w:r>
      <w:r w:rsidRPr="000928B5">
        <w:rPr>
          <w:rFonts w:ascii="Times New Roman" w:eastAsia="Times New Roman" w:hAnsi="Times New Roman" w:cs="Times New Roman"/>
          <w:i/>
          <w:iCs/>
          <w:spacing w:val="-1"/>
          <w:lang w:eastAsia="sv-SE"/>
        </w:rPr>
        <w:t>ek</w:t>
      </w:r>
      <w:r w:rsidRPr="000928B5">
        <w:rPr>
          <w:rFonts w:ascii="Times New Roman" w:eastAsia="Times New Roman" w:hAnsi="Times New Roman" w:cs="Times New Roman"/>
          <w:i/>
          <w:iCs/>
          <w:lang w:eastAsia="sv-SE"/>
        </w:rPr>
        <w:t>t</w:t>
      </w:r>
      <w:r w:rsidRPr="000928B5">
        <w:rPr>
          <w:rFonts w:ascii="Times New Roman" w:eastAsia="Times New Roman" w:hAnsi="Times New Roman" w:cs="Times New Roman"/>
          <w:i/>
          <w:iCs/>
          <w:spacing w:val="-1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lsk</w:t>
      </w:r>
      <w:r w:rsidRPr="000928B5">
        <w:rPr>
          <w:rFonts w:ascii="Times New Roman" w:eastAsia="Times New Roman" w:hAnsi="Times New Roman" w:cs="Times New Roman"/>
          <w:spacing w:val="-1"/>
          <w:lang w:eastAsia="sv-SE"/>
        </w:rPr>
        <w:t xml:space="preserve">a. </w:t>
      </w:r>
      <w:r w:rsidRPr="000928B5">
        <w:rPr>
          <w:rFonts w:ascii="Times New Roman" w:eastAsia="Times New Roman" w:hAnsi="Times New Roman" w:cs="Times New Roman"/>
          <w:spacing w:val="-2"/>
          <w:lang w:eastAsia="sv-SE"/>
        </w:rPr>
        <w:t>F</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w:t>
      </w:r>
      <w:proofErr w:type="spellStart"/>
      <w:r w:rsidRPr="000928B5">
        <w:rPr>
          <w:rFonts w:ascii="Times New Roman" w:eastAsia="Times New Roman" w:hAnsi="Times New Roman" w:cs="Times New Roman"/>
          <w:spacing w:val="2"/>
          <w:lang w:eastAsia="sv-SE"/>
        </w:rPr>
        <w:t>k</w:t>
      </w:r>
      <w:r w:rsidRPr="000928B5">
        <w:rPr>
          <w:rFonts w:ascii="Times New Roman" w:eastAsia="Times New Roman" w:hAnsi="Times New Roman" w:cs="Times New Roman"/>
          <w:spacing w:val="3"/>
          <w:lang w:eastAsia="sv-SE"/>
        </w:rPr>
        <w:t>e</w:t>
      </w:r>
      <w:r w:rsidRPr="000928B5">
        <w:rPr>
          <w:rFonts w:ascii="Times New Roman" w:eastAsia="Times New Roman" w:hAnsi="Times New Roman" w:cs="Times New Roman"/>
          <w:spacing w:val="-5"/>
          <w:lang w:eastAsia="sv-SE"/>
        </w:rPr>
        <w:t>y</w:t>
      </w:r>
      <w:r w:rsidRPr="000928B5">
        <w:rPr>
          <w:rFonts w:ascii="Times New Roman" w:eastAsia="Times New Roman" w:hAnsi="Times New Roman" w:cs="Times New Roman"/>
          <w:spacing w:val="-1"/>
          <w:lang w:eastAsia="sv-SE"/>
        </w:rPr>
        <w:t>w</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s</w:t>
      </w:r>
      <w:proofErr w:type="spellEnd"/>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6"/>
          <w:lang w:eastAsia="sv-SE"/>
        </w:rPr>
        <w:t xml:space="preserve"> som belyser vad examensarbetet berör </w:t>
      </w:r>
      <w:r w:rsidRPr="000928B5">
        <w:rPr>
          <w:rFonts w:ascii="Times New Roman" w:eastAsia="Times New Roman" w:hAnsi="Times New Roman" w:cs="Times New Roman"/>
          <w:lang w:eastAsia="sv-SE"/>
        </w:rPr>
        <w:t>ska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fa</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tisk</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dning</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på</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lsk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bst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uktu</w:t>
      </w:r>
      <w:r w:rsidRPr="000928B5">
        <w:rPr>
          <w:rFonts w:ascii="Times New Roman" w:eastAsia="Times New Roman" w:hAnsi="Times New Roman" w:cs="Times New Roman"/>
          <w:spacing w:val="-1"/>
          <w:lang w:eastAsia="sv-SE"/>
        </w:rPr>
        <w:t>rera</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uti</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n 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nst</w:t>
      </w:r>
      <w:r w:rsidRPr="000928B5">
        <w:rPr>
          <w:rFonts w:ascii="Times New Roman" w:eastAsia="Times New Roman" w:hAnsi="Times New Roman" w:cs="Times New Roman"/>
          <w:spacing w:val="-1"/>
          <w:lang w:eastAsia="sv-SE"/>
        </w:rPr>
        <w:t>åe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Rub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na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hö</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inte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a</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i</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spacing w:val="-1"/>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utgör</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lang w:eastAsia="sv-SE"/>
        </w:rPr>
        <w:t>sn</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6"/>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st</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ukt</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ör</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inn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ll</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p>
    <w:p w14:paraId="4154CB67" w14:textId="77777777" w:rsidR="00A05E60" w:rsidRPr="000928B5" w:rsidRDefault="00A05E60" w:rsidP="00A05E60">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D0C04CF" w14:textId="77777777" w:rsidR="00A05E60" w:rsidRPr="000928B5" w:rsidRDefault="00A05E60" w:rsidP="00A05E60">
      <w:pPr>
        <w:widowControl w:val="0"/>
        <w:kinsoku w:val="0"/>
        <w:overflowPunct w:val="0"/>
        <w:autoSpaceDE w:val="0"/>
        <w:autoSpaceDN w:val="0"/>
        <w:adjustRightInd w:val="0"/>
        <w:spacing w:before="6" w:after="0" w:line="200" w:lineRule="exact"/>
        <w:rPr>
          <w:rFonts w:ascii="Times New Roman" w:eastAsia="Times New Roman" w:hAnsi="Times New Roman" w:cs="Times New Roman"/>
          <w:sz w:val="20"/>
          <w:szCs w:val="20"/>
          <w:lang w:eastAsia="sv-SE"/>
        </w:rPr>
      </w:pPr>
    </w:p>
    <w:p w14:paraId="780F7B65" w14:textId="77777777" w:rsidR="00606115" w:rsidRPr="000928B5" w:rsidRDefault="00BF4AA2" w:rsidP="00606115">
      <w:pPr>
        <w:widowControl w:val="0"/>
        <w:tabs>
          <w:tab w:val="left" w:pos="709"/>
        </w:tabs>
        <w:kinsoku w:val="0"/>
        <w:overflowPunct w:val="0"/>
        <w:autoSpaceDE w:val="0"/>
        <w:autoSpaceDN w:val="0"/>
        <w:adjustRightInd w:val="0"/>
        <w:spacing w:after="0" w:line="484" w:lineRule="auto"/>
        <w:ind w:left="546" w:right="6378"/>
        <w:outlineLvl w:val="5"/>
        <w:rPr>
          <w:rFonts w:ascii="Times New Roman" w:eastAsia="Times New Roman" w:hAnsi="Times New Roman" w:cs="Times New Roman"/>
          <w:b/>
          <w:bCs/>
          <w:i/>
          <w:iCs/>
          <w:lang w:eastAsia="sv-SE"/>
        </w:rPr>
      </w:pPr>
      <w:bookmarkStart w:id="119" w:name="Background"/>
      <w:bookmarkEnd w:id="119"/>
      <w:proofErr w:type="spellStart"/>
      <w:r w:rsidRPr="000928B5">
        <w:rPr>
          <w:rFonts w:ascii="Times New Roman" w:eastAsia="Times New Roman" w:hAnsi="Times New Roman" w:cs="Times New Roman"/>
          <w:b/>
          <w:bCs/>
          <w:i/>
          <w:iCs/>
          <w:lang w:eastAsia="sv-SE"/>
        </w:rPr>
        <w:t>B</w:t>
      </w:r>
      <w:r w:rsidR="00606115" w:rsidRPr="000928B5">
        <w:rPr>
          <w:rFonts w:ascii="Times New Roman" w:eastAsia="Times New Roman" w:hAnsi="Times New Roman" w:cs="Times New Roman"/>
          <w:b/>
          <w:bCs/>
          <w:i/>
          <w:iCs/>
          <w:lang w:eastAsia="sv-SE"/>
        </w:rPr>
        <w:t>ackground</w:t>
      </w:r>
      <w:proofErr w:type="spellEnd"/>
    </w:p>
    <w:p w14:paraId="19079519" w14:textId="77777777" w:rsidR="00606115" w:rsidRPr="000928B5" w:rsidRDefault="00A05E60" w:rsidP="00606115">
      <w:pPr>
        <w:widowControl w:val="0"/>
        <w:tabs>
          <w:tab w:val="left" w:pos="709"/>
        </w:tabs>
        <w:kinsoku w:val="0"/>
        <w:overflowPunct w:val="0"/>
        <w:autoSpaceDE w:val="0"/>
        <w:autoSpaceDN w:val="0"/>
        <w:adjustRightInd w:val="0"/>
        <w:spacing w:after="0" w:line="484" w:lineRule="auto"/>
        <w:ind w:left="546" w:right="6378"/>
        <w:outlineLvl w:val="5"/>
        <w:rPr>
          <w:rFonts w:ascii="Times New Roman" w:eastAsia="Times New Roman" w:hAnsi="Times New Roman" w:cs="Times New Roman"/>
          <w:b/>
          <w:bCs/>
          <w:i/>
          <w:iCs/>
          <w:spacing w:val="-2"/>
          <w:lang w:eastAsia="sv-SE"/>
        </w:rPr>
      </w:pPr>
      <w:r w:rsidRPr="000928B5">
        <w:rPr>
          <w:rFonts w:ascii="Times New Roman" w:eastAsia="Times New Roman" w:hAnsi="Times New Roman" w:cs="Times New Roman"/>
          <w:b/>
          <w:bCs/>
          <w:i/>
          <w:iCs/>
          <w:lang w:eastAsia="sv-SE"/>
        </w:rPr>
        <w:t xml:space="preserve"> </w:t>
      </w:r>
      <w:bookmarkStart w:id="120" w:name="Aim"/>
      <w:bookmarkEnd w:id="120"/>
      <w:proofErr w:type="spellStart"/>
      <w:r w:rsidRPr="000928B5">
        <w:rPr>
          <w:rFonts w:ascii="Times New Roman" w:eastAsia="Times New Roman" w:hAnsi="Times New Roman" w:cs="Times New Roman"/>
          <w:b/>
          <w:bCs/>
          <w:i/>
          <w:iCs/>
          <w:lang w:eastAsia="sv-SE"/>
        </w:rPr>
        <w:t>A</w:t>
      </w:r>
      <w:r w:rsidRPr="000928B5">
        <w:rPr>
          <w:rFonts w:ascii="Times New Roman" w:eastAsia="Times New Roman" w:hAnsi="Times New Roman" w:cs="Times New Roman"/>
          <w:b/>
          <w:bCs/>
          <w:i/>
          <w:iCs/>
          <w:spacing w:val="-2"/>
          <w:lang w:eastAsia="sv-SE"/>
        </w:rPr>
        <w:t>im</w:t>
      </w:r>
      <w:proofErr w:type="spellEnd"/>
      <w:r w:rsidRPr="000928B5">
        <w:rPr>
          <w:rFonts w:ascii="Times New Roman" w:eastAsia="Times New Roman" w:hAnsi="Times New Roman" w:cs="Times New Roman"/>
          <w:b/>
          <w:bCs/>
          <w:i/>
          <w:iCs/>
          <w:spacing w:val="-2"/>
          <w:lang w:eastAsia="sv-SE"/>
        </w:rPr>
        <w:t xml:space="preserve">  </w:t>
      </w:r>
      <w:bookmarkStart w:id="121" w:name="Method"/>
      <w:bookmarkEnd w:id="121"/>
    </w:p>
    <w:p w14:paraId="0121639A" w14:textId="14DDB8CF" w:rsidR="00A05E60" w:rsidRPr="000928B5" w:rsidRDefault="00A05E60" w:rsidP="00606115">
      <w:pPr>
        <w:widowControl w:val="0"/>
        <w:tabs>
          <w:tab w:val="left" w:pos="709"/>
        </w:tabs>
        <w:kinsoku w:val="0"/>
        <w:overflowPunct w:val="0"/>
        <w:autoSpaceDE w:val="0"/>
        <w:autoSpaceDN w:val="0"/>
        <w:adjustRightInd w:val="0"/>
        <w:spacing w:after="0" w:line="484" w:lineRule="auto"/>
        <w:ind w:left="546" w:right="6378"/>
        <w:outlineLvl w:val="5"/>
        <w:rPr>
          <w:rFonts w:ascii="Times New Roman" w:eastAsia="Times New Roman" w:hAnsi="Times New Roman" w:cs="Times New Roman"/>
          <w:b/>
          <w:bCs/>
          <w:i/>
          <w:iCs/>
          <w:lang w:eastAsia="sv-SE"/>
        </w:rPr>
      </w:pPr>
      <w:proofErr w:type="spellStart"/>
      <w:r w:rsidRPr="000928B5">
        <w:rPr>
          <w:rFonts w:ascii="Times New Roman" w:eastAsia="Times New Roman" w:hAnsi="Times New Roman" w:cs="Times New Roman"/>
          <w:b/>
          <w:bCs/>
          <w:i/>
          <w:iCs/>
          <w:lang w:eastAsia="sv-SE"/>
        </w:rPr>
        <w:t>M</w:t>
      </w:r>
      <w:r w:rsidRPr="000928B5">
        <w:rPr>
          <w:rFonts w:ascii="Times New Roman" w:eastAsia="Times New Roman" w:hAnsi="Times New Roman" w:cs="Times New Roman"/>
          <w:b/>
          <w:bCs/>
          <w:i/>
          <w:iCs/>
          <w:spacing w:val="-1"/>
          <w:lang w:eastAsia="sv-SE"/>
        </w:rPr>
        <w:t>e</w:t>
      </w:r>
      <w:r w:rsidRPr="000928B5">
        <w:rPr>
          <w:rFonts w:ascii="Times New Roman" w:eastAsia="Times New Roman" w:hAnsi="Times New Roman" w:cs="Times New Roman"/>
          <w:b/>
          <w:bCs/>
          <w:i/>
          <w:iCs/>
          <w:lang w:eastAsia="sv-SE"/>
        </w:rPr>
        <w:t>thod</w:t>
      </w:r>
      <w:proofErr w:type="spellEnd"/>
      <w:r w:rsidRPr="000928B5">
        <w:rPr>
          <w:rFonts w:ascii="Times New Roman" w:eastAsia="Times New Roman" w:hAnsi="Times New Roman" w:cs="Times New Roman"/>
          <w:b/>
          <w:bCs/>
          <w:i/>
          <w:iCs/>
          <w:lang w:eastAsia="sv-SE"/>
        </w:rPr>
        <w:t xml:space="preserve"> </w:t>
      </w:r>
      <w:bookmarkStart w:id="122" w:name="Results"/>
      <w:bookmarkEnd w:id="122"/>
    </w:p>
    <w:p w14:paraId="78F6BBB8" w14:textId="28AC330A" w:rsidR="00A05E60" w:rsidRPr="000928B5" w:rsidRDefault="00606115" w:rsidP="00606115">
      <w:pPr>
        <w:widowControl w:val="0"/>
        <w:kinsoku w:val="0"/>
        <w:overflowPunct w:val="0"/>
        <w:autoSpaceDE w:val="0"/>
        <w:autoSpaceDN w:val="0"/>
        <w:adjustRightInd w:val="0"/>
        <w:spacing w:after="0" w:line="484" w:lineRule="auto"/>
        <w:ind w:left="546" w:right="7371"/>
        <w:outlineLvl w:val="5"/>
        <w:rPr>
          <w:rFonts w:ascii="Times New Roman" w:eastAsia="Times New Roman" w:hAnsi="Times New Roman" w:cs="Times New Roman"/>
          <w:b/>
          <w:bCs/>
          <w:i/>
          <w:iCs/>
          <w:lang w:eastAsia="sv-SE"/>
        </w:rPr>
      </w:pPr>
      <w:proofErr w:type="spellStart"/>
      <w:r w:rsidRPr="000928B5">
        <w:rPr>
          <w:rFonts w:ascii="Times New Roman" w:eastAsia="Times New Roman" w:hAnsi="Times New Roman" w:cs="Times New Roman"/>
          <w:b/>
          <w:bCs/>
          <w:i/>
          <w:iCs/>
          <w:lang w:eastAsia="sv-SE"/>
        </w:rPr>
        <w:t>R</w:t>
      </w:r>
      <w:r w:rsidRPr="000928B5">
        <w:rPr>
          <w:rFonts w:ascii="Times New Roman" w:eastAsia="Times New Roman" w:hAnsi="Times New Roman" w:cs="Times New Roman"/>
          <w:b/>
          <w:bCs/>
          <w:i/>
          <w:iCs/>
          <w:spacing w:val="-1"/>
          <w:lang w:eastAsia="sv-SE"/>
        </w:rPr>
        <w:t>e</w:t>
      </w:r>
      <w:r w:rsidRPr="000928B5">
        <w:rPr>
          <w:rFonts w:ascii="Times New Roman" w:eastAsia="Times New Roman" w:hAnsi="Times New Roman" w:cs="Times New Roman"/>
          <w:b/>
          <w:bCs/>
          <w:i/>
          <w:iCs/>
          <w:lang w:eastAsia="sv-SE"/>
        </w:rPr>
        <w:t>sult</w:t>
      </w:r>
      <w:proofErr w:type="spellEnd"/>
      <w:r w:rsidR="00A05E60" w:rsidRPr="000928B5">
        <w:rPr>
          <w:rFonts w:ascii="Times New Roman" w:eastAsia="Times New Roman" w:hAnsi="Times New Roman" w:cs="Times New Roman"/>
          <w:b/>
          <w:bCs/>
          <w:i/>
          <w:iCs/>
          <w:lang w:eastAsia="sv-SE"/>
        </w:rPr>
        <w:t xml:space="preserve"> </w:t>
      </w:r>
      <w:bookmarkStart w:id="123" w:name="Conclusion"/>
      <w:bookmarkEnd w:id="123"/>
      <w:proofErr w:type="spellStart"/>
      <w:r w:rsidR="00A05E60" w:rsidRPr="000928B5">
        <w:rPr>
          <w:rFonts w:ascii="Times New Roman" w:eastAsia="Times New Roman" w:hAnsi="Times New Roman" w:cs="Times New Roman"/>
          <w:b/>
          <w:bCs/>
          <w:i/>
          <w:iCs/>
          <w:lang w:eastAsia="sv-SE"/>
        </w:rPr>
        <w:t>Con</w:t>
      </w:r>
      <w:r w:rsidR="00A05E60" w:rsidRPr="000928B5">
        <w:rPr>
          <w:rFonts w:ascii="Times New Roman" w:eastAsia="Times New Roman" w:hAnsi="Times New Roman" w:cs="Times New Roman"/>
          <w:b/>
          <w:bCs/>
          <w:i/>
          <w:iCs/>
          <w:spacing w:val="-1"/>
          <w:lang w:eastAsia="sv-SE"/>
        </w:rPr>
        <w:t>c</w:t>
      </w:r>
      <w:r w:rsidR="00A05E60" w:rsidRPr="000928B5">
        <w:rPr>
          <w:rFonts w:ascii="Times New Roman" w:eastAsia="Times New Roman" w:hAnsi="Times New Roman" w:cs="Times New Roman"/>
          <w:b/>
          <w:bCs/>
          <w:i/>
          <w:iCs/>
          <w:lang w:eastAsia="sv-SE"/>
        </w:rPr>
        <w:t>lusi</w:t>
      </w:r>
      <w:r w:rsidR="00A05E60" w:rsidRPr="000928B5">
        <w:rPr>
          <w:rFonts w:ascii="Times New Roman" w:eastAsia="Times New Roman" w:hAnsi="Times New Roman" w:cs="Times New Roman"/>
          <w:b/>
          <w:bCs/>
          <w:i/>
          <w:iCs/>
          <w:spacing w:val="-3"/>
          <w:lang w:eastAsia="sv-SE"/>
        </w:rPr>
        <w:t>o</w:t>
      </w:r>
      <w:r w:rsidR="00A05E60" w:rsidRPr="000928B5">
        <w:rPr>
          <w:rFonts w:ascii="Times New Roman" w:eastAsia="Times New Roman" w:hAnsi="Times New Roman" w:cs="Times New Roman"/>
          <w:b/>
          <w:bCs/>
          <w:i/>
          <w:iCs/>
          <w:lang w:eastAsia="sv-SE"/>
        </w:rPr>
        <w:t>n</w:t>
      </w:r>
      <w:proofErr w:type="spellEnd"/>
      <w:r w:rsidR="00A05E60" w:rsidRPr="000928B5">
        <w:rPr>
          <w:rFonts w:ascii="Times New Roman" w:eastAsia="Times New Roman" w:hAnsi="Times New Roman" w:cs="Times New Roman"/>
          <w:b/>
          <w:bCs/>
          <w:i/>
          <w:iCs/>
          <w:lang w:eastAsia="sv-SE"/>
        </w:rPr>
        <w:t xml:space="preserve"> </w:t>
      </w:r>
      <w:bookmarkStart w:id="124" w:name="Keywords"/>
      <w:bookmarkEnd w:id="124"/>
      <w:proofErr w:type="spellStart"/>
      <w:r w:rsidR="00A05E60" w:rsidRPr="000928B5">
        <w:rPr>
          <w:rFonts w:ascii="Times New Roman" w:eastAsia="Times New Roman" w:hAnsi="Times New Roman" w:cs="Times New Roman"/>
          <w:b/>
          <w:bCs/>
          <w:i/>
          <w:iCs/>
          <w:lang w:eastAsia="sv-SE"/>
        </w:rPr>
        <w:t>K</w:t>
      </w:r>
      <w:r w:rsidR="00A05E60" w:rsidRPr="000928B5">
        <w:rPr>
          <w:rFonts w:ascii="Times New Roman" w:eastAsia="Times New Roman" w:hAnsi="Times New Roman" w:cs="Times New Roman"/>
          <w:b/>
          <w:bCs/>
          <w:i/>
          <w:iCs/>
          <w:spacing w:val="-1"/>
          <w:lang w:eastAsia="sv-SE"/>
        </w:rPr>
        <w:t>ey</w:t>
      </w:r>
      <w:r w:rsidR="00A05E60" w:rsidRPr="000928B5">
        <w:rPr>
          <w:rFonts w:ascii="Times New Roman" w:eastAsia="Times New Roman" w:hAnsi="Times New Roman" w:cs="Times New Roman"/>
          <w:b/>
          <w:bCs/>
          <w:i/>
          <w:iCs/>
          <w:lang w:eastAsia="sv-SE"/>
        </w:rPr>
        <w:t>words</w:t>
      </w:r>
      <w:proofErr w:type="spellEnd"/>
    </w:p>
    <w:p w14:paraId="580008D5" w14:textId="5987B2F1" w:rsidR="00606115" w:rsidRPr="000928B5" w:rsidRDefault="00606115">
      <w:pPr>
        <w:rPr>
          <w:rFonts w:ascii="Times New Roman" w:eastAsia="Times New Roman" w:hAnsi="Times New Roman" w:cs="Times New Roman"/>
          <w:lang w:eastAsia="sv-SE"/>
        </w:rPr>
      </w:pPr>
      <w:r w:rsidRPr="000928B5">
        <w:rPr>
          <w:rFonts w:ascii="Times New Roman" w:eastAsia="Times New Roman" w:hAnsi="Times New Roman" w:cs="Times New Roman"/>
          <w:lang w:eastAsia="sv-SE"/>
        </w:rPr>
        <w:br w:type="page"/>
      </w:r>
    </w:p>
    <w:p w14:paraId="41AA941B" w14:textId="6792F6F1" w:rsidR="0013630C" w:rsidRPr="000928B5" w:rsidRDefault="00606115" w:rsidP="0013630C">
      <w:pPr>
        <w:ind w:left="6520" w:firstLine="1304"/>
        <w:rPr>
          <w:b/>
          <w:bCs/>
        </w:rPr>
      </w:pPr>
      <w:bookmarkStart w:id="125" w:name="_Toc179545366"/>
      <w:r w:rsidRPr="000928B5">
        <w:rPr>
          <w:b/>
          <w:bCs/>
        </w:rPr>
        <w:lastRenderedPageBreak/>
        <w:t xml:space="preserve">Bilaga III </w:t>
      </w:r>
      <w:r w:rsidR="00806FA9" w:rsidRPr="000928B5">
        <w:rPr>
          <w:b/>
          <w:bCs/>
        </w:rPr>
        <w:t xml:space="preserve"> </w:t>
      </w:r>
    </w:p>
    <w:bookmarkEnd w:id="125"/>
    <w:p w14:paraId="1F2B9100" w14:textId="77777777" w:rsidR="0013630C" w:rsidRPr="000928B5" w:rsidRDefault="0013630C" w:rsidP="00606115">
      <w:pPr>
        <w:jc w:val="both"/>
        <w:rPr>
          <w:rFonts w:ascii="Times New Roman" w:hAnsi="Times New Roman" w:cs="Times New Roman"/>
          <w:b/>
          <w:bCs/>
          <w:lang w:eastAsia="sv-SE"/>
        </w:rPr>
      </w:pPr>
    </w:p>
    <w:p w14:paraId="23F1B599" w14:textId="77777777" w:rsidR="0013630C" w:rsidRPr="000928B5" w:rsidRDefault="0013630C" w:rsidP="00606115">
      <w:pPr>
        <w:jc w:val="both"/>
        <w:rPr>
          <w:rFonts w:ascii="Times New Roman" w:hAnsi="Times New Roman" w:cs="Times New Roman"/>
          <w:b/>
          <w:bCs/>
          <w:lang w:eastAsia="sv-SE"/>
        </w:rPr>
      </w:pPr>
    </w:p>
    <w:p w14:paraId="0B772838" w14:textId="65666305" w:rsidR="00606115" w:rsidRPr="000928B5" w:rsidRDefault="00606115" w:rsidP="00606115">
      <w:pPr>
        <w:jc w:val="both"/>
        <w:rPr>
          <w:rFonts w:ascii="Times New Roman" w:hAnsi="Times New Roman" w:cs="Times New Roman"/>
        </w:rPr>
      </w:pPr>
      <w:r w:rsidRPr="000928B5">
        <w:rPr>
          <w:rFonts w:ascii="Times New Roman" w:hAnsi="Times New Roman" w:cs="Times New Roman"/>
          <w:b/>
          <w:bCs/>
          <w:lang w:eastAsia="sv-SE"/>
        </w:rPr>
        <w:t xml:space="preserve">Populärvetenskaplig sammanfattning </w:t>
      </w:r>
      <w:r w:rsidRPr="000928B5">
        <w:rPr>
          <w:rFonts w:ascii="Times New Roman" w:hAnsi="Times New Roman" w:cs="Times New Roman"/>
          <w:lang w:eastAsia="sv-SE"/>
        </w:rPr>
        <w:t xml:space="preserve">kommer efter abstract och numreras inte. Sammanfattningen skrivs när examensarbetet är klart och skrivs enkelt på svenska så att den som inte alls är insatt i att läsa vetenskapliga texter kan förstå vad arbetet handlar om.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e</w:t>
      </w:r>
      <w:r w:rsidRPr="000928B5">
        <w:rPr>
          <w:rFonts w:ascii="Times New Roman" w:eastAsia="Times New Roman" w:hAnsi="Times New Roman" w:cs="Times New Roman"/>
          <w:lang w:eastAsia="sv-SE"/>
        </w:rPr>
        <w:t>n 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ivning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 xml:space="preserve"> </w:t>
      </w:r>
      <w:r w:rsidRPr="000928B5">
        <w:rPr>
          <w:rFonts w:ascii="Times New Roman" w:hAnsi="Times New Roman" w:cs="Times New Roman"/>
          <w:lang w:eastAsia="sv-SE"/>
        </w:rPr>
        <w:t>bakgrund, syfte, metod, huvudsakliga resultat och slutsats, maximalt 400 ord.</w:t>
      </w:r>
    </w:p>
    <w:p w14:paraId="56911F72" w14:textId="77777777" w:rsidR="00606115" w:rsidRPr="000928B5" w:rsidRDefault="00606115" w:rsidP="00606115">
      <w:pPr>
        <w:rPr>
          <w:b/>
          <w:bCs/>
          <w:sz w:val="36"/>
          <w:szCs w:val="36"/>
        </w:rPr>
      </w:pPr>
    </w:p>
    <w:p w14:paraId="45E8A9B5" w14:textId="24BB5D18" w:rsidR="00606115" w:rsidRPr="000928B5" w:rsidRDefault="00606115">
      <w:pPr>
        <w:rPr>
          <w:rFonts w:ascii="Times New Roman" w:eastAsia="Times New Roman" w:hAnsi="Times New Roman" w:cs="Times New Roman"/>
          <w:lang w:eastAsia="sv-SE"/>
        </w:rPr>
      </w:pPr>
      <w:r w:rsidRPr="000928B5">
        <w:rPr>
          <w:rFonts w:ascii="Times New Roman" w:eastAsia="Times New Roman" w:hAnsi="Times New Roman" w:cs="Times New Roman"/>
          <w:lang w:eastAsia="sv-SE"/>
        </w:rPr>
        <w:br w:type="page"/>
      </w:r>
    </w:p>
    <w:p w14:paraId="793D14E0" w14:textId="715BF947" w:rsidR="0013630C" w:rsidRPr="000928B5" w:rsidRDefault="00606115" w:rsidP="0013630C">
      <w:pPr>
        <w:ind w:left="6520" w:firstLine="1304"/>
        <w:rPr>
          <w:b/>
          <w:bCs/>
        </w:rPr>
      </w:pPr>
      <w:r w:rsidRPr="000928B5">
        <w:rPr>
          <w:b/>
          <w:bCs/>
        </w:rPr>
        <w:lastRenderedPageBreak/>
        <w:t>Bilaga IV</w:t>
      </w:r>
      <w:r w:rsidR="00806FA9" w:rsidRPr="000928B5">
        <w:rPr>
          <w:b/>
          <w:bCs/>
        </w:rPr>
        <w:t xml:space="preserve"> </w:t>
      </w:r>
    </w:p>
    <w:p w14:paraId="6BAD9292" w14:textId="0AD06EF3" w:rsidR="00606115" w:rsidRPr="000928B5" w:rsidRDefault="00606115" w:rsidP="00BF428E">
      <w:pPr>
        <w:rPr>
          <w:b/>
          <w:bCs/>
        </w:rPr>
      </w:pPr>
      <w:r w:rsidRPr="000928B5">
        <w:rPr>
          <w:b/>
          <w:bCs/>
        </w:rPr>
        <w:t>Mall för kvalitetsbedömning av studie med kvalitativ metod</w:t>
      </w:r>
    </w:p>
    <w:p w14:paraId="17D9BAA2" w14:textId="77777777" w:rsidR="00606115" w:rsidRPr="000928B5" w:rsidRDefault="00606115" w:rsidP="00606115">
      <w:pPr>
        <w:autoSpaceDE w:val="0"/>
        <w:autoSpaceDN w:val="0"/>
        <w:adjustRightInd w:val="0"/>
        <w:spacing w:after="0" w:line="240" w:lineRule="auto"/>
        <w:rPr>
          <w:rFonts w:ascii="Times New Roman" w:hAnsi="Times New Roman" w:cs="Times New Roman"/>
          <w:sz w:val="23"/>
          <w:szCs w:val="23"/>
        </w:rPr>
      </w:pPr>
      <w:r w:rsidRPr="000928B5">
        <w:rPr>
          <w:rFonts w:ascii="Times New Roman" w:hAnsi="Times New Roman" w:cs="Times New Roman"/>
          <w:sz w:val="23"/>
          <w:szCs w:val="23"/>
        </w:rPr>
        <w:t xml:space="preserve">Följande mall för kvalitetsgranskning av studier med kvalitativ metod används. </w:t>
      </w:r>
    </w:p>
    <w:p w14:paraId="16D98D61" w14:textId="77777777" w:rsidR="00606115" w:rsidRPr="000928B5" w:rsidRDefault="00606115" w:rsidP="00606115">
      <w:pPr>
        <w:autoSpaceDE w:val="0"/>
        <w:autoSpaceDN w:val="0"/>
        <w:adjustRightInd w:val="0"/>
        <w:spacing w:after="0" w:line="240" w:lineRule="auto"/>
        <w:rPr>
          <w:rFonts w:ascii="Times New Roman" w:hAnsi="Times New Roman" w:cs="Times New Roman"/>
        </w:rPr>
      </w:pPr>
      <w:r w:rsidRPr="000928B5">
        <w:rPr>
          <w:rFonts w:ascii="Times New Roman" w:hAnsi="Times New Roman" w:cs="Times New Roman"/>
          <w:sz w:val="23"/>
          <w:szCs w:val="23"/>
        </w:rPr>
        <w:t>Mallen är utformad av Eva Brink och Inga Larsson (2019). Institutionen för hälsovetenskap, Högskolan Väst.</w:t>
      </w:r>
    </w:p>
    <w:tbl>
      <w:tblPr>
        <w:tblStyle w:val="Tabellrutnt"/>
        <w:tblW w:w="8132" w:type="dxa"/>
        <w:tblLayout w:type="fixed"/>
        <w:tblLook w:val="04A0" w:firstRow="1" w:lastRow="0" w:firstColumn="1" w:lastColumn="0" w:noHBand="0" w:noVBand="1"/>
      </w:tblPr>
      <w:tblGrid>
        <w:gridCol w:w="4247"/>
        <w:gridCol w:w="993"/>
        <w:gridCol w:w="964"/>
        <w:gridCol w:w="964"/>
        <w:gridCol w:w="964"/>
      </w:tblGrid>
      <w:tr w:rsidR="00606115" w:rsidRPr="000928B5" w14:paraId="3BDC7E9D" w14:textId="77777777" w:rsidTr="00D75120">
        <w:trPr>
          <w:trHeight w:val="510"/>
        </w:trPr>
        <w:tc>
          <w:tcPr>
            <w:tcW w:w="4247" w:type="dxa"/>
            <w:tcBorders>
              <w:right w:val="nil"/>
            </w:tcBorders>
            <w:vAlign w:val="center"/>
          </w:tcPr>
          <w:p w14:paraId="33118261" w14:textId="77777777" w:rsidR="00606115" w:rsidRPr="000928B5" w:rsidRDefault="00606115" w:rsidP="00D75120">
            <w:pPr>
              <w:rPr>
                <w:rFonts w:ascii="Times New Roman" w:hAnsi="Times New Roman" w:cs="Times New Roman"/>
                <w:sz w:val="20"/>
                <w:szCs w:val="20"/>
              </w:rPr>
            </w:pPr>
          </w:p>
        </w:tc>
        <w:tc>
          <w:tcPr>
            <w:tcW w:w="993" w:type="dxa"/>
            <w:tcBorders>
              <w:left w:val="nil"/>
            </w:tcBorders>
            <w:vAlign w:val="center"/>
          </w:tcPr>
          <w:p w14:paraId="41C3894C" w14:textId="77777777" w:rsidR="00606115" w:rsidRPr="000928B5" w:rsidRDefault="00606115" w:rsidP="00D75120">
            <w:pPr>
              <w:jc w:val="center"/>
              <w:rPr>
                <w:rFonts w:ascii="Times New Roman" w:hAnsi="Times New Roman" w:cs="Times New Roman"/>
                <w:sz w:val="20"/>
                <w:szCs w:val="20"/>
              </w:rPr>
            </w:pPr>
          </w:p>
        </w:tc>
        <w:tc>
          <w:tcPr>
            <w:tcW w:w="964" w:type="dxa"/>
            <w:vAlign w:val="center"/>
          </w:tcPr>
          <w:p w14:paraId="0576FC15" w14:textId="77777777" w:rsidR="00606115" w:rsidRPr="000928B5" w:rsidRDefault="00606115" w:rsidP="00D75120">
            <w:pPr>
              <w:jc w:val="center"/>
              <w:rPr>
                <w:rFonts w:ascii="Times New Roman" w:hAnsi="Times New Roman" w:cs="Times New Roman"/>
                <w:b/>
                <w:sz w:val="20"/>
                <w:szCs w:val="20"/>
              </w:rPr>
            </w:pPr>
            <w:r w:rsidRPr="000928B5">
              <w:rPr>
                <w:rFonts w:ascii="Times New Roman" w:hAnsi="Times New Roman" w:cs="Times New Roman"/>
                <w:b/>
                <w:sz w:val="20"/>
                <w:szCs w:val="20"/>
              </w:rPr>
              <w:t>Ja</w:t>
            </w:r>
          </w:p>
        </w:tc>
        <w:tc>
          <w:tcPr>
            <w:tcW w:w="964" w:type="dxa"/>
            <w:vAlign w:val="center"/>
          </w:tcPr>
          <w:p w14:paraId="40B17271" w14:textId="77777777" w:rsidR="00606115" w:rsidRPr="000928B5" w:rsidRDefault="00606115" w:rsidP="00D75120">
            <w:pPr>
              <w:jc w:val="center"/>
              <w:rPr>
                <w:rFonts w:ascii="Times New Roman" w:hAnsi="Times New Roman" w:cs="Times New Roman"/>
                <w:b/>
                <w:sz w:val="20"/>
                <w:szCs w:val="20"/>
              </w:rPr>
            </w:pPr>
            <w:r w:rsidRPr="000928B5">
              <w:rPr>
                <w:rFonts w:ascii="Times New Roman" w:hAnsi="Times New Roman" w:cs="Times New Roman"/>
                <w:b/>
                <w:sz w:val="20"/>
                <w:szCs w:val="20"/>
              </w:rPr>
              <w:t>Nej</w:t>
            </w:r>
          </w:p>
        </w:tc>
        <w:tc>
          <w:tcPr>
            <w:tcW w:w="964" w:type="dxa"/>
            <w:vAlign w:val="center"/>
          </w:tcPr>
          <w:p w14:paraId="72803775" w14:textId="77777777" w:rsidR="00606115" w:rsidRPr="000928B5" w:rsidRDefault="00606115" w:rsidP="00D75120">
            <w:pPr>
              <w:jc w:val="center"/>
              <w:rPr>
                <w:rFonts w:ascii="Times New Roman" w:hAnsi="Times New Roman" w:cs="Times New Roman"/>
                <w:b/>
                <w:sz w:val="20"/>
                <w:szCs w:val="20"/>
              </w:rPr>
            </w:pPr>
            <w:r w:rsidRPr="000928B5">
              <w:rPr>
                <w:rFonts w:ascii="Times New Roman" w:hAnsi="Times New Roman" w:cs="Times New Roman"/>
                <w:b/>
                <w:sz w:val="20"/>
                <w:szCs w:val="20"/>
              </w:rPr>
              <w:t>Vet ej</w:t>
            </w:r>
          </w:p>
        </w:tc>
      </w:tr>
      <w:tr w:rsidR="00606115" w:rsidRPr="000928B5" w14:paraId="6F4B2D52" w14:textId="77777777" w:rsidTr="00D75120">
        <w:trPr>
          <w:trHeight w:val="454"/>
        </w:trPr>
        <w:tc>
          <w:tcPr>
            <w:tcW w:w="4247" w:type="dxa"/>
            <w:tcBorders>
              <w:right w:val="nil"/>
            </w:tcBorders>
            <w:vAlign w:val="center"/>
          </w:tcPr>
          <w:p w14:paraId="14F2114C"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 xml:space="preserve">Speglar artikelns titel innehållet? </w:t>
            </w:r>
          </w:p>
        </w:tc>
        <w:tc>
          <w:tcPr>
            <w:tcW w:w="993" w:type="dxa"/>
            <w:tcBorders>
              <w:left w:val="nil"/>
            </w:tcBorders>
            <w:vAlign w:val="center"/>
          </w:tcPr>
          <w:p w14:paraId="258E564B" w14:textId="77777777" w:rsidR="00606115" w:rsidRPr="000928B5" w:rsidRDefault="00606115" w:rsidP="00D75120">
            <w:pPr>
              <w:rPr>
                <w:rFonts w:ascii="Times New Roman" w:hAnsi="Times New Roman" w:cs="Times New Roman"/>
                <w:sz w:val="20"/>
                <w:szCs w:val="20"/>
              </w:rPr>
            </w:pPr>
          </w:p>
        </w:tc>
        <w:tc>
          <w:tcPr>
            <w:tcW w:w="964" w:type="dxa"/>
            <w:vAlign w:val="center"/>
          </w:tcPr>
          <w:p w14:paraId="6091523C" w14:textId="77777777" w:rsidR="00606115" w:rsidRPr="000928B5" w:rsidRDefault="00606115" w:rsidP="00D75120">
            <w:pPr>
              <w:rPr>
                <w:rFonts w:ascii="Times New Roman" w:hAnsi="Times New Roman" w:cs="Times New Roman"/>
                <w:sz w:val="20"/>
                <w:szCs w:val="20"/>
              </w:rPr>
            </w:pPr>
          </w:p>
        </w:tc>
        <w:tc>
          <w:tcPr>
            <w:tcW w:w="964" w:type="dxa"/>
            <w:vAlign w:val="center"/>
          </w:tcPr>
          <w:p w14:paraId="420CC394" w14:textId="77777777" w:rsidR="00606115" w:rsidRPr="000928B5" w:rsidRDefault="00606115" w:rsidP="00D75120">
            <w:pPr>
              <w:rPr>
                <w:rFonts w:ascii="Times New Roman" w:hAnsi="Times New Roman" w:cs="Times New Roman"/>
                <w:sz w:val="20"/>
                <w:szCs w:val="20"/>
              </w:rPr>
            </w:pPr>
          </w:p>
        </w:tc>
        <w:tc>
          <w:tcPr>
            <w:tcW w:w="964" w:type="dxa"/>
            <w:vAlign w:val="center"/>
          </w:tcPr>
          <w:p w14:paraId="7EB7E14C" w14:textId="77777777" w:rsidR="00606115" w:rsidRPr="000928B5" w:rsidRDefault="00606115" w:rsidP="00D75120">
            <w:pPr>
              <w:rPr>
                <w:rFonts w:ascii="Times New Roman" w:hAnsi="Times New Roman" w:cs="Times New Roman"/>
                <w:sz w:val="20"/>
                <w:szCs w:val="20"/>
              </w:rPr>
            </w:pPr>
          </w:p>
        </w:tc>
      </w:tr>
      <w:tr w:rsidR="00606115" w:rsidRPr="000928B5" w14:paraId="42D90A88" w14:textId="77777777" w:rsidTr="00D75120">
        <w:trPr>
          <w:trHeight w:val="454"/>
        </w:trPr>
        <w:tc>
          <w:tcPr>
            <w:tcW w:w="4247" w:type="dxa"/>
            <w:tcBorders>
              <w:right w:val="nil"/>
            </w:tcBorders>
            <w:vAlign w:val="center"/>
          </w:tcPr>
          <w:p w14:paraId="3216A7CA"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 xml:space="preserve">Finns det ett teoretiskt perspektiv? </w:t>
            </w:r>
          </w:p>
        </w:tc>
        <w:tc>
          <w:tcPr>
            <w:tcW w:w="993" w:type="dxa"/>
            <w:tcBorders>
              <w:left w:val="nil"/>
            </w:tcBorders>
            <w:vAlign w:val="center"/>
          </w:tcPr>
          <w:p w14:paraId="2A2FB3BF" w14:textId="77777777" w:rsidR="00606115" w:rsidRPr="000928B5" w:rsidRDefault="00606115" w:rsidP="00D75120">
            <w:pPr>
              <w:rPr>
                <w:rFonts w:ascii="Times New Roman" w:hAnsi="Times New Roman" w:cs="Times New Roman"/>
                <w:sz w:val="20"/>
                <w:szCs w:val="20"/>
              </w:rPr>
            </w:pPr>
          </w:p>
        </w:tc>
        <w:tc>
          <w:tcPr>
            <w:tcW w:w="964" w:type="dxa"/>
            <w:vAlign w:val="center"/>
          </w:tcPr>
          <w:p w14:paraId="030F652E" w14:textId="77777777" w:rsidR="00606115" w:rsidRPr="000928B5" w:rsidRDefault="00606115" w:rsidP="00D75120">
            <w:pPr>
              <w:rPr>
                <w:rFonts w:ascii="Times New Roman" w:hAnsi="Times New Roman" w:cs="Times New Roman"/>
                <w:sz w:val="20"/>
                <w:szCs w:val="20"/>
              </w:rPr>
            </w:pPr>
          </w:p>
        </w:tc>
        <w:tc>
          <w:tcPr>
            <w:tcW w:w="964" w:type="dxa"/>
            <w:vAlign w:val="center"/>
          </w:tcPr>
          <w:p w14:paraId="00A9516F" w14:textId="77777777" w:rsidR="00606115" w:rsidRPr="000928B5" w:rsidRDefault="00606115" w:rsidP="00D75120">
            <w:pPr>
              <w:rPr>
                <w:rFonts w:ascii="Times New Roman" w:hAnsi="Times New Roman" w:cs="Times New Roman"/>
                <w:sz w:val="20"/>
                <w:szCs w:val="20"/>
              </w:rPr>
            </w:pPr>
          </w:p>
        </w:tc>
        <w:tc>
          <w:tcPr>
            <w:tcW w:w="964" w:type="dxa"/>
            <w:vAlign w:val="center"/>
          </w:tcPr>
          <w:p w14:paraId="7AA5B9E2" w14:textId="77777777" w:rsidR="00606115" w:rsidRPr="000928B5" w:rsidRDefault="00606115" w:rsidP="00D75120">
            <w:pPr>
              <w:rPr>
                <w:rFonts w:ascii="Times New Roman" w:hAnsi="Times New Roman" w:cs="Times New Roman"/>
                <w:sz w:val="20"/>
                <w:szCs w:val="20"/>
              </w:rPr>
            </w:pPr>
          </w:p>
        </w:tc>
      </w:tr>
      <w:tr w:rsidR="00606115" w:rsidRPr="000928B5" w14:paraId="5FC34675" w14:textId="77777777" w:rsidTr="00D75120">
        <w:trPr>
          <w:trHeight w:val="454"/>
        </w:trPr>
        <w:tc>
          <w:tcPr>
            <w:tcW w:w="4247" w:type="dxa"/>
            <w:tcBorders>
              <w:right w:val="nil"/>
            </w:tcBorders>
            <w:vAlign w:val="center"/>
          </w:tcPr>
          <w:p w14:paraId="1B75DEBF"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tidigare forskning beskriven?</w:t>
            </w:r>
          </w:p>
        </w:tc>
        <w:tc>
          <w:tcPr>
            <w:tcW w:w="993" w:type="dxa"/>
            <w:tcBorders>
              <w:left w:val="nil"/>
            </w:tcBorders>
            <w:vAlign w:val="center"/>
          </w:tcPr>
          <w:p w14:paraId="13EF08FA" w14:textId="77777777" w:rsidR="00606115" w:rsidRPr="000928B5" w:rsidRDefault="00606115" w:rsidP="00D75120">
            <w:pPr>
              <w:rPr>
                <w:rFonts w:ascii="Times New Roman" w:hAnsi="Times New Roman" w:cs="Times New Roman"/>
                <w:sz w:val="20"/>
                <w:szCs w:val="20"/>
              </w:rPr>
            </w:pPr>
          </w:p>
        </w:tc>
        <w:tc>
          <w:tcPr>
            <w:tcW w:w="964" w:type="dxa"/>
            <w:vAlign w:val="center"/>
          </w:tcPr>
          <w:p w14:paraId="54380C27" w14:textId="77777777" w:rsidR="00606115" w:rsidRPr="000928B5" w:rsidRDefault="00606115" w:rsidP="00D75120">
            <w:pPr>
              <w:rPr>
                <w:rFonts w:ascii="Times New Roman" w:hAnsi="Times New Roman" w:cs="Times New Roman"/>
                <w:sz w:val="20"/>
                <w:szCs w:val="20"/>
              </w:rPr>
            </w:pPr>
          </w:p>
        </w:tc>
        <w:tc>
          <w:tcPr>
            <w:tcW w:w="964" w:type="dxa"/>
            <w:vAlign w:val="center"/>
          </w:tcPr>
          <w:p w14:paraId="053709E4" w14:textId="77777777" w:rsidR="00606115" w:rsidRPr="000928B5" w:rsidRDefault="00606115" w:rsidP="00D75120">
            <w:pPr>
              <w:rPr>
                <w:rFonts w:ascii="Times New Roman" w:hAnsi="Times New Roman" w:cs="Times New Roman"/>
                <w:sz w:val="20"/>
                <w:szCs w:val="20"/>
              </w:rPr>
            </w:pPr>
          </w:p>
        </w:tc>
        <w:tc>
          <w:tcPr>
            <w:tcW w:w="964" w:type="dxa"/>
            <w:vAlign w:val="center"/>
          </w:tcPr>
          <w:p w14:paraId="2B831B83" w14:textId="77777777" w:rsidR="00606115" w:rsidRPr="000928B5" w:rsidRDefault="00606115" w:rsidP="00D75120">
            <w:pPr>
              <w:rPr>
                <w:rFonts w:ascii="Times New Roman" w:hAnsi="Times New Roman" w:cs="Times New Roman"/>
                <w:sz w:val="20"/>
                <w:szCs w:val="20"/>
              </w:rPr>
            </w:pPr>
          </w:p>
        </w:tc>
      </w:tr>
      <w:tr w:rsidR="00606115" w:rsidRPr="000928B5" w14:paraId="0A38E4CE" w14:textId="77777777" w:rsidTr="00D75120">
        <w:trPr>
          <w:trHeight w:val="454"/>
        </w:trPr>
        <w:tc>
          <w:tcPr>
            <w:tcW w:w="4247" w:type="dxa"/>
            <w:tcBorders>
              <w:bottom w:val="single" w:sz="4" w:space="0" w:color="000000" w:themeColor="text1"/>
              <w:right w:val="nil"/>
            </w:tcBorders>
            <w:vAlign w:val="center"/>
          </w:tcPr>
          <w:p w14:paraId="6172D67C" w14:textId="77777777" w:rsidR="00606115" w:rsidRPr="000928B5" w:rsidRDefault="00606115" w:rsidP="00D75120">
            <w:pPr>
              <w:rPr>
                <w:rFonts w:ascii="Times New Roman" w:hAnsi="Times New Roman" w:cs="Times New Roman"/>
                <w:sz w:val="20"/>
                <w:szCs w:val="20"/>
              </w:rPr>
            </w:pPr>
            <w:r w:rsidRPr="000928B5">
              <w:rPr>
                <w:rFonts w:ascii="Times New Roman" w:eastAsia="Times New Roman" w:hAnsi="Times New Roman" w:cs="Times New Roman"/>
                <w:spacing w:val="8"/>
                <w:sz w:val="20"/>
                <w:szCs w:val="24"/>
                <w:lang w:eastAsia="sv-SE"/>
              </w:rPr>
              <w:t xml:space="preserve">Är </w:t>
            </w:r>
            <w:r w:rsidRPr="000928B5">
              <w:rPr>
                <w:rFonts w:ascii="Times New Roman" w:eastAsia="Times New Roman" w:hAnsi="Times New Roman" w:cs="Times New Roman"/>
                <w:sz w:val="20"/>
                <w:szCs w:val="24"/>
                <w:lang w:eastAsia="sv-SE"/>
              </w:rPr>
              <w:t>p</w:t>
            </w:r>
            <w:r w:rsidRPr="000928B5">
              <w:rPr>
                <w:rFonts w:ascii="Times New Roman" w:eastAsia="Times New Roman" w:hAnsi="Times New Roman" w:cs="Times New Roman"/>
                <w:spacing w:val="-1"/>
                <w:sz w:val="20"/>
                <w:szCs w:val="24"/>
                <w:lang w:eastAsia="sv-SE"/>
              </w:rPr>
              <w:t>r</w:t>
            </w:r>
            <w:r w:rsidRPr="000928B5">
              <w:rPr>
                <w:rFonts w:ascii="Times New Roman" w:eastAsia="Times New Roman" w:hAnsi="Times New Roman" w:cs="Times New Roman"/>
                <w:sz w:val="20"/>
                <w:szCs w:val="24"/>
                <w:lang w:eastAsia="sv-SE"/>
              </w:rPr>
              <w:t>obl</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mom</w:t>
            </w:r>
            <w:r w:rsidRPr="000928B5">
              <w:rPr>
                <w:rFonts w:ascii="Times New Roman" w:eastAsia="Times New Roman" w:hAnsi="Times New Roman" w:cs="Times New Roman"/>
                <w:spacing w:val="1"/>
                <w:sz w:val="20"/>
                <w:szCs w:val="24"/>
                <w:lang w:eastAsia="sv-SE"/>
              </w:rPr>
              <w:t>rå</w:t>
            </w:r>
            <w:r w:rsidRPr="000928B5">
              <w:rPr>
                <w:rFonts w:ascii="Times New Roman" w:eastAsia="Times New Roman" w:hAnsi="Times New Roman" w:cs="Times New Roman"/>
                <w:sz w:val="20"/>
                <w:szCs w:val="24"/>
                <w:lang w:eastAsia="sv-SE"/>
              </w:rPr>
              <w:t>d</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t</w:t>
            </w:r>
            <w:r w:rsidRPr="000928B5">
              <w:rPr>
                <w:rFonts w:ascii="Times New Roman" w:eastAsia="Times New Roman" w:hAnsi="Times New Roman" w:cs="Times New Roman"/>
                <w:spacing w:val="10"/>
                <w:sz w:val="20"/>
                <w:szCs w:val="24"/>
                <w:lang w:eastAsia="sv-SE"/>
              </w:rPr>
              <w:t xml:space="preserve"> </w:t>
            </w:r>
            <w:r w:rsidRPr="000928B5">
              <w:rPr>
                <w:rFonts w:ascii="Times New Roman" w:eastAsia="Times New Roman" w:hAnsi="Times New Roman" w:cs="Times New Roman"/>
                <w:spacing w:val="5"/>
                <w:sz w:val="20"/>
                <w:szCs w:val="24"/>
                <w:lang w:eastAsia="sv-SE"/>
              </w:rPr>
              <w:t>t</w:t>
            </w:r>
            <w:r w:rsidRPr="000928B5">
              <w:rPr>
                <w:rFonts w:ascii="Times New Roman" w:eastAsia="Times New Roman" w:hAnsi="Times New Roman" w:cs="Times New Roman"/>
                <w:spacing w:val="-5"/>
                <w:sz w:val="20"/>
                <w:szCs w:val="24"/>
                <w:lang w:eastAsia="sv-SE"/>
              </w:rPr>
              <w:t>y</w:t>
            </w:r>
            <w:r w:rsidRPr="000928B5">
              <w:rPr>
                <w:rFonts w:ascii="Times New Roman" w:eastAsia="Times New Roman" w:hAnsi="Times New Roman" w:cs="Times New Roman"/>
                <w:sz w:val="20"/>
                <w:szCs w:val="24"/>
                <w:lang w:eastAsia="sv-SE"/>
              </w:rPr>
              <w:t>dli</w:t>
            </w:r>
            <w:r w:rsidRPr="000928B5">
              <w:rPr>
                <w:rFonts w:ascii="Times New Roman" w:eastAsia="Times New Roman" w:hAnsi="Times New Roman" w:cs="Times New Roman"/>
                <w:spacing w:val="-3"/>
                <w:sz w:val="20"/>
                <w:szCs w:val="24"/>
                <w:lang w:eastAsia="sv-SE"/>
              </w:rPr>
              <w:t>g</w:t>
            </w:r>
            <w:r w:rsidRPr="000928B5">
              <w:rPr>
                <w:rFonts w:ascii="Times New Roman" w:eastAsia="Times New Roman" w:hAnsi="Times New Roman" w:cs="Times New Roman"/>
                <w:sz w:val="20"/>
                <w:szCs w:val="24"/>
                <w:lang w:eastAsia="sv-SE"/>
              </w:rPr>
              <w:t>t</w:t>
            </w:r>
            <w:r w:rsidRPr="000928B5">
              <w:rPr>
                <w:rFonts w:ascii="Times New Roman" w:eastAsia="Times New Roman" w:hAnsi="Times New Roman" w:cs="Times New Roman"/>
                <w:spacing w:val="10"/>
                <w:sz w:val="20"/>
                <w:szCs w:val="24"/>
                <w:lang w:eastAsia="sv-SE"/>
              </w:rPr>
              <w:t xml:space="preserve"> </w:t>
            </w:r>
            <w:r w:rsidRPr="000928B5">
              <w:rPr>
                <w:rFonts w:ascii="Times New Roman" w:eastAsia="Times New Roman" w:hAnsi="Times New Roman" w:cs="Times New Roman"/>
                <w:sz w:val="20"/>
                <w:szCs w:val="24"/>
                <w:lang w:eastAsia="sv-SE"/>
              </w:rPr>
              <w:t>p</w:t>
            </w:r>
            <w:r w:rsidRPr="000928B5">
              <w:rPr>
                <w:rFonts w:ascii="Times New Roman" w:eastAsia="Times New Roman" w:hAnsi="Times New Roman" w:cs="Times New Roman"/>
                <w:spacing w:val="1"/>
                <w:sz w:val="20"/>
                <w:szCs w:val="24"/>
                <w:lang w:eastAsia="sv-SE"/>
              </w:rPr>
              <w:t>r</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s</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nt</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pacing w:val="1"/>
                <w:sz w:val="20"/>
                <w:szCs w:val="24"/>
                <w:lang w:eastAsia="sv-SE"/>
              </w:rPr>
              <w:t>r</w:t>
            </w:r>
            <w:r w:rsidRPr="000928B5">
              <w:rPr>
                <w:rFonts w:ascii="Times New Roman" w:eastAsia="Times New Roman" w:hAnsi="Times New Roman" w:cs="Times New Roman"/>
                <w:spacing w:val="-1"/>
                <w:sz w:val="20"/>
                <w:szCs w:val="24"/>
                <w:lang w:eastAsia="sv-SE"/>
              </w:rPr>
              <w:t>a</w:t>
            </w:r>
            <w:r w:rsidRPr="000928B5">
              <w:rPr>
                <w:rFonts w:ascii="Times New Roman" w:eastAsia="Times New Roman" w:hAnsi="Times New Roman" w:cs="Times New Roman"/>
                <w:sz w:val="20"/>
                <w:szCs w:val="24"/>
                <w:lang w:eastAsia="sv-SE"/>
              </w:rPr>
              <w:t>t och</w:t>
            </w:r>
            <w:r w:rsidRPr="000928B5">
              <w:rPr>
                <w:rFonts w:ascii="Times New Roman" w:eastAsia="Times New Roman" w:hAnsi="Times New Roman" w:cs="Times New Roman"/>
                <w:spacing w:val="9"/>
                <w:sz w:val="20"/>
                <w:szCs w:val="24"/>
                <w:lang w:eastAsia="sv-SE"/>
              </w:rPr>
              <w:t xml:space="preserve"> </w:t>
            </w:r>
            <w:r w:rsidRPr="000928B5">
              <w:rPr>
                <w:rFonts w:ascii="Times New Roman" w:eastAsia="Times New Roman" w:hAnsi="Times New Roman" w:cs="Times New Roman"/>
                <w:sz w:val="20"/>
                <w:szCs w:val="24"/>
                <w:lang w:eastAsia="sv-SE"/>
              </w:rPr>
              <w:t>motiv</w:t>
            </w:r>
            <w:r w:rsidRPr="000928B5">
              <w:rPr>
                <w:rFonts w:ascii="Times New Roman" w:eastAsia="Times New Roman" w:hAnsi="Times New Roman" w:cs="Times New Roman"/>
                <w:spacing w:val="-1"/>
                <w:sz w:val="20"/>
                <w:szCs w:val="24"/>
                <w:lang w:eastAsia="sv-SE"/>
              </w:rPr>
              <w:t>era</w:t>
            </w:r>
            <w:r w:rsidRPr="000928B5">
              <w:rPr>
                <w:rFonts w:ascii="Times New Roman" w:eastAsia="Times New Roman" w:hAnsi="Times New Roman" w:cs="Times New Roman"/>
                <w:sz w:val="20"/>
                <w:szCs w:val="24"/>
                <w:lang w:eastAsia="sv-SE"/>
              </w:rPr>
              <w:t>t?</w:t>
            </w:r>
          </w:p>
        </w:tc>
        <w:tc>
          <w:tcPr>
            <w:tcW w:w="993" w:type="dxa"/>
            <w:tcBorders>
              <w:left w:val="nil"/>
              <w:bottom w:val="single" w:sz="4" w:space="0" w:color="000000" w:themeColor="text1"/>
            </w:tcBorders>
            <w:vAlign w:val="center"/>
          </w:tcPr>
          <w:p w14:paraId="0D9B470A" w14:textId="77777777" w:rsidR="00606115" w:rsidRPr="000928B5" w:rsidRDefault="00606115" w:rsidP="00D75120">
            <w:pPr>
              <w:rPr>
                <w:rFonts w:ascii="Times New Roman" w:hAnsi="Times New Roman" w:cs="Times New Roman"/>
                <w:sz w:val="20"/>
                <w:szCs w:val="20"/>
              </w:rPr>
            </w:pPr>
          </w:p>
        </w:tc>
        <w:tc>
          <w:tcPr>
            <w:tcW w:w="964" w:type="dxa"/>
            <w:tcBorders>
              <w:bottom w:val="single" w:sz="4" w:space="0" w:color="000000" w:themeColor="text1"/>
            </w:tcBorders>
            <w:vAlign w:val="center"/>
          </w:tcPr>
          <w:p w14:paraId="19010501" w14:textId="77777777" w:rsidR="00606115" w:rsidRPr="000928B5" w:rsidRDefault="00606115" w:rsidP="00D75120">
            <w:pPr>
              <w:rPr>
                <w:rFonts w:ascii="Times New Roman" w:hAnsi="Times New Roman" w:cs="Times New Roman"/>
                <w:sz w:val="20"/>
                <w:szCs w:val="20"/>
              </w:rPr>
            </w:pPr>
          </w:p>
        </w:tc>
        <w:tc>
          <w:tcPr>
            <w:tcW w:w="964" w:type="dxa"/>
            <w:tcBorders>
              <w:bottom w:val="single" w:sz="4" w:space="0" w:color="000000" w:themeColor="text1"/>
            </w:tcBorders>
            <w:vAlign w:val="center"/>
          </w:tcPr>
          <w:p w14:paraId="5729BDF2" w14:textId="77777777" w:rsidR="00606115" w:rsidRPr="000928B5" w:rsidRDefault="00606115" w:rsidP="00D75120">
            <w:pPr>
              <w:rPr>
                <w:rFonts w:ascii="Times New Roman" w:hAnsi="Times New Roman" w:cs="Times New Roman"/>
                <w:sz w:val="20"/>
                <w:szCs w:val="20"/>
              </w:rPr>
            </w:pPr>
          </w:p>
        </w:tc>
        <w:tc>
          <w:tcPr>
            <w:tcW w:w="964" w:type="dxa"/>
            <w:tcBorders>
              <w:bottom w:val="single" w:sz="4" w:space="0" w:color="000000" w:themeColor="text1"/>
            </w:tcBorders>
            <w:vAlign w:val="center"/>
          </w:tcPr>
          <w:p w14:paraId="7768CACC" w14:textId="77777777" w:rsidR="00606115" w:rsidRPr="000928B5" w:rsidRDefault="00606115" w:rsidP="00D75120">
            <w:pPr>
              <w:rPr>
                <w:rFonts w:ascii="Times New Roman" w:hAnsi="Times New Roman" w:cs="Times New Roman"/>
                <w:sz w:val="20"/>
                <w:szCs w:val="20"/>
              </w:rPr>
            </w:pPr>
          </w:p>
        </w:tc>
      </w:tr>
      <w:tr w:rsidR="00606115" w:rsidRPr="000928B5" w14:paraId="19AC8417" w14:textId="77777777" w:rsidTr="00D75120">
        <w:trPr>
          <w:trHeight w:val="454"/>
        </w:trPr>
        <w:tc>
          <w:tcPr>
            <w:tcW w:w="4247" w:type="dxa"/>
            <w:tcBorders>
              <w:bottom w:val="single" w:sz="18" w:space="0" w:color="000000" w:themeColor="text1"/>
              <w:right w:val="nil"/>
            </w:tcBorders>
            <w:vAlign w:val="center"/>
          </w:tcPr>
          <w:p w14:paraId="43AE6D81" w14:textId="77777777" w:rsidR="00606115" w:rsidRPr="000928B5" w:rsidRDefault="00606115" w:rsidP="00D75120">
            <w:pPr>
              <w:rPr>
                <w:rFonts w:ascii="Times New Roman" w:hAnsi="Times New Roman" w:cs="Times New Roman"/>
                <w:b/>
                <w:bCs/>
                <w:sz w:val="20"/>
                <w:szCs w:val="20"/>
              </w:rPr>
            </w:pPr>
            <w:r w:rsidRPr="000928B5">
              <w:rPr>
                <w:rFonts w:ascii="Times New Roman" w:hAnsi="Times New Roman" w:cs="Times New Roman"/>
                <w:sz w:val="20"/>
                <w:szCs w:val="20"/>
              </w:rPr>
              <w:t>Är syftet tydligt formulerat?</w:t>
            </w:r>
          </w:p>
        </w:tc>
        <w:tc>
          <w:tcPr>
            <w:tcW w:w="993" w:type="dxa"/>
            <w:tcBorders>
              <w:left w:val="nil"/>
              <w:bottom w:val="single" w:sz="18" w:space="0" w:color="000000" w:themeColor="text1"/>
            </w:tcBorders>
            <w:vAlign w:val="center"/>
          </w:tcPr>
          <w:p w14:paraId="15ABD052"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7B63A730"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3911CEA1"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7B30C96E" w14:textId="77777777" w:rsidR="00606115" w:rsidRPr="000928B5" w:rsidRDefault="00606115" w:rsidP="00D75120">
            <w:pPr>
              <w:rPr>
                <w:rFonts w:ascii="Times New Roman" w:hAnsi="Times New Roman" w:cs="Times New Roman"/>
                <w:sz w:val="20"/>
                <w:szCs w:val="20"/>
              </w:rPr>
            </w:pPr>
          </w:p>
        </w:tc>
      </w:tr>
      <w:tr w:rsidR="00606115" w:rsidRPr="000928B5" w14:paraId="3A65912F" w14:textId="77777777" w:rsidTr="00D75120">
        <w:trPr>
          <w:trHeight w:val="454"/>
        </w:trPr>
        <w:tc>
          <w:tcPr>
            <w:tcW w:w="4247" w:type="dxa"/>
            <w:tcBorders>
              <w:top w:val="single" w:sz="18" w:space="0" w:color="000000" w:themeColor="text1"/>
              <w:bottom w:val="single" w:sz="4" w:space="0" w:color="000000" w:themeColor="text1"/>
              <w:right w:val="nil"/>
            </w:tcBorders>
            <w:vAlign w:val="center"/>
          </w:tcPr>
          <w:p w14:paraId="0A54150A"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metoden beskriven?</w:t>
            </w:r>
          </w:p>
        </w:tc>
        <w:tc>
          <w:tcPr>
            <w:tcW w:w="993" w:type="dxa"/>
            <w:tcBorders>
              <w:top w:val="single" w:sz="18" w:space="0" w:color="000000" w:themeColor="text1"/>
              <w:left w:val="nil"/>
              <w:bottom w:val="single" w:sz="4" w:space="0" w:color="000000" w:themeColor="text1"/>
            </w:tcBorders>
            <w:vAlign w:val="center"/>
          </w:tcPr>
          <w:p w14:paraId="56B7DA54" w14:textId="77777777" w:rsidR="00606115" w:rsidRPr="000928B5" w:rsidRDefault="00606115" w:rsidP="00D75120">
            <w:pPr>
              <w:rPr>
                <w:rFonts w:ascii="Times New Roman" w:hAnsi="Times New Roman" w:cs="Times New Roman"/>
                <w:sz w:val="20"/>
                <w:szCs w:val="20"/>
              </w:rPr>
            </w:pPr>
          </w:p>
        </w:tc>
        <w:tc>
          <w:tcPr>
            <w:tcW w:w="964" w:type="dxa"/>
            <w:tcBorders>
              <w:top w:val="single" w:sz="18" w:space="0" w:color="000000" w:themeColor="text1"/>
              <w:bottom w:val="single" w:sz="4" w:space="0" w:color="000000" w:themeColor="text1"/>
            </w:tcBorders>
            <w:vAlign w:val="center"/>
          </w:tcPr>
          <w:p w14:paraId="663F9D1C" w14:textId="77777777" w:rsidR="00606115" w:rsidRPr="000928B5" w:rsidRDefault="00606115" w:rsidP="00D75120">
            <w:pPr>
              <w:rPr>
                <w:rFonts w:ascii="Times New Roman" w:hAnsi="Times New Roman" w:cs="Times New Roman"/>
                <w:sz w:val="20"/>
                <w:szCs w:val="20"/>
              </w:rPr>
            </w:pPr>
          </w:p>
        </w:tc>
        <w:tc>
          <w:tcPr>
            <w:tcW w:w="964" w:type="dxa"/>
            <w:tcBorders>
              <w:top w:val="single" w:sz="18" w:space="0" w:color="000000" w:themeColor="text1"/>
              <w:bottom w:val="single" w:sz="4" w:space="0" w:color="000000" w:themeColor="text1"/>
            </w:tcBorders>
            <w:vAlign w:val="center"/>
          </w:tcPr>
          <w:p w14:paraId="317B17C9" w14:textId="77777777" w:rsidR="00606115" w:rsidRPr="000928B5" w:rsidRDefault="00606115" w:rsidP="00D75120">
            <w:pPr>
              <w:rPr>
                <w:rFonts w:ascii="Times New Roman" w:hAnsi="Times New Roman" w:cs="Times New Roman"/>
                <w:sz w:val="20"/>
                <w:szCs w:val="20"/>
              </w:rPr>
            </w:pPr>
          </w:p>
        </w:tc>
        <w:tc>
          <w:tcPr>
            <w:tcW w:w="964" w:type="dxa"/>
            <w:tcBorders>
              <w:top w:val="single" w:sz="18" w:space="0" w:color="000000" w:themeColor="text1"/>
              <w:bottom w:val="single" w:sz="4" w:space="0" w:color="000000" w:themeColor="text1"/>
            </w:tcBorders>
            <w:vAlign w:val="center"/>
          </w:tcPr>
          <w:p w14:paraId="5A4C40FA" w14:textId="77777777" w:rsidR="00606115" w:rsidRPr="000928B5" w:rsidRDefault="00606115" w:rsidP="00D75120">
            <w:pPr>
              <w:rPr>
                <w:rFonts w:ascii="Times New Roman" w:hAnsi="Times New Roman" w:cs="Times New Roman"/>
                <w:sz w:val="20"/>
                <w:szCs w:val="20"/>
              </w:rPr>
            </w:pPr>
          </w:p>
        </w:tc>
      </w:tr>
      <w:tr w:rsidR="00606115" w:rsidRPr="000928B5" w14:paraId="16A5B9D5" w14:textId="77777777" w:rsidTr="00D75120">
        <w:trPr>
          <w:trHeight w:val="454"/>
        </w:trPr>
        <w:tc>
          <w:tcPr>
            <w:tcW w:w="4247" w:type="dxa"/>
            <w:tcBorders>
              <w:top w:val="single" w:sz="4" w:space="0" w:color="000000" w:themeColor="text1"/>
              <w:right w:val="nil"/>
            </w:tcBorders>
            <w:vAlign w:val="center"/>
          </w:tcPr>
          <w:p w14:paraId="657F9429"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metoden motiverad?</w:t>
            </w:r>
          </w:p>
        </w:tc>
        <w:tc>
          <w:tcPr>
            <w:tcW w:w="993" w:type="dxa"/>
            <w:tcBorders>
              <w:top w:val="single" w:sz="4" w:space="0" w:color="000000" w:themeColor="text1"/>
              <w:left w:val="nil"/>
            </w:tcBorders>
            <w:vAlign w:val="center"/>
          </w:tcPr>
          <w:p w14:paraId="6A63CBCC" w14:textId="77777777" w:rsidR="00606115" w:rsidRPr="000928B5" w:rsidRDefault="00606115" w:rsidP="00D75120">
            <w:pPr>
              <w:rPr>
                <w:rFonts w:ascii="Times New Roman" w:hAnsi="Times New Roman" w:cs="Times New Roman"/>
                <w:sz w:val="20"/>
                <w:szCs w:val="20"/>
              </w:rPr>
            </w:pPr>
          </w:p>
        </w:tc>
        <w:tc>
          <w:tcPr>
            <w:tcW w:w="964" w:type="dxa"/>
            <w:tcBorders>
              <w:top w:val="single" w:sz="4" w:space="0" w:color="000000" w:themeColor="text1"/>
            </w:tcBorders>
            <w:vAlign w:val="center"/>
          </w:tcPr>
          <w:p w14:paraId="118E4853" w14:textId="77777777" w:rsidR="00606115" w:rsidRPr="000928B5" w:rsidRDefault="00606115" w:rsidP="00D75120">
            <w:pPr>
              <w:rPr>
                <w:rFonts w:ascii="Times New Roman" w:hAnsi="Times New Roman" w:cs="Times New Roman"/>
                <w:sz w:val="20"/>
                <w:szCs w:val="20"/>
              </w:rPr>
            </w:pPr>
          </w:p>
        </w:tc>
        <w:tc>
          <w:tcPr>
            <w:tcW w:w="964" w:type="dxa"/>
            <w:tcBorders>
              <w:top w:val="single" w:sz="4" w:space="0" w:color="000000" w:themeColor="text1"/>
            </w:tcBorders>
            <w:vAlign w:val="center"/>
          </w:tcPr>
          <w:p w14:paraId="1A794B42" w14:textId="77777777" w:rsidR="00606115" w:rsidRPr="000928B5" w:rsidRDefault="00606115" w:rsidP="00D75120">
            <w:pPr>
              <w:rPr>
                <w:rFonts w:ascii="Times New Roman" w:hAnsi="Times New Roman" w:cs="Times New Roman"/>
                <w:sz w:val="20"/>
                <w:szCs w:val="20"/>
              </w:rPr>
            </w:pPr>
          </w:p>
        </w:tc>
        <w:tc>
          <w:tcPr>
            <w:tcW w:w="964" w:type="dxa"/>
            <w:tcBorders>
              <w:top w:val="single" w:sz="4" w:space="0" w:color="000000" w:themeColor="text1"/>
            </w:tcBorders>
            <w:vAlign w:val="center"/>
          </w:tcPr>
          <w:p w14:paraId="3A48D1CF" w14:textId="77777777" w:rsidR="00606115" w:rsidRPr="000928B5" w:rsidRDefault="00606115" w:rsidP="00D75120">
            <w:pPr>
              <w:rPr>
                <w:rFonts w:ascii="Times New Roman" w:hAnsi="Times New Roman" w:cs="Times New Roman"/>
                <w:sz w:val="20"/>
                <w:szCs w:val="20"/>
              </w:rPr>
            </w:pPr>
          </w:p>
        </w:tc>
      </w:tr>
      <w:tr w:rsidR="00606115" w:rsidRPr="000928B5" w14:paraId="42E4502B" w14:textId="77777777" w:rsidTr="00D75120">
        <w:trPr>
          <w:trHeight w:val="454"/>
        </w:trPr>
        <w:tc>
          <w:tcPr>
            <w:tcW w:w="4247" w:type="dxa"/>
            <w:tcBorders>
              <w:right w:val="nil"/>
            </w:tcBorders>
            <w:vAlign w:val="center"/>
          </w:tcPr>
          <w:p w14:paraId="6ED6ECBA"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kontexten presenterad?</w:t>
            </w:r>
          </w:p>
        </w:tc>
        <w:tc>
          <w:tcPr>
            <w:tcW w:w="993" w:type="dxa"/>
            <w:tcBorders>
              <w:left w:val="nil"/>
            </w:tcBorders>
            <w:vAlign w:val="center"/>
          </w:tcPr>
          <w:p w14:paraId="46449F4B" w14:textId="77777777" w:rsidR="00606115" w:rsidRPr="000928B5" w:rsidRDefault="00606115" w:rsidP="00D75120">
            <w:pPr>
              <w:rPr>
                <w:rFonts w:ascii="Times New Roman" w:hAnsi="Times New Roman" w:cs="Times New Roman"/>
                <w:sz w:val="20"/>
                <w:szCs w:val="20"/>
              </w:rPr>
            </w:pPr>
          </w:p>
        </w:tc>
        <w:tc>
          <w:tcPr>
            <w:tcW w:w="964" w:type="dxa"/>
            <w:vAlign w:val="center"/>
          </w:tcPr>
          <w:p w14:paraId="519FE6AC" w14:textId="77777777" w:rsidR="00606115" w:rsidRPr="000928B5" w:rsidRDefault="00606115" w:rsidP="00D75120">
            <w:pPr>
              <w:rPr>
                <w:rFonts w:ascii="Times New Roman" w:hAnsi="Times New Roman" w:cs="Times New Roman"/>
                <w:sz w:val="20"/>
                <w:szCs w:val="20"/>
              </w:rPr>
            </w:pPr>
          </w:p>
        </w:tc>
        <w:tc>
          <w:tcPr>
            <w:tcW w:w="964" w:type="dxa"/>
            <w:vAlign w:val="center"/>
          </w:tcPr>
          <w:p w14:paraId="7E6139EF" w14:textId="77777777" w:rsidR="00606115" w:rsidRPr="000928B5" w:rsidRDefault="00606115" w:rsidP="00D75120">
            <w:pPr>
              <w:rPr>
                <w:rFonts w:ascii="Times New Roman" w:hAnsi="Times New Roman" w:cs="Times New Roman"/>
                <w:sz w:val="20"/>
                <w:szCs w:val="20"/>
              </w:rPr>
            </w:pPr>
          </w:p>
        </w:tc>
        <w:tc>
          <w:tcPr>
            <w:tcW w:w="964" w:type="dxa"/>
            <w:vAlign w:val="center"/>
          </w:tcPr>
          <w:p w14:paraId="72F883C7" w14:textId="77777777" w:rsidR="00606115" w:rsidRPr="000928B5" w:rsidRDefault="00606115" w:rsidP="00D75120">
            <w:pPr>
              <w:rPr>
                <w:rFonts w:ascii="Times New Roman" w:hAnsi="Times New Roman" w:cs="Times New Roman"/>
                <w:sz w:val="20"/>
                <w:szCs w:val="20"/>
              </w:rPr>
            </w:pPr>
          </w:p>
        </w:tc>
      </w:tr>
      <w:tr w:rsidR="00606115" w:rsidRPr="000928B5" w14:paraId="13D4145A" w14:textId="77777777" w:rsidTr="00D75120">
        <w:trPr>
          <w:trHeight w:val="454"/>
        </w:trPr>
        <w:tc>
          <w:tcPr>
            <w:tcW w:w="4247" w:type="dxa"/>
            <w:tcBorders>
              <w:right w:val="nil"/>
            </w:tcBorders>
            <w:vAlign w:val="center"/>
          </w:tcPr>
          <w:p w14:paraId="4BE46A98"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förförståelsen redovisad?</w:t>
            </w:r>
          </w:p>
        </w:tc>
        <w:tc>
          <w:tcPr>
            <w:tcW w:w="993" w:type="dxa"/>
            <w:tcBorders>
              <w:left w:val="nil"/>
            </w:tcBorders>
            <w:vAlign w:val="center"/>
          </w:tcPr>
          <w:p w14:paraId="14DA356B" w14:textId="77777777" w:rsidR="00606115" w:rsidRPr="000928B5" w:rsidRDefault="00606115" w:rsidP="00D75120">
            <w:pPr>
              <w:rPr>
                <w:rFonts w:ascii="Times New Roman" w:hAnsi="Times New Roman" w:cs="Times New Roman"/>
                <w:sz w:val="20"/>
                <w:szCs w:val="20"/>
              </w:rPr>
            </w:pPr>
          </w:p>
        </w:tc>
        <w:tc>
          <w:tcPr>
            <w:tcW w:w="964" w:type="dxa"/>
            <w:vAlign w:val="center"/>
          </w:tcPr>
          <w:p w14:paraId="12400870" w14:textId="77777777" w:rsidR="00606115" w:rsidRPr="000928B5" w:rsidRDefault="00606115" w:rsidP="00D75120">
            <w:pPr>
              <w:rPr>
                <w:rFonts w:ascii="Times New Roman" w:hAnsi="Times New Roman" w:cs="Times New Roman"/>
                <w:sz w:val="20"/>
                <w:szCs w:val="20"/>
              </w:rPr>
            </w:pPr>
          </w:p>
        </w:tc>
        <w:tc>
          <w:tcPr>
            <w:tcW w:w="964" w:type="dxa"/>
            <w:vAlign w:val="center"/>
          </w:tcPr>
          <w:p w14:paraId="3D907DDD" w14:textId="77777777" w:rsidR="00606115" w:rsidRPr="000928B5" w:rsidRDefault="00606115" w:rsidP="00D75120">
            <w:pPr>
              <w:rPr>
                <w:rFonts w:ascii="Times New Roman" w:hAnsi="Times New Roman" w:cs="Times New Roman"/>
                <w:sz w:val="20"/>
                <w:szCs w:val="20"/>
              </w:rPr>
            </w:pPr>
          </w:p>
        </w:tc>
        <w:tc>
          <w:tcPr>
            <w:tcW w:w="964" w:type="dxa"/>
            <w:vAlign w:val="center"/>
          </w:tcPr>
          <w:p w14:paraId="6B396492" w14:textId="77777777" w:rsidR="00606115" w:rsidRPr="000928B5" w:rsidRDefault="00606115" w:rsidP="00D75120">
            <w:pPr>
              <w:rPr>
                <w:rFonts w:ascii="Times New Roman" w:hAnsi="Times New Roman" w:cs="Times New Roman"/>
                <w:sz w:val="20"/>
                <w:szCs w:val="20"/>
              </w:rPr>
            </w:pPr>
          </w:p>
        </w:tc>
      </w:tr>
      <w:tr w:rsidR="00606115" w:rsidRPr="000928B5" w14:paraId="4BE8041F" w14:textId="77777777" w:rsidTr="00D75120">
        <w:trPr>
          <w:trHeight w:val="454"/>
        </w:trPr>
        <w:tc>
          <w:tcPr>
            <w:tcW w:w="4247" w:type="dxa"/>
            <w:tcBorders>
              <w:right w:val="nil"/>
            </w:tcBorders>
            <w:vAlign w:val="center"/>
          </w:tcPr>
          <w:p w14:paraId="4A1D75F8"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urvalet relevant (</w:t>
            </w:r>
            <w:proofErr w:type="spellStart"/>
            <w:r w:rsidRPr="000928B5">
              <w:rPr>
                <w:rFonts w:ascii="Times New Roman" w:hAnsi="Times New Roman" w:cs="Times New Roman"/>
                <w:sz w:val="20"/>
                <w:szCs w:val="20"/>
              </w:rPr>
              <w:t>inklusions</w:t>
            </w:r>
            <w:proofErr w:type="spellEnd"/>
            <w:r w:rsidRPr="000928B5">
              <w:rPr>
                <w:rFonts w:ascii="Times New Roman" w:hAnsi="Times New Roman" w:cs="Times New Roman"/>
                <w:sz w:val="20"/>
                <w:szCs w:val="20"/>
              </w:rPr>
              <w:t xml:space="preserve">- och </w:t>
            </w:r>
            <w:proofErr w:type="spellStart"/>
            <w:r w:rsidRPr="000928B5">
              <w:rPr>
                <w:rFonts w:ascii="Times New Roman" w:hAnsi="Times New Roman" w:cs="Times New Roman"/>
                <w:sz w:val="20"/>
                <w:szCs w:val="20"/>
              </w:rPr>
              <w:t>exklusionskriterier</w:t>
            </w:r>
            <w:proofErr w:type="spellEnd"/>
            <w:r w:rsidRPr="000928B5">
              <w:rPr>
                <w:rFonts w:ascii="Times New Roman" w:hAnsi="Times New Roman" w:cs="Times New Roman"/>
                <w:sz w:val="20"/>
                <w:szCs w:val="20"/>
              </w:rPr>
              <w:t xml:space="preserve">)? </w:t>
            </w:r>
          </w:p>
          <w:p w14:paraId="67438A8D" w14:textId="77777777" w:rsidR="00606115" w:rsidRPr="000928B5" w:rsidRDefault="00606115" w:rsidP="00D75120">
            <w:pPr>
              <w:rPr>
                <w:rFonts w:ascii="Times New Roman" w:hAnsi="Times New Roman" w:cs="Times New Roman"/>
                <w:sz w:val="20"/>
                <w:szCs w:val="20"/>
              </w:rPr>
            </w:pPr>
          </w:p>
        </w:tc>
        <w:tc>
          <w:tcPr>
            <w:tcW w:w="993" w:type="dxa"/>
            <w:tcBorders>
              <w:left w:val="nil"/>
            </w:tcBorders>
            <w:vAlign w:val="center"/>
          </w:tcPr>
          <w:p w14:paraId="25272CCC" w14:textId="77777777" w:rsidR="00606115" w:rsidRPr="000928B5" w:rsidRDefault="00606115" w:rsidP="00D75120">
            <w:pPr>
              <w:rPr>
                <w:rFonts w:ascii="Times New Roman" w:hAnsi="Times New Roman" w:cs="Times New Roman"/>
                <w:sz w:val="20"/>
                <w:szCs w:val="20"/>
              </w:rPr>
            </w:pPr>
          </w:p>
        </w:tc>
        <w:tc>
          <w:tcPr>
            <w:tcW w:w="964" w:type="dxa"/>
            <w:vAlign w:val="center"/>
          </w:tcPr>
          <w:p w14:paraId="6AEE6553" w14:textId="77777777" w:rsidR="00606115" w:rsidRPr="000928B5" w:rsidRDefault="00606115" w:rsidP="00D75120">
            <w:pPr>
              <w:rPr>
                <w:rFonts w:ascii="Times New Roman" w:hAnsi="Times New Roman" w:cs="Times New Roman"/>
                <w:sz w:val="20"/>
                <w:szCs w:val="20"/>
              </w:rPr>
            </w:pPr>
          </w:p>
        </w:tc>
        <w:tc>
          <w:tcPr>
            <w:tcW w:w="964" w:type="dxa"/>
            <w:vAlign w:val="center"/>
          </w:tcPr>
          <w:p w14:paraId="56B20B79" w14:textId="77777777" w:rsidR="00606115" w:rsidRPr="000928B5" w:rsidRDefault="00606115" w:rsidP="00D75120">
            <w:pPr>
              <w:rPr>
                <w:rFonts w:ascii="Times New Roman" w:hAnsi="Times New Roman" w:cs="Times New Roman"/>
                <w:sz w:val="20"/>
                <w:szCs w:val="20"/>
              </w:rPr>
            </w:pPr>
          </w:p>
        </w:tc>
        <w:tc>
          <w:tcPr>
            <w:tcW w:w="964" w:type="dxa"/>
            <w:vAlign w:val="center"/>
          </w:tcPr>
          <w:p w14:paraId="076F1793" w14:textId="77777777" w:rsidR="00606115" w:rsidRPr="000928B5" w:rsidRDefault="00606115" w:rsidP="00D75120">
            <w:pPr>
              <w:rPr>
                <w:rFonts w:ascii="Times New Roman" w:hAnsi="Times New Roman" w:cs="Times New Roman"/>
                <w:sz w:val="20"/>
                <w:szCs w:val="20"/>
              </w:rPr>
            </w:pPr>
          </w:p>
        </w:tc>
      </w:tr>
      <w:tr w:rsidR="00606115" w:rsidRPr="000928B5" w14:paraId="5EF3169C" w14:textId="77777777" w:rsidTr="00D75120">
        <w:trPr>
          <w:trHeight w:val="454"/>
        </w:trPr>
        <w:tc>
          <w:tcPr>
            <w:tcW w:w="4247" w:type="dxa"/>
            <w:tcBorders>
              <w:right w:val="nil"/>
            </w:tcBorders>
            <w:vAlign w:val="center"/>
          </w:tcPr>
          <w:p w14:paraId="1EF2E910"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datainsamlingen tydligt beskriven?</w:t>
            </w:r>
          </w:p>
        </w:tc>
        <w:tc>
          <w:tcPr>
            <w:tcW w:w="993" w:type="dxa"/>
            <w:tcBorders>
              <w:left w:val="nil"/>
            </w:tcBorders>
            <w:vAlign w:val="center"/>
          </w:tcPr>
          <w:p w14:paraId="67E3CF72" w14:textId="77777777" w:rsidR="00606115" w:rsidRPr="000928B5" w:rsidRDefault="00606115" w:rsidP="00D75120">
            <w:pPr>
              <w:rPr>
                <w:rFonts w:ascii="Times New Roman" w:hAnsi="Times New Roman" w:cs="Times New Roman"/>
                <w:sz w:val="20"/>
                <w:szCs w:val="20"/>
              </w:rPr>
            </w:pPr>
          </w:p>
        </w:tc>
        <w:tc>
          <w:tcPr>
            <w:tcW w:w="964" w:type="dxa"/>
            <w:vAlign w:val="center"/>
          </w:tcPr>
          <w:p w14:paraId="299A30F1" w14:textId="77777777" w:rsidR="00606115" w:rsidRPr="000928B5" w:rsidRDefault="00606115" w:rsidP="00D75120">
            <w:pPr>
              <w:rPr>
                <w:rFonts w:ascii="Times New Roman" w:hAnsi="Times New Roman" w:cs="Times New Roman"/>
                <w:sz w:val="20"/>
                <w:szCs w:val="20"/>
              </w:rPr>
            </w:pPr>
          </w:p>
        </w:tc>
        <w:tc>
          <w:tcPr>
            <w:tcW w:w="964" w:type="dxa"/>
            <w:vAlign w:val="center"/>
          </w:tcPr>
          <w:p w14:paraId="1B544FF1" w14:textId="77777777" w:rsidR="00606115" w:rsidRPr="000928B5" w:rsidRDefault="00606115" w:rsidP="00D75120">
            <w:pPr>
              <w:rPr>
                <w:rFonts w:ascii="Times New Roman" w:hAnsi="Times New Roman" w:cs="Times New Roman"/>
                <w:sz w:val="20"/>
                <w:szCs w:val="20"/>
              </w:rPr>
            </w:pPr>
          </w:p>
        </w:tc>
        <w:tc>
          <w:tcPr>
            <w:tcW w:w="964" w:type="dxa"/>
            <w:vAlign w:val="center"/>
          </w:tcPr>
          <w:p w14:paraId="0C8B817C" w14:textId="77777777" w:rsidR="00606115" w:rsidRPr="000928B5" w:rsidRDefault="00606115" w:rsidP="00D75120">
            <w:pPr>
              <w:rPr>
                <w:rFonts w:ascii="Times New Roman" w:hAnsi="Times New Roman" w:cs="Times New Roman"/>
                <w:sz w:val="20"/>
                <w:szCs w:val="20"/>
              </w:rPr>
            </w:pPr>
          </w:p>
        </w:tc>
      </w:tr>
      <w:tr w:rsidR="00606115" w:rsidRPr="000928B5" w14:paraId="198B3399" w14:textId="77777777" w:rsidTr="00D75120">
        <w:trPr>
          <w:trHeight w:val="454"/>
        </w:trPr>
        <w:tc>
          <w:tcPr>
            <w:tcW w:w="4247" w:type="dxa"/>
            <w:tcBorders>
              <w:right w:val="nil"/>
            </w:tcBorders>
            <w:vAlign w:val="center"/>
          </w:tcPr>
          <w:p w14:paraId="2EB75117"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analysen tydligt redovisad?</w:t>
            </w:r>
          </w:p>
        </w:tc>
        <w:tc>
          <w:tcPr>
            <w:tcW w:w="993" w:type="dxa"/>
            <w:tcBorders>
              <w:left w:val="nil"/>
            </w:tcBorders>
            <w:vAlign w:val="center"/>
          </w:tcPr>
          <w:p w14:paraId="49AEA0D8" w14:textId="77777777" w:rsidR="00606115" w:rsidRPr="000928B5" w:rsidRDefault="00606115" w:rsidP="00D75120">
            <w:pPr>
              <w:rPr>
                <w:rFonts w:ascii="Times New Roman" w:hAnsi="Times New Roman" w:cs="Times New Roman"/>
                <w:sz w:val="20"/>
                <w:szCs w:val="20"/>
              </w:rPr>
            </w:pPr>
          </w:p>
        </w:tc>
        <w:tc>
          <w:tcPr>
            <w:tcW w:w="964" w:type="dxa"/>
            <w:vAlign w:val="center"/>
          </w:tcPr>
          <w:p w14:paraId="4B5D4EDE" w14:textId="77777777" w:rsidR="00606115" w:rsidRPr="000928B5" w:rsidRDefault="00606115" w:rsidP="00D75120">
            <w:pPr>
              <w:rPr>
                <w:rFonts w:ascii="Times New Roman" w:hAnsi="Times New Roman" w:cs="Times New Roman"/>
                <w:sz w:val="20"/>
                <w:szCs w:val="20"/>
              </w:rPr>
            </w:pPr>
          </w:p>
        </w:tc>
        <w:tc>
          <w:tcPr>
            <w:tcW w:w="964" w:type="dxa"/>
            <w:vAlign w:val="center"/>
          </w:tcPr>
          <w:p w14:paraId="55A770AA" w14:textId="77777777" w:rsidR="00606115" w:rsidRPr="000928B5" w:rsidRDefault="00606115" w:rsidP="00D75120">
            <w:pPr>
              <w:rPr>
                <w:rFonts w:ascii="Times New Roman" w:hAnsi="Times New Roman" w:cs="Times New Roman"/>
                <w:sz w:val="20"/>
                <w:szCs w:val="20"/>
              </w:rPr>
            </w:pPr>
          </w:p>
        </w:tc>
        <w:tc>
          <w:tcPr>
            <w:tcW w:w="964" w:type="dxa"/>
            <w:vAlign w:val="center"/>
          </w:tcPr>
          <w:p w14:paraId="139A17AE" w14:textId="77777777" w:rsidR="00606115" w:rsidRPr="000928B5" w:rsidRDefault="00606115" w:rsidP="00D75120">
            <w:pPr>
              <w:rPr>
                <w:rFonts w:ascii="Times New Roman" w:hAnsi="Times New Roman" w:cs="Times New Roman"/>
                <w:sz w:val="20"/>
                <w:szCs w:val="20"/>
              </w:rPr>
            </w:pPr>
          </w:p>
        </w:tc>
      </w:tr>
      <w:tr w:rsidR="00606115" w:rsidRPr="000928B5" w14:paraId="5E97B759" w14:textId="77777777" w:rsidTr="00D75120">
        <w:trPr>
          <w:trHeight w:val="454"/>
        </w:trPr>
        <w:tc>
          <w:tcPr>
            <w:tcW w:w="4247" w:type="dxa"/>
            <w:tcBorders>
              <w:bottom w:val="single" w:sz="18" w:space="0" w:color="000000" w:themeColor="text1"/>
              <w:right w:val="nil"/>
            </w:tcBorders>
            <w:vAlign w:val="center"/>
          </w:tcPr>
          <w:p w14:paraId="0C472FB4"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forskningsetiska aspekter redovisade?</w:t>
            </w:r>
          </w:p>
        </w:tc>
        <w:tc>
          <w:tcPr>
            <w:tcW w:w="993" w:type="dxa"/>
            <w:tcBorders>
              <w:left w:val="nil"/>
              <w:bottom w:val="single" w:sz="18" w:space="0" w:color="000000" w:themeColor="text1"/>
            </w:tcBorders>
            <w:vAlign w:val="center"/>
          </w:tcPr>
          <w:p w14:paraId="21FDCBEF"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20854480"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33A1B094"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5CFFDB94" w14:textId="77777777" w:rsidR="00606115" w:rsidRPr="000928B5" w:rsidRDefault="00606115" w:rsidP="00D75120">
            <w:pPr>
              <w:rPr>
                <w:rFonts w:ascii="Times New Roman" w:hAnsi="Times New Roman" w:cs="Times New Roman"/>
                <w:sz w:val="20"/>
                <w:szCs w:val="20"/>
              </w:rPr>
            </w:pPr>
          </w:p>
        </w:tc>
      </w:tr>
      <w:tr w:rsidR="00606115" w:rsidRPr="000928B5" w14:paraId="768A5148" w14:textId="77777777" w:rsidTr="00D75120">
        <w:trPr>
          <w:trHeight w:val="454"/>
        </w:trPr>
        <w:tc>
          <w:tcPr>
            <w:tcW w:w="4247" w:type="dxa"/>
            <w:tcBorders>
              <w:right w:val="nil"/>
            </w:tcBorders>
            <w:vAlign w:val="center"/>
          </w:tcPr>
          <w:p w14:paraId="7D61B176"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Svarar resultatet mot syftet?</w:t>
            </w:r>
          </w:p>
        </w:tc>
        <w:tc>
          <w:tcPr>
            <w:tcW w:w="993" w:type="dxa"/>
            <w:tcBorders>
              <w:left w:val="nil"/>
            </w:tcBorders>
            <w:vAlign w:val="center"/>
          </w:tcPr>
          <w:p w14:paraId="27E1FDCB" w14:textId="77777777" w:rsidR="00606115" w:rsidRPr="000928B5" w:rsidRDefault="00606115" w:rsidP="00D75120">
            <w:pPr>
              <w:rPr>
                <w:rFonts w:ascii="Times New Roman" w:hAnsi="Times New Roman" w:cs="Times New Roman"/>
                <w:sz w:val="20"/>
                <w:szCs w:val="20"/>
              </w:rPr>
            </w:pPr>
          </w:p>
        </w:tc>
        <w:tc>
          <w:tcPr>
            <w:tcW w:w="964" w:type="dxa"/>
            <w:vAlign w:val="center"/>
          </w:tcPr>
          <w:p w14:paraId="23D22D63" w14:textId="77777777" w:rsidR="00606115" w:rsidRPr="000928B5" w:rsidRDefault="00606115" w:rsidP="00D75120">
            <w:pPr>
              <w:rPr>
                <w:rFonts w:ascii="Times New Roman" w:hAnsi="Times New Roman" w:cs="Times New Roman"/>
                <w:sz w:val="20"/>
                <w:szCs w:val="20"/>
              </w:rPr>
            </w:pPr>
          </w:p>
        </w:tc>
        <w:tc>
          <w:tcPr>
            <w:tcW w:w="964" w:type="dxa"/>
            <w:vAlign w:val="center"/>
          </w:tcPr>
          <w:p w14:paraId="5124043C" w14:textId="77777777" w:rsidR="00606115" w:rsidRPr="000928B5" w:rsidRDefault="00606115" w:rsidP="00D75120">
            <w:pPr>
              <w:rPr>
                <w:rFonts w:ascii="Times New Roman" w:hAnsi="Times New Roman" w:cs="Times New Roman"/>
                <w:sz w:val="20"/>
                <w:szCs w:val="20"/>
              </w:rPr>
            </w:pPr>
          </w:p>
        </w:tc>
        <w:tc>
          <w:tcPr>
            <w:tcW w:w="964" w:type="dxa"/>
            <w:vAlign w:val="center"/>
          </w:tcPr>
          <w:p w14:paraId="6DC34065" w14:textId="77777777" w:rsidR="00606115" w:rsidRPr="000928B5" w:rsidRDefault="00606115" w:rsidP="00D75120">
            <w:pPr>
              <w:rPr>
                <w:rFonts w:ascii="Times New Roman" w:hAnsi="Times New Roman" w:cs="Times New Roman"/>
                <w:sz w:val="20"/>
                <w:szCs w:val="20"/>
              </w:rPr>
            </w:pPr>
          </w:p>
        </w:tc>
      </w:tr>
      <w:tr w:rsidR="00606115" w:rsidRPr="000928B5" w14:paraId="3697E50F" w14:textId="77777777" w:rsidTr="00D75120">
        <w:trPr>
          <w:trHeight w:val="454"/>
        </w:trPr>
        <w:tc>
          <w:tcPr>
            <w:tcW w:w="4247" w:type="dxa"/>
            <w:tcBorders>
              <w:bottom w:val="single" w:sz="18" w:space="0" w:color="000000" w:themeColor="text1"/>
              <w:right w:val="nil"/>
            </w:tcBorders>
            <w:vAlign w:val="center"/>
          </w:tcPr>
          <w:p w14:paraId="335D3B42"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Är resultatet klart och tydligt?</w:t>
            </w:r>
          </w:p>
          <w:p w14:paraId="1AB70F72" w14:textId="77777777" w:rsidR="00606115" w:rsidRPr="000928B5" w:rsidRDefault="00606115" w:rsidP="00D75120">
            <w:pPr>
              <w:rPr>
                <w:rFonts w:ascii="Times New Roman" w:hAnsi="Times New Roman" w:cs="Times New Roman"/>
                <w:sz w:val="20"/>
                <w:szCs w:val="20"/>
              </w:rPr>
            </w:pPr>
          </w:p>
        </w:tc>
        <w:tc>
          <w:tcPr>
            <w:tcW w:w="993" w:type="dxa"/>
            <w:tcBorders>
              <w:left w:val="nil"/>
              <w:bottom w:val="single" w:sz="18" w:space="0" w:color="000000" w:themeColor="text1"/>
            </w:tcBorders>
            <w:vAlign w:val="center"/>
          </w:tcPr>
          <w:p w14:paraId="7BD8524A"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34D9E4D5"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262C9446"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1741138E" w14:textId="77777777" w:rsidR="00606115" w:rsidRPr="000928B5" w:rsidRDefault="00606115" w:rsidP="00D75120">
            <w:pPr>
              <w:rPr>
                <w:rFonts w:ascii="Times New Roman" w:hAnsi="Times New Roman" w:cs="Times New Roman"/>
                <w:sz w:val="20"/>
                <w:szCs w:val="20"/>
              </w:rPr>
            </w:pPr>
          </w:p>
        </w:tc>
      </w:tr>
      <w:tr w:rsidR="00606115" w:rsidRPr="000928B5" w14:paraId="592F7230" w14:textId="77777777" w:rsidTr="00D75120">
        <w:trPr>
          <w:trHeight w:val="454"/>
        </w:trPr>
        <w:tc>
          <w:tcPr>
            <w:tcW w:w="4247" w:type="dxa"/>
            <w:tcBorders>
              <w:top w:val="single" w:sz="18" w:space="0" w:color="000000" w:themeColor="text1"/>
              <w:right w:val="nil"/>
            </w:tcBorders>
            <w:vAlign w:val="center"/>
          </w:tcPr>
          <w:p w14:paraId="7C3B4C4F"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Diskuteras resultatet gentemot bakgrund?</w:t>
            </w:r>
          </w:p>
        </w:tc>
        <w:tc>
          <w:tcPr>
            <w:tcW w:w="993" w:type="dxa"/>
            <w:tcBorders>
              <w:top w:val="single" w:sz="18" w:space="0" w:color="000000" w:themeColor="text1"/>
              <w:left w:val="nil"/>
            </w:tcBorders>
            <w:vAlign w:val="center"/>
          </w:tcPr>
          <w:p w14:paraId="09EB6711" w14:textId="77777777" w:rsidR="00606115" w:rsidRPr="000928B5" w:rsidRDefault="00606115" w:rsidP="00D75120">
            <w:pPr>
              <w:rPr>
                <w:rFonts w:ascii="Times New Roman" w:hAnsi="Times New Roman" w:cs="Times New Roman"/>
                <w:sz w:val="20"/>
                <w:szCs w:val="20"/>
              </w:rPr>
            </w:pPr>
          </w:p>
        </w:tc>
        <w:tc>
          <w:tcPr>
            <w:tcW w:w="964" w:type="dxa"/>
            <w:tcBorders>
              <w:top w:val="single" w:sz="18" w:space="0" w:color="000000" w:themeColor="text1"/>
            </w:tcBorders>
            <w:vAlign w:val="center"/>
          </w:tcPr>
          <w:p w14:paraId="26DDAE1A" w14:textId="77777777" w:rsidR="00606115" w:rsidRPr="000928B5" w:rsidRDefault="00606115" w:rsidP="00D75120">
            <w:pPr>
              <w:rPr>
                <w:rFonts w:ascii="Times New Roman" w:hAnsi="Times New Roman" w:cs="Times New Roman"/>
                <w:sz w:val="20"/>
                <w:szCs w:val="20"/>
              </w:rPr>
            </w:pPr>
          </w:p>
        </w:tc>
        <w:tc>
          <w:tcPr>
            <w:tcW w:w="964" w:type="dxa"/>
            <w:tcBorders>
              <w:top w:val="single" w:sz="18" w:space="0" w:color="000000" w:themeColor="text1"/>
            </w:tcBorders>
            <w:vAlign w:val="center"/>
          </w:tcPr>
          <w:p w14:paraId="216CD465" w14:textId="77777777" w:rsidR="00606115" w:rsidRPr="000928B5" w:rsidRDefault="00606115" w:rsidP="00D75120">
            <w:pPr>
              <w:rPr>
                <w:rFonts w:ascii="Times New Roman" w:hAnsi="Times New Roman" w:cs="Times New Roman"/>
                <w:sz w:val="20"/>
                <w:szCs w:val="20"/>
              </w:rPr>
            </w:pPr>
          </w:p>
        </w:tc>
        <w:tc>
          <w:tcPr>
            <w:tcW w:w="964" w:type="dxa"/>
            <w:tcBorders>
              <w:top w:val="single" w:sz="18" w:space="0" w:color="000000" w:themeColor="text1"/>
            </w:tcBorders>
            <w:vAlign w:val="center"/>
          </w:tcPr>
          <w:p w14:paraId="671CDBF7" w14:textId="77777777" w:rsidR="00606115" w:rsidRPr="000928B5" w:rsidRDefault="00606115" w:rsidP="00D75120">
            <w:pPr>
              <w:rPr>
                <w:rFonts w:ascii="Times New Roman" w:hAnsi="Times New Roman" w:cs="Times New Roman"/>
                <w:sz w:val="20"/>
                <w:szCs w:val="20"/>
              </w:rPr>
            </w:pPr>
          </w:p>
        </w:tc>
      </w:tr>
      <w:tr w:rsidR="00606115" w:rsidRPr="000928B5" w14:paraId="389F4DD5" w14:textId="77777777" w:rsidTr="00D75120">
        <w:trPr>
          <w:trHeight w:val="454"/>
        </w:trPr>
        <w:tc>
          <w:tcPr>
            <w:tcW w:w="4247" w:type="dxa"/>
            <w:tcBorders>
              <w:right w:val="nil"/>
            </w:tcBorders>
            <w:vAlign w:val="center"/>
          </w:tcPr>
          <w:p w14:paraId="0C3C8504"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Finns det en ”röd tråd” i artikeln?</w:t>
            </w:r>
          </w:p>
        </w:tc>
        <w:tc>
          <w:tcPr>
            <w:tcW w:w="993" w:type="dxa"/>
            <w:tcBorders>
              <w:left w:val="nil"/>
            </w:tcBorders>
            <w:vAlign w:val="center"/>
          </w:tcPr>
          <w:p w14:paraId="08C79B4F" w14:textId="77777777" w:rsidR="00606115" w:rsidRPr="000928B5" w:rsidRDefault="00606115" w:rsidP="00D75120">
            <w:pPr>
              <w:rPr>
                <w:rFonts w:ascii="Times New Roman" w:hAnsi="Times New Roman" w:cs="Times New Roman"/>
                <w:sz w:val="20"/>
                <w:szCs w:val="20"/>
              </w:rPr>
            </w:pPr>
          </w:p>
        </w:tc>
        <w:tc>
          <w:tcPr>
            <w:tcW w:w="964" w:type="dxa"/>
            <w:vAlign w:val="center"/>
          </w:tcPr>
          <w:p w14:paraId="6C9DE9A8" w14:textId="77777777" w:rsidR="00606115" w:rsidRPr="000928B5" w:rsidRDefault="00606115" w:rsidP="00D75120">
            <w:pPr>
              <w:rPr>
                <w:rFonts w:ascii="Times New Roman" w:hAnsi="Times New Roman" w:cs="Times New Roman"/>
                <w:sz w:val="20"/>
                <w:szCs w:val="20"/>
              </w:rPr>
            </w:pPr>
          </w:p>
        </w:tc>
        <w:tc>
          <w:tcPr>
            <w:tcW w:w="964" w:type="dxa"/>
            <w:vAlign w:val="center"/>
          </w:tcPr>
          <w:p w14:paraId="0119C892" w14:textId="77777777" w:rsidR="00606115" w:rsidRPr="000928B5" w:rsidRDefault="00606115" w:rsidP="00D75120">
            <w:pPr>
              <w:rPr>
                <w:rFonts w:ascii="Times New Roman" w:hAnsi="Times New Roman" w:cs="Times New Roman"/>
                <w:sz w:val="20"/>
                <w:szCs w:val="20"/>
              </w:rPr>
            </w:pPr>
          </w:p>
        </w:tc>
        <w:tc>
          <w:tcPr>
            <w:tcW w:w="964" w:type="dxa"/>
            <w:vAlign w:val="center"/>
          </w:tcPr>
          <w:p w14:paraId="55304A4D" w14:textId="77777777" w:rsidR="00606115" w:rsidRPr="000928B5" w:rsidRDefault="00606115" w:rsidP="00D75120">
            <w:pPr>
              <w:rPr>
                <w:rFonts w:ascii="Times New Roman" w:hAnsi="Times New Roman" w:cs="Times New Roman"/>
                <w:sz w:val="20"/>
                <w:szCs w:val="20"/>
              </w:rPr>
            </w:pPr>
          </w:p>
        </w:tc>
      </w:tr>
      <w:tr w:rsidR="00606115" w:rsidRPr="000928B5" w14:paraId="57F706A4" w14:textId="77777777" w:rsidTr="00D75120">
        <w:trPr>
          <w:trHeight w:val="454"/>
        </w:trPr>
        <w:tc>
          <w:tcPr>
            <w:tcW w:w="4247" w:type="dxa"/>
            <w:tcBorders>
              <w:right w:val="nil"/>
            </w:tcBorders>
            <w:vAlign w:val="center"/>
          </w:tcPr>
          <w:p w14:paraId="5279ABDC"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Diskuteras studiens svagheter?</w:t>
            </w:r>
          </w:p>
        </w:tc>
        <w:tc>
          <w:tcPr>
            <w:tcW w:w="993" w:type="dxa"/>
            <w:tcBorders>
              <w:left w:val="nil"/>
            </w:tcBorders>
            <w:vAlign w:val="center"/>
          </w:tcPr>
          <w:p w14:paraId="20C2FBB4" w14:textId="77777777" w:rsidR="00606115" w:rsidRPr="000928B5" w:rsidRDefault="00606115" w:rsidP="00D75120">
            <w:pPr>
              <w:rPr>
                <w:rFonts w:ascii="Times New Roman" w:hAnsi="Times New Roman" w:cs="Times New Roman"/>
                <w:sz w:val="20"/>
                <w:szCs w:val="20"/>
              </w:rPr>
            </w:pPr>
          </w:p>
        </w:tc>
        <w:tc>
          <w:tcPr>
            <w:tcW w:w="964" w:type="dxa"/>
            <w:vAlign w:val="center"/>
          </w:tcPr>
          <w:p w14:paraId="733EE7A1" w14:textId="77777777" w:rsidR="00606115" w:rsidRPr="000928B5" w:rsidRDefault="00606115" w:rsidP="00D75120">
            <w:pPr>
              <w:rPr>
                <w:rFonts w:ascii="Times New Roman" w:hAnsi="Times New Roman" w:cs="Times New Roman"/>
                <w:sz w:val="20"/>
                <w:szCs w:val="20"/>
              </w:rPr>
            </w:pPr>
          </w:p>
        </w:tc>
        <w:tc>
          <w:tcPr>
            <w:tcW w:w="964" w:type="dxa"/>
            <w:vAlign w:val="center"/>
          </w:tcPr>
          <w:p w14:paraId="4F48F104" w14:textId="77777777" w:rsidR="00606115" w:rsidRPr="000928B5" w:rsidRDefault="00606115" w:rsidP="00D75120">
            <w:pPr>
              <w:rPr>
                <w:rFonts w:ascii="Times New Roman" w:hAnsi="Times New Roman" w:cs="Times New Roman"/>
                <w:sz w:val="20"/>
                <w:szCs w:val="20"/>
              </w:rPr>
            </w:pPr>
          </w:p>
        </w:tc>
        <w:tc>
          <w:tcPr>
            <w:tcW w:w="964" w:type="dxa"/>
            <w:vAlign w:val="center"/>
          </w:tcPr>
          <w:p w14:paraId="3C530517" w14:textId="77777777" w:rsidR="00606115" w:rsidRPr="000928B5" w:rsidRDefault="00606115" w:rsidP="00D75120">
            <w:pPr>
              <w:rPr>
                <w:rFonts w:ascii="Times New Roman" w:hAnsi="Times New Roman" w:cs="Times New Roman"/>
                <w:sz w:val="20"/>
                <w:szCs w:val="20"/>
              </w:rPr>
            </w:pPr>
          </w:p>
        </w:tc>
      </w:tr>
      <w:tr w:rsidR="00606115" w:rsidRPr="000928B5" w14:paraId="4487FD88" w14:textId="77777777" w:rsidTr="00D75120">
        <w:trPr>
          <w:trHeight w:val="454"/>
        </w:trPr>
        <w:tc>
          <w:tcPr>
            <w:tcW w:w="4247" w:type="dxa"/>
            <w:tcBorders>
              <w:right w:val="nil"/>
            </w:tcBorders>
            <w:vAlign w:val="center"/>
          </w:tcPr>
          <w:p w14:paraId="3AC69FC3"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Diskuteras studiens trovärdighet?</w:t>
            </w:r>
          </w:p>
        </w:tc>
        <w:tc>
          <w:tcPr>
            <w:tcW w:w="993" w:type="dxa"/>
            <w:tcBorders>
              <w:left w:val="nil"/>
            </w:tcBorders>
            <w:vAlign w:val="center"/>
          </w:tcPr>
          <w:p w14:paraId="70EBE20A" w14:textId="77777777" w:rsidR="00606115" w:rsidRPr="000928B5" w:rsidRDefault="00606115" w:rsidP="00D75120">
            <w:pPr>
              <w:rPr>
                <w:rFonts w:ascii="Times New Roman" w:hAnsi="Times New Roman" w:cs="Times New Roman"/>
                <w:sz w:val="20"/>
                <w:szCs w:val="20"/>
              </w:rPr>
            </w:pPr>
          </w:p>
        </w:tc>
        <w:tc>
          <w:tcPr>
            <w:tcW w:w="964" w:type="dxa"/>
            <w:vAlign w:val="center"/>
          </w:tcPr>
          <w:p w14:paraId="244B908C" w14:textId="77777777" w:rsidR="00606115" w:rsidRPr="000928B5" w:rsidRDefault="00606115" w:rsidP="00D75120">
            <w:pPr>
              <w:rPr>
                <w:rFonts w:ascii="Times New Roman" w:hAnsi="Times New Roman" w:cs="Times New Roman"/>
                <w:sz w:val="20"/>
                <w:szCs w:val="20"/>
              </w:rPr>
            </w:pPr>
          </w:p>
        </w:tc>
        <w:tc>
          <w:tcPr>
            <w:tcW w:w="964" w:type="dxa"/>
            <w:vAlign w:val="center"/>
          </w:tcPr>
          <w:p w14:paraId="01F50888" w14:textId="77777777" w:rsidR="00606115" w:rsidRPr="000928B5" w:rsidRDefault="00606115" w:rsidP="00D75120">
            <w:pPr>
              <w:rPr>
                <w:rFonts w:ascii="Times New Roman" w:hAnsi="Times New Roman" w:cs="Times New Roman"/>
                <w:sz w:val="20"/>
                <w:szCs w:val="20"/>
              </w:rPr>
            </w:pPr>
          </w:p>
        </w:tc>
        <w:tc>
          <w:tcPr>
            <w:tcW w:w="964" w:type="dxa"/>
            <w:vAlign w:val="center"/>
          </w:tcPr>
          <w:p w14:paraId="3054E954" w14:textId="77777777" w:rsidR="00606115" w:rsidRPr="000928B5" w:rsidRDefault="00606115" w:rsidP="00D75120">
            <w:pPr>
              <w:rPr>
                <w:rFonts w:ascii="Times New Roman" w:hAnsi="Times New Roman" w:cs="Times New Roman"/>
                <w:sz w:val="20"/>
                <w:szCs w:val="20"/>
              </w:rPr>
            </w:pPr>
          </w:p>
        </w:tc>
      </w:tr>
      <w:tr w:rsidR="00606115" w:rsidRPr="000928B5" w14:paraId="7999A4E7" w14:textId="77777777" w:rsidTr="00D75120">
        <w:trPr>
          <w:trHeight w:val="454"/>
        </w:trPr>
        <w:tc>
          <w:tcPr>
            <w:tcW w:w="4247" w:type="dxa"/>
            <w:tcBorders>
              <w:right w:val="nil"/>
            </w:tcBorders>
            <w:vAlign w:val="center"/>
          </w:tcPr>
          <w:p w14:paraId="301615DC"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sz w:val="20"/>
                <w:szCs w:val="20"/>
              </w:rPr>
              <w:t>Diskuteras överförbarhet?</w:t>
            </w:r>
          </w:p>
        </w:tc>
        <w:tc>
          <w:tcPr>
            <w:tcW w:w="993" w:type="dxa"/>
            <w:tcBorders>
              <w:left w:val="nil"/>
            </w:tcBorders>
            <w:vAlign w:val="center"/>
          </w:tcPr>
          <w:p w14:paraId="5A516F63" w14:textId="77777777" w:rsidR="00606115" w:rsidRPr="000928B5" w:rsidRDefault="00606115" w:rsidP="00D75120">
            <w:pPr>
              <w:rPr>
                <w:rFonts w:ascii="Times New Roman" w:hAnsi="Times New Roman" w:cs="Times New Roman"/>
                <w:sz w:val="20"/>
                <w:szCs w:val="20"/>
              </w:rPr>
            </w:pPr>
          </w:p>
        </w:tc>
        <w:tc>
          <w:tcPr>
            <w:tcW w:w="964" w:type="dxa"/>
            <w:vAlign w:val="center"/>
          </w:tcPr>
          <w:p w14:paraId="012B1A56" w14:textId="77777777" w:rsidR="00606115" w:rsidRPr="000928B5" w:rsidRDefault="00606115" w:rsidP="00D75120">
            <w:pPr>
              <w:rPr>
                <w:rFonts w:ascii="Times New Roman" w:hAnsi="Times New Roman" w:cs="Times New Roman"/>
                <w:sz w:val="20"/>
                <w:szCs w:val="20"/>
              </w:rPr>
            </w:pPr>
          </w:p>
        </w:tc>
        <w:tc>
          <w:tcPr>
            <w:tcW w:w="964" w:type="dxa"/>
            <w:vAlign w:val="center"/>
          </w:tcPr>
          <w:p w14:paraId="6D9E01E6" w14:textId="77777777" w:rsidR="00606115" w:rsidRPr="000928B5" w:rsidRDefault="00606115" w:rsidP="00D75120">
            <w:pPr>
              <w:rPr>
                <w:rFonts w:ascii="Times New Roman" w:hAnsi="Times New Roman" w:cs="Times New Roman"/>
                <w:sz w:val="20"/>
                <w:szCs w:val="20"/>
              </w:rPr>
            </w:pPr>
          </w:p>
        </w:tc>
        <w:tc>
          <w:tcPr>
            <w:tcW w:w="964" w:type="dxa"/>
            <w:vAlign w:val="center"/>
          </w:tcPr>
          <w:p w14:paraId="61BBB849" w14:textId="77777777" w:rsidR="00606115" w:rsidRPr="000928B5" w:rsidRDefault="00606115" w:rsidP="00D75120">
            <w:pPr>
              <w:rPr>
                <w:rFonts w:ascii="Times New Roman" w:hAnsi="Times New Roman" w:cs="Times New Roman"/>
                <w:sz w:val="20"/>
                <w:szCs w:val="20"/>
              </w:rPr>
            </w:pPr>
          </w:p>
        </w:tc>
      </w:tr>
      <w:tr w:rsidR="00606115" w:rsidRPr="000928B5" w14:paraId="624C287B" w14:textId="77777777" w:rsidTr="00D75120">
        <w:trPr>
          <w:trHeight w:val="454"/>
        </w:trPr>
        <w:tc>
          <w:tcPr>
            <w:tcW w:w="4247" w:type="dxa"/>
            <w:tcBorders>
              <w:bottom w:val="single" w:sz="18" w:space="0" w:color="000000" w:themeColor="text1"/>
              <w:right w:val="nil"/>
            </w:tcBorders>
            <w:vAlign w:val="center"/>
          </w:tcPr>
          <w:p w14:paraId="165830B3" w14:textId="77777777" w:rsidR="00606115" w:rsidRPr="000928B5" w:rsidRDefault="00606115" w:rsidP="00D75120">
            <w:pPr>
              <w:rPr>
                <w:rFonts w:ascii="Times New Roman" w:hAnsi="Times New Roman" w:cs="Times New Roman"/>
                <w:b/>
                <w:bCs/>
                <w:sz w:val="20"/>
                <w:szCs w:val="20"/>
              </w:rPr>
            </w:pPr>
            <w:r w:rsidRPr="000928B5">
              <w:rPr>
                <w:rFonts w:ascii="Times New Roman" w:hAnsi="Times New Roman" w:cs="Times New Roman"/>
                <w:sz w:val="20"/>
                <w:szCs w:val="20"/>
              </w:rPr>
              <w:t>Är slutsatserna relevanta utifrån studiens resultat?</w:t>
            </w:r>
          </w:p>
        </w:tc>
        <w:tc>
          <w:tcPr>
            <w:tcW w:w="993" w:type="dxa"/>
            <w:tcBorders>
              <w:left w:val="nil"/>
              <w:bottom w:val="single" w:sz="18" w:space="0" w:color="000000" w:themeColor="text1"/>
            </w:tcBorders>
            <w:vAlign w:val="center"/>
          </w:tcPr>
          <w:p w14:paraId="50510364"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4EFBEE4A"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31F17A5B" w14:textId="77777777" w:rsidR="00606115" w:rsidRPr="000928B5" w:rsidRDefault="00606115"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17EFB700" w14:textId="77777777" w:rsidR="00606115" w:rsidRPr="000928B5" w:rsidRDefault="00606115" w:rsidP="00D75120">
            <w:pPr>
              <w:rPr>
                <w:rFonts w:ascii="Times New Roman" w:hAnsi="Times New Roman" w:cs="Times New Roman"/>
                <w:sz w:val="20"/>
                <w:szCs w:val="20"/>
              </w:rPr>
            </w:pPr>
          </w:p>
        </w:tc>
      </w:tr>
    </w:tbl>
    <w:p w14:paraId="1EB9DA57" w14:textId="77777777" w:rsidR="00606115" w:rsidRPr="000928B5" w:rsidRDefault="00606115" w:rsidP="00606115">
      <w:pPr>
        <w:rPr>
          <w:rFonts w:ascii="Times New Roman" w:hAnsi="Times New Roman" w:cs="Times New Roman"/>
          <w:sz w:val="20"/>
          <w:szCs w:val="20"/>
        </w:rPr>
      </w:pPr>
    </w:p>
    <w:tbl>
      <w:tblPr>
        <w:tblStyle w:val="Tabellrutnt"/>
        <w:tblW w:w="0" w:type="auto"/>
        <w:tblLook w:val="04A0" w:firstRow="1" w:lastRow="0" w:firstColumn="1" w:lastColumn="0" w:noHBand="0" w:noVBand="1"/>
      </w:tblPr>
      <w:tblGrid>
        <w:gridCol w:w="5240"/>
        <w:gridCol w:w="992"/>
        <w:gridCol w:w="993"/>
        <w:gridCol w:w="1069"/>
      </w:tblGrid>
      <w:tr w:rsidR="00606115" w:rsidRPr="000928B5" w14:paraId="11ECA5F5" w14:textId="77777777" w:rsidTr="00D75120">
        <w:tc>
          <w:tcPr>
            <w:tcW w:w="5240" w:type="dxa"/>
          </w:tcPr>
          <w:p w14:paraId="5AFA0569"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b/>
                <w:sz w:val="20"/>
                <w:szCs w:val="20"/>
              </w:rPr>
              <w:t>Granskningens sammanvägda bedömning av artikelns kvalitet</w:t>
            </w:r>
          </w:p>
        </w:tc>
        <w:tc>
          <w:tcPr>
            <w:tcW w:w="992" w:type="dxa"/>
          </w:tcPr>
          <w:p w14:paraId="44AE63C3"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b/>
                <w:sz w:val="20"/>
                <w:szCs w:val="20"/>
              </w:rPr>
              <w:t>Låg</w:t>
            </w:r>
          </w:p>
        </w:tc>
        <w:tc>
          <w:tcPr>
            <w:tcW w:w="993" w:type="dxa"/>
          </w:tcPr>
          <w:p w14:paraId="713608C7"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b/>
                <w:sz w:val="20"/>
                <w:szCs w:val="20"/>
              </w:rPr>
              <w:t>Medel</w:t>
            </w:r>
          </w:p>
        </w:tc>
        <w:tc>
          <w:tcPr>
            <w:tcW w:w="1069" w:type="dxa"/>
          </w:tcPr>
          <w:p w14:paraId="40FBAB6F" w14:textId="77777777" w:rsidR="00606115" w:rsidRPr="000928B5" w:rsidRDefault="00606115" w:rsidP="00D75120">
            <w:pPr>
              <w:rPr>
                <w:rFonts w:ascii="Times New Roman" w:hAnsi="Times New Roman" w:cs="Times New Roman"/>
                <w:sz w:val="20"/>
                <w:szCs w:val="20"/>
              </w:rPr>
            </w:pPr>
            <w:r w:rsidRPr="000928B5">
              <w:rPr>
                <w:rFonts w:ascii="Times New Roman" w:hAnsi="Times New Roman" w:cs="Times New Roman"/>
                <w:b/>
                <w:sz w:val="20"/>
                <w:szCs w:val="20"/>
              </w:rPr>
              <w:t>Hög</w:t>
            </w:r>
          </w:p>
        </w:tc>
      </w:tr>
    </w:tbl>
    <w:p w14:paraId="6FA58E75" w14:textId="77777777" w:rsidR="00BF428E" w:rsidRPr="000928B5" w:rsidRDefault="00BF428E" w:rsidP="00E87248"/>
    <w:p w14:paraId="24E1368F" w14:textId="369A2148" w:rsidR="0013630C" w:rsidRPr="000928B5" w:rsidRDefault="00806FA9" w:rsidP="0013630C">
      <w:pPr>
        <w:ind w:left="6520" w:firstLine="1304"/>
        <w:rPr>
          <w:b/>
          <w:bCs/>
        </w:rPr>
      </w:pPr>
      <w:r w:rsidRPr="000928B5">
        <w:rPr>
          <w:b/>
          <w:bCs/>
        </w:rPr>
        <w:lastRenderedPageBreak/>
        <w:t xml:space="preserve">Bilaga IV </w:t>
      </w:r>
    </w:p>
    <w:p w14:paraId="62F38DEE" w14:textId="70771EB0" w:rsidR="00E87248" w:rsidRPr="000928B5" w:rsidRDefault="00E87248" w:rsidP="00E87248">
      <w:pPr>
        <w:rPr>
          <w:rFonts w:ascii="Times New Roman" w:hAnsi="Times New Roman" w:cs="Times New Roman"/>
        </w:rPr>
      </w:pPr>
      <w:r w:rsidRPr="000928B5">
        <w:rPr>
          <w:b/>
          <w:bCs/>
        </w:rPr>
        <w:t>Mall för kvalitetsbedömning av studie med kvantitativ metod</w:t>
      </w:r>
      <w:r w:rsidRPr="000928B5">
        <w:rPr>
          <w:rStyle w:val="Rubrik1Char"/>
          <w:b/>
          <w:bCs/>
        </w:rPr>
        <w:br/>
      </w:r>
      <w:r w:rsidRPr="000928B5">
        <w:rPr>
          <w:rFonts w:ascii="Times New Roman" w:hAnsi="Times New Roman" w:cs="Times New Roman"/>
          <w:sz w:val="23"/>
          <w:szCs w:val="23"/>
        </w:rPr>
        <w:t xml:space="preserve">Följande mall för kvalitetsgranskning av studier med kvantitativ metod används. </w:t>
      </w:r>
      <w:r w:rsidRPr="000928B5">
        <w:rPr>
          <w:rFonts w:ascii="Times New Roman" w:hAnsi="Times New Roman" w:cs="Times New Roman"/>
          <w:sz w:val="23"/>
          <w:szCs w:val="23"/>
        </w:rPr>
        <w:br/>
        <w:t>Mallen är utformad av Eva Brink och Inga Larsson (2019</w:t>
      </w:r>
    </w:p>
    <w:tbl>
      <w:tblPr>
        <w:tblStyle w:val="Tabellrutnt"/>
        <w:tblW w:w="8642" w:type="dxa"/>
        <w:tblLayout w:type="fixed"/>
        <w:tblLook w:val="04A0" w:firstRow="1" w:lastRow="0" w:firstColumn="1" w:lastColumn="0" w:noHBand="0" w:noVBand="1"/>
      </w:tblPr>
      <w:tblGrid>
        <w:gridCol w:w="4247"/>
        <w:gridCol w:w="993"/>
        <w:gridCol w:w="964"/>
        <w:gridCol w:w="28"/>
        <w:gridCol w:w="936"/>
        <w:gridCol w:w="57"/>
        <w:gridCol w:w="907"/>
        <w:gridCol w:w="510"/>
      </w:tblGrid>
      <w:tr w:rsidR="00E87248" w:rsidRPr="000928B5" w14:paraId="22534FE2" w14:textId="77777777" w:rsidTr="00E87248">
        <w:trPr>
          <w:gridAfter w:val="1"/>
          <w:wAfter w:w="510" w:type="dxa"/>
          <w:trHeight w:val="510"/>
        </w:trPr>
        <w:tc>
          <w:tcPr>
            <w:tcW w:w="4247" w:type="dxa"/>
            <w:tcBorders>
              <w:right w:val="nil"/>
            </w:tcBorders>
            <w:vAlign w:val="center"/>
          </w:tcPr>
          <w:p w14:paraId="3498BC07" w14:textId="77777777" w:rsidR="00E87248" w:rsidRPr="000928B5" w:rsidRDefault="00E87248" w:rsidP="00D75120">
            <w:pPr>
              <w:rPr>
                <w:rFonts w:ascii="Times New Roman" w:hAnsi="Times New Roman" w:cs="Times New Roman"/>
                <w:sz w:val="20"/>
                <w:szCs w:val="20"/>
              </w:rPr>
            </w:pPr>
          </w:p>
        </w:tc>
        <w:tc>
          <w:tcPr>
            <w:tcW w:w="993" w:type="dxa"/>
            <w:tcBorders>
              <w:left w:val="nil"/>
            </w:tcBorders>
            <w:vAlign w:val="center"/>
          </w:tcPr>
          <w:p w14:paraId="627226D7" w14:textId="77777777" w:rsidR="00E87248" w:rsidRPr="000928B5" w:rsidRDefault="00E87248" w:rsidP="00D75120">
            <w:pPr>
              <w:jc w:val="center"/>
              <w:rPr>
                <w:rFonts w:ascii="Times New Roman" w:hAnsi="Times New Roman" w:cs="Times New Roman"/>
                <w:sz w:val="20"/>
                <w:szCs w:val="20"/>
              </w:rPr>
            </w:pPr>
          </w:p>
        </w:tc>
        <w:tc>
          <w:tcPr>
            <w:tcW w:w="964" w:type="dxa"/>
            <w:vAlign w:val="center"/>
          </w:tcPr>
          <w:p w14:paraId="5048FF30" w14:textId="77777777" w:rsidR="00E87248" w:rsidRPr="000928B5" w:rsidRDefault="00E87248" w:rsidP="00D75120">
            <w:pPr>
              <w:jc w:val="center"/>
              <w:rPr>
                <w:rFonts w:ascii="Times New Roman" w:hAnsi="Times New Roman" w:cs="Times New Roman"/>
                <w:b/>
                <w:sz w:val="20"/>
                <w:szCs w:val="20"/>
              </w:rPr>
            </w:pPr>
            <w:r w:rsidRPr="000928B5">
              <w:rPr>
                <w:rFonts w:ascii="Times New Roman" w:hAnsi="Times New Roman" w:cs="Times New Roman"/>
                <w:b/>
                <w:sz w:val="20"/>
                <w:szCs w:val="20"/>
              </w:rPr>
              <w:t>Ja</w:t>
            </w:r>
          </w:p>
        </w:tc>
        <w:tc>
          <w:tcPr>
            <w:tcW w:w="964" w:type="dxa"/>
            <w:gridSpan w:val="2"/>
            <w:vAlign w:val="center"/>
          </w:tcPr>
          <w:p w14:paraId="1B72C2A9" w14:textId="77777777" w:rsidR="00E87248" w:rsidRPr="000928B5" w:rsidRDefault="00E87248" w:rsidP="00D75120">
            <w:pPr>
              <w:jc w:val="center"/>
              <w:rPr>
                <w:rFonts w:ascii="Times New Roman" w:hAnsi="Times New Roman" w:cs="Times New Roman"/>
                <w:b/>
                <w:sz w:val="20"/>
                <w:szCs w:val="20"/>
              </w:rPr>
            </w:pPr>
            <w:r w:rsidRPr="000928B5">
              <w:rPr>
                <w:rFonts w:ascii="Times New Roman" w:hAnsi="Times New Roman" w:cs="Times New Roman"/>
                <w:b/>
                <w:sz w:val="20"/>
                <w:szCs w:val="20"/>
              </w:rPr>
              <w:t>Nej</w:t>
            </w:r>
          </w:p>
        </w:tc>
        <w:tc>
          <w:tcPr>
            <w:tcW w:w="964" w:type="dxa"/>
            <w:gridSpan w:val="2"/>
            <w:vAlign w:val="center"/>
          </w:tcPr>
          <w:p w14:paraId="1CA2884A" w14:textId="77777777" w:rsidR="00E87248" w:rsidRPr="000928B5" w:rsidRDefault="00E87248" w:rsidP="00D75120">
            <w:pPr>
              <w:jc w:val="center"/>
              <w:rPr>
                <w:rFonts w:ascii="Times New Roman" w:hAnsi="Times New Roman" w:cs="Times New Roman"/>
                <w:b/>
                <w:sz w:val="20"/>
                <w:szCs w:val="20"/>
              </w:rPr>
            </w:pPr>
            <w:r w:rsidRPr="000928B5">
              <w:rPr>
                <w:rFonts w:ascii="Times New Roman" w:hAnsi="Times New Roman" w:cs="Times New Roman"/>
                <w:b/>
                <w:sz w:val="20"/>
                <w:szCs w:val="20"/>
              </w:rPr>
              <w:t>Vet ej</w:t>
            </w:r>
          </w:p>
        </w:tc>
      </w:tr>
      <w:tr w:rsidR="00E87248" w:rsidRPr="000928B5" w14:paraId="09E5C05E" w14:textId="77777777" w:rsidTr="00E87248">
        <w:trPr>
          <w:gridAfter w:val="1"/>
          <w:wAfter w:w="510" w:type="dxa"/>
          <w:trHeight w:val="454"/>
        </w:trPr>
        <w:tc>
          <w:tcPr>
            <w:tcW w:w="4247" w:type="dxa"/>
            <w:tcBorders>
              <w:right w:val="nil"/>
            </w:tcBorders>
            <w:vAlign w:val="center"/>
          </w:tcPr>
          <w:p w14:paraId="712C5223"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 xml:space="preserve">Speglar artikelns titel innehållet? </w:t>
            </w:r>
          </w:p>
        </w:tc>
        <w:tc>
          <w:tcPr>
            <w:tcW w:w="993" w:type="dxa"/>
            <w:tcBorders>
              <w:left w:val="nil"/>
            </w:tcBorders>
            <w:vAlign w:val="center"/>
          </w:tcPr>
          <w:p w14:paraId="4C57FC07" w14:textId="77777777" w:rsidR="00E87248" w:rsidRPr="000928B5" w:rsidRDefault="00E87248" w:rsidP="00D75120">
            <w:pPr>
              <w:rPr>
                <w:rFonts w:ascii="Times New Roman" w:hAnsi="Times New Roman" w:cs="Times New Roman"/>
                <w:sz w:val="20"/>
                <w:szCs w:val="20"/>
              </w:rPr>
            </w:pPr>
          </w:p>
        </w:tc>
        <w:tc>
          <w:tcPr>
            <w:tcW w:w="964" w:type="dxa"/>
            <w:vAlign w:val="center"/>
          </w:tcPr>
          <w:p w14:paraId="666C875C"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6C91C70F"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2F8E8735" w14:textId="77777777" w:rsidR="00E87248" w:rsidRPr="000928B5" w:rsidRDefault="00E87248" w:rsidP="00D75120">
            <w:pPr>
              <w:rPr>
                <w:rFonts w:ascii="Times New Roman" w:hAnsi="Times New Roman" w:cs="Times New Roman"/>
                <w:sz w:val="20"/>
                <w:szCs w:val="20"/>
              </w:rPr>
            </w:pPr>
          </w:p>
        </w:tc>
      </w:tr>
      <w:tr w:rsidR="00E87248" w:rsidRPr="000928B5" w14:paraId="4E31A3AB" w14:textId="77777777" w:rsidTr="00E87248">
        <w:trPr>
          <w:gridAfter w:val="1"/>
          <w:wAfter w:w="510" w:type="dxa"/>
          <w:trHeight w:val="454"/>
        </w:trPr>
        <w:tc>
          <w:tcPr>
            <w:tcW w:w="4247" w:type="dxa"/>
            <w:tcBorders>
              <w:right w:val="nil"/>
            </w:tcBorders>
            <w:vAlign w:val="center"/>
          </w:tcPr>
          <w:p w14:paraId="4E118DE5"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 xml:space="preserve">Finns det ett teoretiskt perspektiv? </w:t>
            </w:r>
          </w:p>
        </w:tc>
        <w:tc>
          <w:tcPr>
            <w:tcW w:w="993" w:type="dxa"/>
            <w:tcBorders>
              <w:left w:val="nil"/>
            </w:tcBorders>
            <w:vAlign w:val="center"/>
          </w:tcPr>
          <w:p w14:paraId="127D696E" w14:textId="77777777" w:rsidR="00E87248" w:rsidRPr="000928B5" w:rsidRDefault="00E87248" w:rsidP="00D75120">
            <w:pPr>
              <w:rPr>
                <w:rFonts w:ascii="Times New Roman" w:hAnsi="Times New Roman" w:cs="Times New Roman"/>
                <w:sz w:val="20"/>
                <w:szCs w:val="20"/>
              </w:rPr>
            </w:pPr>
          </w:p>
        </w:tc>
        <w:tc>
          <w:tcPr>
            <w:tcW w:w="964" w:type="dxa"/>
            <w:vAlign w:val="center"/>
          </w:tcPr>
          <w:p w14:paraId="70424F44"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3AE7C749"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68D4FE6E" w14:textId="77777777" w:rsidR="00E87248" w:rsidRPr="000928B5" w:rsidRDefault="00E87248" w:rsidP="00D75120">
            <w:pPr>
              <w:rPr>
                <w:rFonts w:ascii="Times New Roman" w:hAnsi="Times New Roman" w:cs="Times New Roman"/>
                <w:sz w:val="20"/>
                <w:szCs w:val="20"/>
              </w:rPr>
            </w:pPr>
          </w:p>
        </w:tc>
      </w:tr>
      <w:tr w:rsidR="00E87248" w:rsidRPr="000928B5" w14:paraId="66459F7B" w14:textId="77777777" w:rsidTr="00E87248">
        <w:trPr>
          <w:gridAfter w:val="1"/>
          <w:wAfter w:w="510" w:type="dxa"/>
          <w:trHeight w:val="454"/>
        </w:trPr>
        <w:tc>
          <w:tcPr>
            <w:tcW w:w="4247" w:type="dxa"/>
            <w:tcBorders>
              <w:right w:val="nil"/>
            </w:tcBorders>
            <w:vAlign w:val="center"/>
          </w:tcPr>
          <w:p w14:paraId="6160AB90"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tidigare forskning beskriven?</w:t>
            </w:r>
          </w:p>
        </w:tc>
        <w:tc>
          <w:tcPr>
            <w:tcW w:w="993" w:type="dxa"/>
            <w:tcBorders>
              <w:left w:val="nil"/>
            </w:tcBorders>
            <w:vAlign w:val="center"/>
          </w:tcPr>
          <w:p w14:paraId="54A2A859" w14:textId="77777777" w:rsidR="00E87248" w:rsidRPr="000928B5" w:rsidRDefault="00E87248" w:rsidP="00D75120">
            <w:pPr>
              <w:rPr>
                <w:rFonts w:ascii="Times New Roman" w:hAnsi="Times New Roman" w:cs="Times New Roman"/>
                <w:sz w:val="20"/>
                <w:szCs w:val="20"/>
              </w:rPr>
            </w:pPr>
          </w:p>
        </w:tc>
        <w:tc>
          <w:tcPr>
            <w:tcW w:w="964" w:type="dxa"/>
            <w:vAlign w:val="center"/>
          </w:tcPr>
          <w:p w14:paraId="7F2153E4"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3C9C51CE"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53FB2EF7" w14:textId="77777777" w:rsidR="00E87248" w:rsidRPr="000928B5" w:rsidRDefault="00E87248" w:rsidP="00D75120">
            <w:pPr>
              <w:rPr>
                <w:rFonts w:ascii="Times New Roman" w:hAnsi="Times New Roman" w:cs="Times New Roman"/>
                <w:sz w:val="20"/>
                <w:szCs w:val="20"/>
              </w:rPr>
            </w:pPr>
          </w:p>
        </w:tc>
      </w:tr>
      <w:tr w:rsidR="00E87248" w:rsidRPr="000928B5" w14:paraId="1388D3F5" w14:textId="77777777" w:rsidTr="00E87248">
        <w:trPr>
          <w:gridAfter w:val="1"/>
          <w:wAfter w:w="510" w:type="dxa"/>
          <w:trHeight w:val="454"/>
        </w:trPr>
        <w:tc>
          <w:tcPr>
            <w:tcW w:w="4247" w:type="dxa"/>
            <w:tcBorders>
              <w:bottom w:val="single" w:sz="4" w:space="0" w:color="000000" w:themeColor="text1"/>
              <w:right w:val="nil"/>
            </w:tcBorders>
            <w:vAlign w:val="center"/>
          </w:tcPr>
          <w:p w14:paraId="18042527" w14:textId="77777777" w:rsidR="00E87248" w:rsidRPr="000928B5" w:rsidRDefault="00E87248" w:rsidP="00D75120">
            <w:pPr>
              <w:rPr>
                <w:rFonts w:ascii="Times New Roman" w:hAnsi="Times New Roman" w:cs="Times New Roman"/>
                <w:sz w:val="20"/>
                <w:szCs w:val="20"/>
              </w:rPr>
            </w:pPr>
            <w:r w:rsidRPr="000928B5">
              <w:rPr>
                <w:rFonts w:ascii="Times New Roman" w:eastAsia="Times New Roman" w:hAnsi="Times New Roman" w:cs="Times New Roman"/>
                <w:spacing w:val="8"/>
                <w:sz w:val="20"/>
                <w:szCs w:val="24"/>
                <w:lang w:eastAsia="sv-SE"/>
              </w:rPr>
              <w:t xml:space="preserve">Är </w:t>
            </w:r>
            <w:r w:rsidRPr="000928B5">
              <w:rPr>
                <w:rFonts w:ascii="Times New Roman" w:eastAsia="Times New Roman" w:hAnsi="Times New Roman" w:cs="Times New Roman"/>
                <w:sz w:val="20"/>
                <w:szCs w:val="24"/>
                <w:lang w:eastAsia="sv-SE"/>
              </w:rPr>
              <w:t>p</w:t>
            </w:r>
            <w:r w:rsidRPr="000928B5">
              <w:rPr>
                <w:rFonts w:ascii="Times New Roman" w:eastAsia="Times New Roman" w:hAnsi="Times New Roman" w:cs="Times New Roman"/>
                <w:spacing w:val="-1"/>
                <w:sz w:val="20"/>
                <w:szCs w:val="24"/>
                <w:lang w:eastAsia="sv-SE"/>
              </w:rPr>
              <w:t>r</w:t>
            </w:r>
            <w:r w:rsidRPr="000928B5">
              <w:rPr>
                <w:rFonts w:ascii="Times New Roman" w:eastAsia="Times New Roman" w:hAnsi="Times New Roman" w:cs="Times New Roman"/>
                <w:sz w:val="20"/>
                <w:szCs w:val="24"/>
                <w:lang w:eastAsia="sv-SE"/>
              </w:rPr>
              <w:t>obl</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mom</w:t>
            </w:r>
            <w:r w:rsidRPr="000928B5">
              <w:rPr>
                <w:rFonts w:ascii="Times New Roman" w:eastAsia="Times New Roman" w:hAnsi="Times New Roman" w:cs="Times New Roman"/>
                <w:spacing w:val="1"/>
                <w:sz w:val="20"/>
                <w:szCs w:val="24"/>
                <w:lang w:eastAsia="sv-SE"/>
              </w:rPr>
              <w:t>rå</w:t>
            </w:r>
            <w:r w:rsidRPr="000928B5">
              <w:rPr>
                <w:rFonts w:ascii="Times New Roman" w:eastAsia="Times New Roman" w:hAnsi="Times New Roman" w:cs="Times New Roman"/>
                <w:sz w:val="20"/>
                <w:szCs w:val="24"/>
                <w:lang w:eastAsia="sv-SE"/>
              </w:rPr>
              <w:t>d</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t</w:t>
            </w:r>
            <w:r w:rsidRPr="000928B5">
              <w:rPr>
                <w:rFonts w:ascii="Times New Roman" w:eastAsia="Times New Roman" w:hAnsi="Times New Roman" w:cs="Times New Roman"/>
                <w:spacing w:val="10"/>
                <w:sz w:val="20"/>
                <w:szCs w:val="24"/>
                <w:lang w:eastAsia="sv-SE"/>
              </w:rPr>
              <w:t xml:space="preserve"> </w:t>
            </w:r>
            <w:r w:rsidRPr="000928B5">
              <w:rPr>
                <w:rFonts w:ascii="Times New Roman" w:eastAsia="Times New Roman" w:hAnsi="Times New Roman" w:cs="Times New Roman"/>
                <w:spacing w:val="5"/>
                <w:sz w:val="20"/>
                <w:szCs w:val="24"/>
                <w:lang w:eastAsia="sv-SE"/>
              </w:rPr>
              <w:t>t</w:t>
            </w:r>
            <w:r w:rsidRPr="000928B5">
              <w:rPr>
                <w:rFonts w:ascii="Times New Roman" w:eastAsia="Times New Roman" w:hAnsi="Times New Roman" w:cs="Times New Roman"/>
                <w:spacing w:val="-5"/>
                <w:sz w:val="20"/>
                <w:szCs w:val="24"/>
                <w:lang w:eastAsia="sv-SE"/>
              </w:rPr>
              <w:t>y</w:t>
            </w:r>
            <w:r w:rsidRPr="000928B5">
              <w:rPr>
                <w:rFonts w:ascii="Times New Roman" w:eastAsia="Times New Roman" w:hAnsi="Times New Roman" w:cs="Times New Roman"/>
                <w:sz w:val="20"/>
                <w:szCs w:val="24"/>
                <w:lang w:eastAsia="sv-SE"/>
              </w:rPr>
              <w:t>dli</w:t>
            </w:r>
            <w:r w:rsidRPr="000928B5">
              <w:rPr>
                <w:rFonts w:ascii="Times New Roman" w:eastAsia="Times New Roman" w:hAnsi="Times New Roman" w:cs="Times New Roman"/>
                <w:spacing w:val="-3"/>
                <w:sz w:val="20"/>
                <w:szCs w:val="24"/>
                <w:lang w:eastAsia="sv-SE"/>
              </w:rPr>
              <w:t>g</w:t>
            </w:r>
            <w:r w:rsidRPr="000928B5">
              <w:rPr>
                <w:rFonts w:ascii="Times New Roman" w:eastAsia="Times New Roman" w:hAnsi="Times New Roman" w:cs="Times New Roman"/>
                <w:sz w:val="20"/>
                <w:szCs w:val="24"/>
                <w:lang w:eastAsia="sv-SE"/>
              </w:rPr>
              <w:t>t</w:t>
            </w:r>
            <w:r w:rsidRPr="000928B5">
              <w:rPr>
                <w:rFonts w:ascii="Times New Roman" w:eastAsia="Times New Roman" w:hAnsi="Times New Roman" w:cs="Times New Roman"/>
                <w:spacing w:val="10"/>
                <w:sz w:val="20"/>
                <w:szCs w:val="24"/>
                <w:lang w:eastAsia="sv-SE"/>
              </w:rPr>
              <w:t xml:space="preserve"> </w:t>
            </w:r>
            <w:r w:rsidRPr="000928B5">
              <w:rPr>
                <w:rFonts w:ascii="Times New Roman" w:eastAsia="Times New Roman" w:hAnsi="Times New Roman" w:cs="Times New Roman"/>
                <w:sz w:val="20"/>
                <w:szCs w:val="24"/>
                <w:lang w:eastAsia="sv-SE"/>
              </w:rPr>
              <w:t>p</w:t>
            </w:r>
            <w:r w:rsidRPr="000928B5">
              <w:rPr>
                <w:rFonts w:ascii="Times New Roman" w:eastAsia="Times New Roman" w:hAnsi="Times New Roman" w:cs="Times New Roman"/>
                <w:spacing w:val="1"/>
                <w:sz w:val="20"/>
                <w:szCs w:val="24"/>
                <w:lang w:eastAsia="sv-SE"/>
              </w:rPr>
              <w:t>r</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s</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z w:val="20"/>
                <w:szCs w:val="24"/>
                <w:lang w:eastAsia="sv-SE"/>
              </w:rPr>
              <w:t>nt</w:t>
            </w:r>
            <w:r w:rsidRPr="000928B5">
              <w:rPr>
                <w:rFonts w:ascii="Times New Roman" w:eastAsia="Times New Roman" w:hAnsi="Times New Roman" w:cs="Times New Roman"/>
                <w:spacing w:val="-1"/>
                <w:sz w:val="20"/>
                <w:szCs w:val="24"/>
                <w:lang w:eastAsia="sv-SE"/>
              </w:rPr>
              <w:t>e</w:t>
            </w:r>
            <w:r w:rsidRPr="000928B5">
              <w:rPr>
                <w:rFonts w:ascii="Times New Roman" w:eastAsia="Times New Roman" w:hAnsi="Times New Roman" w:cs="Times New Roman"/>
                <w:spacing w:val="1"/>
                <w:sz w:val="20"/>
                <w:szCs w:val="24"/>
                <w:lang w:eastAsia="sv-SE"/>
              </w:rPr>
              <w:t>r</w:t>
            </w:r>
            <w:r w:rsidRPr="000928B5">
              <w:rPr>
                <w:rFonts w:ascii="Times New Roman" w:eastAsia="Times New Roman" w:hAnsi="Times New Roman" w:cs="Times New Roman"/>
                <w:spacing w:val="-1"/>
                <w:sz w:val="20"/>
                <w:szCs w:val="24"/>
                <w:lang w:eastAsia="sv-SE"/>
              </w:rPr>
              <w:t>a</w:t>
            </w:r>
            <w:r w:rsidRPr="000928B5">
              <w:rPr>
                <w:rFonts w:ascii="Times New Roman" w:eastAsia="Times New Roman" w:hAnsi="Times New Roman" w:cs="Times New Roman"/>
                <w:sz w:val="20"/>
                <w:szCs w:val="24"/>
                <w:lang w:eastAsia="sv-SE"/>
              </w:rPr>
              <w:t>t och</w:t>
            </w:r>
            <w:r w:rsidRPr="000928B5">
              <w:rPr>
                <w:rFonts w:ascii="Times New Roman" w:eastAsia="Times New Roman" w:hAnsi="Times New Roman" w:cs="Times New Roman"/>
                <w:spacing w:val="9"/>
                <w:sz w:val="20"/>
                <w:szCs w:val="24"/>
                <w:lang w:eastAsia="sv-SE"/>
              </w:rPr>
              <w:t xml:space="preserve"> </w:t>
            </w:r>
            <w:r w:rsidRPr="000928B5">
              <w:rPr>
                <w:rFonts w:ascii="Times New Roman" w:eastAsia="Times New Roman" w:hAnsi="Times New Roman" w:cs="Times New Roman"/>
                <w:sz w:val="20"/>
                <w:szCs w:val="24"/>
                <w:lang w:eastAsia="sv-SE"/>
              </w:rPr>
              <w:t>motiv</w:t>
            </w:r>
            <w:r w:rsidRPr="000928B5">
              <w:rPr>
                <w:rFonts w:ascii="Times New Roman" w:eastAsia="Times New Roman" w:hAnsi="Times New Roman" w:cs="Times New Roman"/>
                <w:spacing w:val="-1"/>
                <w:sz w:val="20"/>
                <w:szCs w:val="24"/>
                <w:lang w:eastAsia="sv-SE"/>
              </w:rPr>
              <w:t>era</w:t>
            </w:r>
            <w:r w:rsidRPr="000928B5">
              <w:rPr>
                <w:rFonts w:ascii="Times New Roman" w:eastAsia="Times New Roman" w:hAnsi="Times New Roman" w:cs="Times New Roman"/>
                <w:sz w:val="20"/>
                <w:szCs w:val="24"/>
                <w:lang w:eastAsia="sv-SE"/>
              </w:rPr>
              <w:t>t?</w:t>
            </w:r>
          </w:p>
        </w:tc>
        <w:tc>
          <w:tcPr>
            <w:tcW w:w="993" w:type="dxa"/>
            <w:tcBorders>
              <w:left w:val="nil"/>
              <w:bottom w:val="single" w:sz="4" w:space="0" w:color="000000" w:themeColor="text1"/>
            </w:tcBorders>
            <w:vAlign w:val="center"/>
          </w:tcPr>
          <w:p w14:paraId="7211F91F" w14:textId="77777777" w:rsidR="00E87248" w:rsidRPr="000928B5" w:rsidRDefault="00E87248" w:rsidP="00D75120">
            <w:pPr>
              <w:rPr>
                <w:rFonts w:ascii="Times New Roman" w:hAnsi="Times New Roman" w:cs="Times New Roman"/>
                <w:sz w:val="20"/>
                <w:szCs w:val="20"/>
              </w:rPr>
            </w:pPr>
          </w:p>
        </w:tc>
        <w:tc>
          <w:tcPr>
            <w:tcW w:w="964" w:type="dxa"/>
            <w:tcBorders>
              <w:bottom w:val="single" w:sz="4" w:space="0" w:color="000000" w:themeColor="text1"/>
            </w:tcBorders>
            <w:vAlign w:val="center"/>
          </w:tcPr>
          <w:p w14:paraId="368EFDB1"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4" w:space="0" w:color="000000" w:themeColor="text1"/>
            </w:tcBorders>
            <w:vAlign w:val="center"/>
          </w:tcPr>
          <w:p w14:paraId="26A74AA4"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4" w:space="0" w:color="000000" w:themeColor="text1"/>
            </w:tcBorders>
            <w:vAlign w:val="center"/>
          </w:tcPr>
          <w:p w14:paraId="7AE73929" w14:textId="77777777" w:rsidR="00E87248" w:rsidRPr="000928B5" w:rsidRDefault="00E87248" w:rsidP="00D75120">
            <w:pPr>
              <w:rPr>
                <w:rFonts w:ascii="Times New Roman" w:hAnsi="Times New Roman" w:cs="Times New Roman"/>
                <w:sz w:val="20"/>
                <w:szCs w:val="20"/>
              </w:rPr>
            </w:pPr>
          </w:p>
        </w:tc>
      </w:tr>
      <w:tr w:rsidR="00E87248" w:rsidRPr="000928B5" w14:paraId="1A96373C" w14:textId="77777777" w:rsidTr="00E87248">
        <w:trPr>
          <w:gridAfter w:val="1"/>
          <w:wAfter w:w="510" w:type="dxa"/>
          <w:trHeight w:val="454"/>
        </w:trPr>
        <w:tc>
          <w:tcPr>
            <w:tcW w:w="4247" w:type="dxa"/>
            <w:tcBorders>
              <w:bottom w:val="single" w:sz="18" w:space="0" w:color="000000" w:themeColor="text1"/>
              <w:right w:val="nil"/>
            </w:tcBorders>
            <w:vAlign w:val="center"/>
          </w:tcPr>
          <w:p w14:paraId="03380D70" w14:textId="77777777" w:rsidR="00E87248" w:rsidRPr="000928B5" w:rsidRDefault="00E87248" w:rsidP="00D75120">
            <w:pPr>
              <w:rPr>
                <w:rFonts w:ascii="Times New Roman" w:hAnsi="Times New Roman" w:cs="Times New Roman"/>
                <w:b/>
                <w:bCs/>
                <w:sz w:val="20"/>
                <w:szCs w:val="20"/>
              </w:rPr>
            </w:pPr>
            <w:r w:rsidRPr="000928B5">
              <w:rPr>
                <w:rFonts w:ascii="Times New Roman" w:hAnsi="Times New Roman" w:cs="Times New Roman"/>
                <w:sz w:val="20"/>
                <w:szCs w:val="20"/>
              </w:rPr>
              <w:t>Är syftet tydligt formulerat?</w:t>
            </w:r>
          </w:p>
        </w:tc>
        <w:tc>
          <w:tcPr>
            <w:tcW w:w="993" w:type="dxa"/>
            <w:tcBorders>
              <w:left w:val="nil"/>
              <w:bottom w:val="single" w:sz="18" w:space="0" w:color="000000" w:themeColor="text1"/>
            </w:tcBorders>
            <w:vAlign w:val="center"/>
          </w:tcPr>
          <w:p w14:paraId="18683457" w14:textId="77777777" w:rsidR="00E87248" w:rsidRPr="000928B5" w:rsidRDefault="00E87248"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70ACBF5A"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2E35D70F"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62881B8F" w14:textId="77777777" w:rsidR="00E87248" w:rsidRPr="000928B5" w:rsidRDefault="00E87248" w:rsidP="00D75120">
            <w:pPr>
              <w:rPr>
                <w:rFonts w:ascii="Times New Roman" w:hAnsi="Times New Roman" w:cs="Times New Roman"/>
                <w:sz w:val="20"/>
                <w:szCs w:val="20"/>
              </w:rPr>
            </w:pPr>
          </w:p>
        </w:tc>
      </w:tr>
      <w:tr w:rsidR="00E87248" w:rsidRPr="000928B5" w14:paraId="2253AE9E" w14:textId="77777777" w:rsidTr="00E87248">
        <w:trPr>
          <w:gridAfter w:val="1"/>
          <w:wAfter w:w="510" w:type="dxa"/>
          <w:trHeight w:val="454"/>
        </w:trPr>
        <w:tc>
          <w:tcPr>
            <w:tcW w:w="4247" w:type="dxa"/>
            <w:tcBorders>
              <w:bottom w:val="single" w:sz="18" w:space="0" w:color="000000" w:themeColor="text1"/>
              <w:right w:val="nil"/>
            </w:tcBorders>
            <w:vAlign w:val="center"/>
          </w:tcPr>
          <w:p w14:paraId="0FD1BD0F"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Finns en hypotes beskriven?</w:t>
            </w:r>
          </w:p>
        </w:tc>
        <w:tc>
          <w:tcPr>
            <w:tcW w:w="993" w:type="dxa"/>
            <w:tcBorders>
              <w:left w:val="nil"/>
              <w:bottom w:val="single" w:sz="18" w:space="0" w:color="000000" w:themeColor="text1"/>
            </w:tcBorders>
            <w:vAlign w:val="center"/>
          </w:tcPr>
          <w:p w14:paraId="7C4EAE21" w14:textId="77777777" w:rsidR="00E87248" w:rsidRPr="000928B5" w:rsidRDefault="00E87248"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717B2557"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1C547677"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6F517072" w14:textId="77777777" w:rsidR="00E87248" w:rsidRPr="000928B5" w:rsidRDefault="00E87248" w:rsidP="00D75120">
            <w:pPr>
              <w:rPr>
                <w:rFonts w:ascii="Times New Roman" w:hAnsi="Times New Roman" w:cs="Times New Roman"/>
                <w:sz w:val="20"/>
                <w:szCs w:val="20"/>
              </w:rPr>
            </w:pPr>
          </w:p>
        </w:tc>
      </w:tr>
      <w:tr w:rsidR="00E87248" w:rsidRPr="000928B5" w14:paraId="04A44F8F" w14:textId="77777777" w:rsidTr="00E87248">
        <w:trPr>
          <w:gridAfter w:val="1"/>
          <w:wAfter w:w="510" w:type="dxa"/>
          <w:trHeight w:val="454"/>
        </w:trPr>
        <w:tc>
          <w:tcPr>
            <w:tcW w:w="4247" w:type="dxa"/>
            <w:tcBorders>
              <w:top w:val="single" w:sz="18" w:space="0" w:color="000000" w:themeColor="text1"/>
              <w:bottom w:val="single" w:sz="4" w:space="0" w:color="000000" w:themeColor="text1"/>
              <w:right w:val="nil"/>
            </w:tcBorders>
            <w:vAlign w:val="center"/>
          </w:tcPr>
          <w:p w14:paraId="7F5E97C5"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metoden beskriven?</w:t>
            </w:r>
          </w:p>
        </w:tc>
        <w:tc>
          <w:tcPr>
            <w:tcW w:w="993" w:type="dxa"/>
            <w:tcBorders>
              <w:top w:val="single" w:sz="18" w:space="0" w:color="000000" w:themeColor="text1"/>
              <w:left w:val="nil"/>
              <w:bottom w:val="single" w:sz="4" w:space="0" w:color="000000" w:themeColor="text1"/>
            </w:tcBorders>
            <w:vAlign w:val="center"/>
          </w:tcPr>
          <w:p w14:paraId="6AF15F7E" w14:textId="77777777" w:rsidR="00E87248" w:rsidRPr="000928B5" w:rsidRDefault="00E87248" w:rsidP="00D75120">
            <w:pPr>
              <w:rPr>
                <w:rFonts w:ascii="Times New Roman" w:hAnsi="Times New Roman" w:cs="Times New Roman"/>
                <w:sz w:val="20"/>
                <w:szCs w:val="20"/>
              </w:rPr>
            </w:pPr>
          </w:p>
        </w:tc>
        <w:tc>
          <w:tcPr>
            <w:tcW w:w="964" w:type="dxa"/>
            <w:tcBorders>
              <w:top w:val="single" w:sz="18" w:space="0" w:color="000000" w:themeColor="text1"/>
              <w:bottom w:val="single" w:sz="4" w:space="0" w:color="000000" w:themeColor="text1"/>
            </w:tcBorders>
            <w:vAlign w:val="center"/>
          </w:tcPr>
          <w:p w14:paraId="48E95996"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18" w:space="0" w:color="000000" w:themeColor="text1"/>
              <w:bottom w:val="single" w:sz="4" w:space="0" w:color="000000" w:themeColor="text1"/>
            </w:tcBorders>
            <w:vAlign w:val="center"/>
          </w:tcPr>
          <w:p w14:paraId="3B1EB03A"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18" w:space="0" w:color="000000" w:themeColor="text1"/>
              <w:bottom w:val="single" w:sz="4" w:space="0" w:color="000000" w:themeColor="text1"/>
            </w:tcBorders>
            <w:vAlign w:val="center"/>
          </w:tcPr>
          <w:p w14:paraId="235B67A8" w14:textId="77777777" w:rsidR="00E87248" w:rsidRPr="000928B5" w:rsidRDefault="00E87248" w:rsidP="00D75120">
            <w:pPr>
              <w:rPr>
                <w:rFonts w:ascii="Times New Roman" w:hAnsi="Times New Roman" w:cs="Times New Roman"/>
                <w:sz w:val="20"/>
                <w:szCs w:val="20"/>
              </w:rPr>
            </w:pPr>
          </w:p>
        </w:tc>
      </w:tr>
      <w:tr w:rsidR="00E87248" w:rsidRPr="000928B5" w14:paraId="66229048" w14:textId="77777777" w:rsidTr="00E87248">
        <w:trPr>
          <w:gridAfter w:val="1"/>
          <w:wAfter w:w="510" w:type="dxa"/>
          <w:trHeight w:val="454"/>
        </w:trPr>
        <w:tc>
          <w:tcPr>
            <w:tcW w:w="4247" w:type="dxa"/>
            <w:tcBorders>
              <w:top w:val="single" w:sz="4" w:space="0" w:color="000000" w:themeColor="text1"/>
              <w:right w:val="nil"/>
            </w:tcBorders>
            <w:vAlign w:val="center"/>
          </w:tcPr>
          <w:p w14:paraId="2E8CC4EB"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statistisk metod adekvat?</w:t>
            </w:r>
          </w:p>
        </w:tc>
        <w:tc>
          <w:tcPr>
            <w:tcW w:w="993" w:type="dxa"/>
            <w:tcBorders>
              <w:top w:val="single" w:sz="4" w:space="0" w:color="000000" w:themeColor="text1"/>
              <w:left w:val="nil"/>
            </w:tcBorders>
            <w:vAlign w:val="center"/>
          </w:tcPr>
          <w:p w14:paraId="696B260A" w14:textId="77777777" w:rsidR="00E87248" w:rsidRPr="000928B5" w:rsidRDefault="00E87248" w:rsidP="00D75120">
            <w:pPr>
              <w:rPr>
                <w:rFonts w:ascii="Times New Roman" w:hAnsi="Times New Roman" w:cs="Times New Roman"/>
                <w:sz w:val="20"/>
                <w:szCs w:val="20"/>
              </w:rPr>
            </w:pPr>
          </w:p>
        </w:tc>
        <w:tc>
          <w:tcPr>
            <w:tcW w:w="964" w:type="dxa"/>
            <w:tcBorders>
              <w:top w:val="single" w:sz="4" w:space="0" w:color="000000" w:themeColor="text1"/>
            </w:tcBorders>
            <w:vAlign w:val="center"/>
          </w:tcPr>
          <w:p w14:paraId="4E9F3017"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4" w:space="0" w:color="000000" w:themeColor="text1"/>
            </w:tcBorders>
            <w:vAlign w:val="center"/>
          </w:tcPr>
          <w:p w14:paraId="4C04AFC2"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4" w:space="0" w:color="000000" w:themeColor="text1"/>
            </w:tcBorders>
            <w:vAlign w:val="center"/>
          </w:tcPr>
          <w:p w14:paraId="6AD7714D" w14:textId="77777777" w:rsidR="00E87248" w:rsidRPr="000928B5" w:rsidRDefault="00E87248" w:rsidP="00D75120">
            <w:pPr>
              <w:rPr>
                <w:rFonts w:ascii="Times New Roman" w:hAnsi="Times New Roman" w:cs="Times New Roman"/>
                <w:sz w:val="20"/>
                <w:szCs w:val="20"/>
              </w:rPr>
            </w:pPr>
          </w:p>
        </w:tc>
      </w:tr>
      <w:tr w:rsidR="00E87248" w:rsidRPr="000928B5" w14:paraId="335A9056" w14:textId="77777777" w:rsidTr="00E87248">
        <w:trPr>
          <w:gridAfter w:val="1"/>
          <w:wAfter w:w="510" w:type="dxa"/>
          <w:trHeight w:val="454"/>
        </w:trPr>
        <w:tc>
          <w:tcPr>
            <w:tcW w:w="4247" w:type="dxa"/>
            <w:tcBorders>
              <w:top w:val="single" w:sz="4" w:space="0" w:color="000000" w:themeColor="text1"/>
              <w:right w:val="nil"/>
            </w:tcBorders>
            <w:vAlign w:val="center"/>
          </w:tcPr>
          <w:p w14:paraId="5705F6FE"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datainsamling tydligt beskriven?</w:t>
            </w:r>
          </w:p>
        </w:tc>
        <w:tc>
          <w:tcPr>
            <w:tcW w:w="993" w:type="dxa"/>
            <w:tcBorders>
              <w:top w:val="single" w:sz="4" w:space="0" w:color="000000" w:themeColor="text1"/>
              <w:left w:val="nil"/>
            </w:tcBorders>
            <w:vAlign w:val="center"/>
          </w:tcPr>
          <w:p w14:paraId="1AE14A23" w14:textId="77777777" w:rsidR="00E87248" w:rsidRPr="000928B5" w:rsidRDefault="00E87248" w:rsidP="00D75120">
            <w:pPr>
              <w:rPr>
                <w:rFonts w:ascii="Times New Roman" w:hAnsi="Times New Roman" w:cs="Times New Roman"/>
                <w:sz w:val="20"/>
                <w:szCs w:val="20"/>
              </w:rPr>
            </w:pPr>
          </w:p>
        </w:tc>
        <w:tc>
          <w:tcPr>
            <w:tcW w:w="964" w:type="dxa"/>
            <w:tcBorders>
              <w:top w:val="single" w:sz="4" w:space="0" w:color="000000" w:themeColor="text1"/>
            </w:tcBorders>
            <w:vAlign w:val="center"/>
          </w:tcPr>
          <w:p w14:paraId="4FE5EEB7"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4" w:space="0" w:color="000000" w:themeColor="text1"/>
            </w:tcBorders>
            <w:vAlign w:val="center"/>
          </w:tcPr>
          <w:p w14:paraId="4303BFB1"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4" w:space="0" w:color="000000" w:themeColor="text1"/>
            </w:tcBorders>
            <w:vAlign w:val="center"/>
          </w:tcPr>
          <w:p w14:paraId="01DDC1A5" w14:textId="77777777" w:rsidR="00E87248" w:rsidRPr="000928B5" w:rsidRDefault="00E87248" w:rsidP="00D75120">
            <w:pPr>
              <w:rPr>
                <w:rFonts w:ascii="Times New Roman" w:hAnsi="Times New Roman" w:cs="Times New Roman"/>
                <w:sz w:val="20"/>
                <w:szCs w:val="20"/>
              </w:rPr>
            </w:pPr>
          </w:p>
        </w:tc>
      </w:tr>
      <w:tr w:rsidR="00E87248" w:rsidRPr="000928B5" w14:paraId="5C020F2D" w14:textId="77777777" w:rsidTr="00E87248">
        <w:trPr>
          <w:gridAfter w:val="1"/>
          <w:wAfter w:w="510" w:type="dxa"/>
          <w:trHeight w:val="454"/>
        </w:trPr>
        <w:tc>
          <w:tcPr>
            <w:tcW w:w="4247" w:type="dxa"/>
            <w:tcBorders>
              <w:right w:val="nil"/>
            </w:tcBorders>
            <w:vAlign w:val="center"/>
          </w:tcPr>
          <w:p w14:paraId="34601254"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instrument valida och reliabla?</w:t>
            </w:r>
          </w:p>
        </w:tc>
        <w:tc>
          <w:tcPr>
            <w:tcW w:w="993" w:type="dxa"/>
            <w:tcBorders>
              <w:left w:val="nil"/>
            </w:tcBorders>
            <w:vAlign w:val="center"/>
          </w:tcPr>
          <w:p w14:paraId="64ABFE40" w14:textId="77777777" w:rsidR="00E87248" w:rsidRPr="000928B5" w:rsidRDefault="00E87248" w:rsidP="00D75120">
            <w:pPr>
              <w:rPr>
                <w:rFonts w:ascii="Times New Roman" w:hAnsi="Times New Roman" w:cs="Times New Roman"/>
                <w:sz w:val="20"/>
                <w:szCs w:val="20"/>
              </w:rPr>
            </w:pPr>
          </w:p>
        </w:tc>
        <w:tc>
          <w:tcPr>
            <w:tcW w:w="964" w:type="dxa"/>
            <w:vAlign w:val="center"/>
          </w:tcPr>
          <w:p w14:paraId="3545C002"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4FE3CFA3"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71A181EB" w14:textId="77777777" w:rsidR="00E87248" w:rsidRPr="000928B5" w:rsidRDefault="00E87248" w:rsidP="00D75120">
            <w:pPr>
              <w:rPr>
                <w:rFonts w:ascii="Times New Roman" w:hAnsi="Times New Roman" w:cs="Times New Roman"/>
                <w:sz w:val="20"/>
                <w:szCs w:val="20"/>
              </w:rPr>
            </w:pPr>
          </w:p>
        </w:tc>
      </w:tr>
      <w:tr w:rsidR="00E87248" w:rsidRPr="000928B5" w14:paraId="57ADB263" w14:textId="77777777" w:rsidTr="00E87248">
        <w:trPr>
          <w:gridAfter w:val="1"/>
          <w:wAfter w:w="510" w:type="dxa"/>
          <w:trHeight w:val="454"/>
        </w:trPr>
        <w:tc>
          <w:tcPr>
            <w:tcW w:w="4247" w:type="dxa"/>
            <w:tcBorders>
              <w:right w:val="nil"/>
            </w:tcBorders>
            <w:vAlign w:val="center"/>
          </w:tcPr>
          <w:p w14:paraId="560D2676"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populationen identifierad?</w:t>
            </w:r>
          </w:p>
        </w:tc>
        <w:tc>
          <w:tcPr>
            <w:tcW w:w="993" w:type="dxa"/>
            <w:tcBorders>
              <w:left w:val="nil"/>
            </w:tcBorders>
            <w:vAlign w:val="center"/>
          </w:tcPr>
          <w:p w14:paraId="51895309" w14:textId="77777777" w:rsidR="00E87248" w:rsidRPr="000928B5" w:rsidRDefault="00E87248" w:rsidP="00D75120">
            <w:pPr>
              <w:rPr>
                <w:rFonts w:ascii="Times New Roman" w:hAnsi="Times New Roman" w:cs="Times New Roman"/>
                <w:sz w:val="20"/>
                <w:szCs w:val="20"/>
              </w:rPr>
            </w:pPr>
          </w:p>
        </w:tc>
        <w:tc>
          <w:tcPr>
            <w:tcW w:w="964" w:type="dxa"/>
            <w:vAlign w:val="center"/>
          </w:tcPr>
          <w:p w14:paraId="1C4355C4"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5E3DFD58"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0B2CFB34" w14:textId="77777777" w:rsidR="00E87248" w:rsidRPr="000928B5" w:rsidRDefault="00E87248" w:rsidP="00D75120">
            <w:pPr>
              <w:rPr>
                <w:rFonts w:ascii="Times New Roman" w:hAnsi="Times New Roman" w:cs="Times New Roman"/>
                <w:sz w:val="20"/>
                <w:szCs w:val="20"/>
              </w:rPr>
            </w:pPr>
          </w:p>
        </w:tc>
      </w:tr>
      <w:tr w:rsidR="00E87248" w:rsidRPr="000928B5" w14:paraId="091BB9EA" w14:textId="77777777" w:rsidTr="00E87248">
        <w:trPr>
          <w:gridAfter w:val="1"/>
          <w:wAfter w:w="510" w:type="dxa"/>
          <w:trHeight w:val="454"/>
        </w:trPr>
        <w:tc>
          <w:tcPr>
            <w:tcW w:w="4247" w:type="dxa"/>
            <w:tcBorders>
              <w:right w:val="nil"/>
            </w:tcBorders>
            <w:vAlign w:val="center"/>
          </w:tcPr>
          <w:p w14:paraId="3DA15828"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 xml:space="preserve">Är urvalet representativt? </w:t>
            </w:r>
          </w:p>
          <w:p w14:paraId="71BFC85A" w14:textId="77777777" w:rsidR="00E87248" w:rsidRPr="000928B5" w:rsidRDefault="00E87248" w:rsidP="00D75120">
            <w:pPr>
              <w:rPr>
                <w:rFonts w:ascii="Times New Roman" w:hAnsi="Times New Roman" w:cs="Times New Roman"/>
                <w:sz w:val="20"/>
                <w:szCs w:val="20"/>
              </w:rPr>
            </w:pPr>
          </w:p>
        </w:tc>
        <w:tc>
          <w:tcPr>
            <w:tcW w:w="993" w:type="dxa"/>
            <w:tcBorders>
              <w:left w:val="nil"/>
            </w:tcBorders>
            <w:vAlign w:val="center"/>
          </w:tcPr>
          <w:p w14:paraId="65760C05" w14:textId="77777777" w:rsidR="00E87248" w:rsidRPr="000928B5" w:rsidRDefault="00E87248" w:rsidP="00D75120">
            <w:pPr>
              <w:rPr>
                <w:rFonts w:ascii="Times New Roman" w:hAnsi="Times New Roman" w:cs="Times New Roman"/>
                <w:sz w:val="20"/>
                <w:szCs w:val="20"/>
              </w:rPr>
            </w:pPr>
          </w:p>
        </w:tc>
        <w:tc>
          <w:tcPr>
            <w:tcW w:w="964" w:type="dxa"/>
            <w:vAlign w:val="center"/>
          </w:tcPr>
          <w:p w14:paraId="7CB8083C"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3B20DFA2"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77300AD0" w14:textId="77777777" w:rsidR="00E87248" w:rsidRPr="000928B5" w:rsidRDefault="00E87248" w:rsidP="00D75120">
            <w:pPr>
              <w:rPr>
                <w:rFonts w:ascii="Times New Roman" w:hAnsi="Times New Roman" w:cs="Times New Roman"/>
                <w:sz w:val="20"/>
                <w:szCs w:val="20"/>
              </w:rPr>
            </w:pPr>
          </w:p>
        </w:tc>
      </w:tr>
      <w:tr w:rsidR="00E87248" w:rsidRPr="000928B5" w14:paraId="65DEFD44" w14:textId="77777777" w:rsidTr="00E87248">
        <w:trPr>
          <w:gridAfter w:val="1"/>
          <w:wAfter w:w="510" w:type="dxa"/>
          <w:trHeight w:val="454"/>
        </w:trPr>
        <w:tc>
          <w:tcPr>
            <w:tcW w:w="4247" w:type="dxa"/>
            <w:tcBorders>
              <w:right w:val="nil"/>
            </w:tcBorders>
            <w:vAlign w:val="center"/>
          </w:tcPr>
          <w:p w14:paraId="07B7EC4D"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Finns bortfallsanalys?</w:t>
            </w:r>
          </w:p>
        </w:tc>
        <w:tc>
          <w:tcPr>
            <w:tcW w:w="993" w:type="dxa"/>
            <w:tcBorders>
              <w:left w:val="nil"/>
            </w:tcBorders>
            <w:vAlign w:val="center"/>
          </w:tcPr>
          <w:p w14:paraId="35F0F27B" w14:textId="77777777" w:rsidR="00E87248" w:rsidRPr="000928B5" w:rsidRDefault="00E87248" w:rsidP="00D75120">
            <w:pPr>
              <w:rPr>
                <w:rFonts w:ascii="Times New Roman" w:hAnsi="Times New Roman" w:cs="Times New Roman"/>
                <w:sz w:val="20"/>
                <w:szCs w:val="20"/>
              </w:rPr>
            </w:pPr>
          </w:p>
        </w:tc>
        <w:tc>
          <w:tcPr>
            <w:tcW w:w="964" w:type="dxa"/>
            <w:vAlign w:val="center"/>
          </w:tcPr>
          <w:p w14:paraId="77932E79"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646AD755"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71D3CFFC" w14:textId="77777777" w:rsidR="00E87248" w:rsidRPr="000928B5" w:rsidRDefault="00E87248" w:rsidP="00D75120">
            <w:pPr>
              <w:rPr>
                <w:rFonts w:ascii="Times New Roman" w:hAnsi="Times New Roman" w:cs="Times New Roman"/>
                <w:sz w:val="20"/>
                <w:szCs w:val="20"/>
              </w:rPr>
            </w:pPr>
          </w:p>
        </w:tc>
      </w:tr>
      <w:tr w:rsidR="00E87248" w:rsidRPr="000928B5" w14:paraId="5DAEF452" w14:textId="77777777" w:rsidTr="00E87248">
        <w:trPr>
          <w:gridAfter w:val="1"/>
          <w:wAfter w:w="510" w:type="dxa"/>
          <w:trHeight w:val="454"/>
        </w:trPr>
        <w:tc>
          <w:tcPr>
            <w:tcW w:w="4247" w:type="dxa"/>
            <w:tcBorders>
              <w:right w:val="nil"/>
            </w:tcBorders>
            <w:vAlign w:val="center"/>
          </w:tcPr>
          <w:p w14:paraId="36A70A52"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analysen tydligt redovisad?</w:t>
            </w:r>
          </w:p>
        </w:tc>
        <w:tc>
          <w:tcPr>
            <w:tcW w:w="993" w:type="dxa"/>
            <w:tcBorders>
              <w:left w:val="nil"/>
            </w:tcBorders>
            <w:vAlign w:val="center"/>
          </w:tcPr>
          <w:p w14:paraId="4143C5DA" w14:textId="77777777" w:rsidR="00E87248" w:rsidRPr="000928B5" w:rsidRDefault="00E87248" w:rsidP="00D75120">
            <w:pPr>
              <w:rPr>
                <w:rFonts w:ascii="Times New Roman" w:hAnsi="Times New Roman" w:cs="Times New Roman"/>
                <w:sz w:val="20"/>
                <w:szCs w:val="20"/>
              </w:rPr>
            </w:pPr>
          </w:p>
        </w:tc>
        <w:tc>
          <w:tcPr>
            <w:tcW w:w="964" w:type="dxa"/>
            <w:vAlign w:val="center"/>
          </w:tcPr>
          <w:p w14:paraId="600A22C5"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7FE4D2F4"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087DD05B" w14:textId="77777777" w:rsidR="00E87248" w:rsidRPr="000928B5" w:rsidRDefault="00E87248" w:rsidP="00D75120">
            <w:pPr>
              <w:rPr>
                <w:rFonts w:ascii="Times New Roman" w:hAnsi="Times New Roman" w:cs="Times New Roman"/>
                <w:sz w:val="20"/>
                <w:szCs w:val="20"/>
              </w:rPr>
            </w:pPr>
          </w:p>
        </w:tc>
      </w:tr>
      <w:tr w:rsidR="00E87248" w:rsidRPr="000928B5" w14:paraId="554DF80B" w14:textId="77777777" w:rsidTr="00E87248">
        <w:trPr>
          <w:gridAfter w:val="1"/>
          <w:wAfter w:w="510" w:type="dxa"/>
          <w:trHeight w:val="454"/>
        </w:trPr>
        <w:tc>
          <w:tcPr>
            <w:tcW w:w="4247" w:type="dxa"/>
            <w:tcBorders>
              <w:bottom w:val="single" w:sz="18" w:space="0" w:color="000000" w:themeColor="text1"/>
              <w:right w:val="nil"/>
            </w:tcBorders>
            <w:vAlign w:val="center"/>
          </w:tcPr>
          <w:p w14:paraId="1BDFCFA6"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forskningsetiska aspekter redovisade?</w:t>
            </w:r>
          </w:p>
        </w:tc>
        <w:tc>
          <w:tcPr>
            <w:tcW w:w="993" w:type="dxa"/>
            <w:tcBorders>
              <w:left w:val="nil"/>
              <w:bottom w:val="single" w:sz="18" w:space="0" w:color="000000" w:themeColor="text1"/>
            </w:tcBorders>
            <w:vAlign w:val="center"/>
          </w:tcPr>
          <w:p w14:paraId="742DCF52" w14:textId="77777777" w:rsidR="00E87248" w:rsidRPr="000928B5" w:rsidRDefault="00E87248"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1C776996"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2C1A6F71"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0D3214A0" w14:textId="77777777" w:rsidR="00E87248" w:rsidRPr="000928B5" w:rsidRDefault="00E87248" w:rsidP="00D75120">
            <w:pPr>
              <w:rPr>
                <w:rFonts w:ascii="Times New Roman" w:hAnsi="Times New Roman" w:cs="Times New Roman"/>
                <w:sz w:val="20"/>
                <w:szCs w:val="20"/>
              </w:rPr>
            </w:pPr>
          </w:p>
        </w:tc>
      </w:tr>
      <w:tr w:rsidR="00E87248" w:rsidRPr="000928B5" w14:paraId="6AB74D91" w14:textId="77777777" w:rsidTr="00E87248">
        <w:trPr>
          <w:gridAfter w:val="1"/>
          <w:wAfter w:w="510" w:type="dxa"/>
          <w:trHeight w:val="454"/>
        </w:trPr>
        <w:tc>
          <w:tcPr>
            <w:tcW w:w="4247" w:type="dxa"/>
            <w:tcBorders>
              <w:right w:val="nil"/>
            </w:tcBorders>
            <w:vAlign w:val="center"/>
          </w:tcPr>
          <w:p w14:paraId="2B31A77F"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Svarar resultatet mot syfte och hypotes?</w:t>
            </w:r>
          </w:p>
        </w:tc>
        <w:tc>
          <w:tcPr>
            <w:tcW w:w="993" w:type="dxa"/>
            <w:tcBorders>
              <w:left w:val="nil"/>
            </w:tcBorders>
            <w:vAlign w:val="center"/>
          </w:tcPr>
          <w:p w14:paraId="2AF38363" w14:textId="77777777" w:rsidR="00E87248" w:rsidRPr="000928B5" w:rsidRDefault="00E87248" w:rsidP="00D75120">
            <w:pPr>
              <w:rPr>
                <w:rFonts w:ascii="Times New Roman" w:hAnsi="Times New Roman" w:cs="Times New Roman"/>
                <w:sz w:val="20"/>
                <w:szCs w:val="20"/>
              </w:rPr>
            </w:pPr>
          </w:p>
        </w:tc>
        <w:tc>
          <w:tcPr>
            <w:tcW w:w="964" w:type="dxa"/>
            <w:vAlign w:val="center"/>
          </w:tcPr>
          <w:p w14:paraId="5B04350B"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4B73DD28"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36F83288" w14:textId="77777777" w:rsidR="00E87248" w:rsidRPr="000928B5" w:rsidRDefault="00E87248" w:rsidP="00D75120">
            <w:pPr>
              <w:rPr>
                <w:rFonts w:ascii="Times New Roman" w:hAnsi="Times New Roman" w:cs="Times New Roman"/>
                <w:sz w:val="20"/>
                <w:szCs w:val="20"/>
              </w:rPr>
            </w:pPr>
          </w:p>
        </w:tc>
      </w:tr>
      <w:tr w:rsidR="00E87248" w:rsidRPr="000928B5" w14:paraId="426078E0" w14:textId="77777777" w:rsidTr="00E87248">
        <w:trPr>
          <w:gridAfter w:val="1"/>
          <w:wAfter w:w="510" w:type="dxa"/>
          <w:trHeight w:val="454"/>
        </w:trPr>
        <w:tc>
          <w:tcPr>
            <w:tcW w:w="4247" w:type="dxa"/>
            <w:tcBorders>
              <w:bottom w:val="single" w:sz="18" w:space="0" w:color="000000" w:themeColor="text1"/>
              <w:right w:val="nil"/>
            </w:tcBorders>
            <w:vAlign w:val="center"/>
          </w:tcPr>
          <w:p w14:paraId="15279C6E"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Är resultatet klart och tydligt?</w:t>
            </w:r>
          </w:p>
          <w:p w14:paraId="2BA8D8E4" w14:textId="77777777" w:rsidR="00E87248" w:rsidRPr="000928B5" w:rsidRDefault="00E87248" w:rsidP="00D75120">
            <w:pPr>
              <w:rPr>
                <w:rFonts w:ascii="Times New Roman" w:hAnsi="Times New Roman" w:cs="Times New Roman"/>
                <w:sz w:val="20"/>
                <w:szCs w:val="20"/>
              </w:rPr>
            </w:pPr>
          </w:p>
        </w:tc>
        <w:tc>
          <w:tcPr>
            <w:tcW w:w="993" w:type="dxa"/>
            <w:tcBorders>
              <w:left w:val="nil"/>
              <w:bottom w:val="single" w:sz="18" w:space="0" w:color="000000" w:themeColor="text1"/>
            </w:tcBorders>
            <w:vAlign w:val="center"/>
          </w:tcPr>
          <w:p w14:paraId="07956DC3" w14:textId="77777777" w:rsidR="00E87248" w:rsidRPr="000928B5" w:rsidRDefault="00E87248"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0AA07788"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49165DE5"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7A1CEA96" w14:textId="77777777" w:rsidR="00E87248" w:rsidRPr="000928B5" w:rsidRDefault="00E87248" w:rsidP="00D75120">
            <w:pPr>
              <w:rPr>
                <w:rFonts w:ascii="Times New Roman" w:hAnsi="Times New Roman" w:cs="Times New Roman"/>
                <w:sz w:val="20"/>
                <w:szCs w:val="20"/>
              </w:rPr>
            </w:pPr>
          </w:p>
        </w:tc>
      </w:tr>
      <w:tr w:rsidR="00E87248" w:rsidRPr="000928B5" w14:paraId="27E78DD4" w14:textId="77777777" w:rsidTr="00E87248">
        <w:trPr>
          <w:gridAfter w:val="1"/>
          <w:wAfter w:w="510" w:type="dxa"/>
          <w:trHeight w:val="454"/>
        </w:trPr>
        <w:tc>
          <w:tcPr>
            <w:tcW w:w="4247" w:type="dxa"/>
            <w:tcBorders>
              <w:top w:val="single" w:sz="18" w:space="0" w:color="000000" w:themeColor="text1"/>
              <w:right w:val="nil"/>
            </w:tcBorders>
            <w:vAlign w:val="center"/>
          </w:tcPr>
          <w:p w14:paraId="0A09F0EF"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Diskuteras resultatet gentemot bakgrund?</w:t>
            </w:r>
          </w:p>
        </w:tc>
        <w:tc>
          <w:tcPr>
            <w:tcW w:w="993" w:type="dxa"/>
            <w:tcBorders>
              <w:top w:val="single" w:sz="18" w:space="0" w:color="000000" w:themeColor="text1"/>
              <w:left w:val="nil"/>
            </w:tcBorders>
            <w:vAlign w:val="center"/>
          </w:tcPr>
          <w:p w14:paraId="3A6CC635" w14:textId="77777777" w:rsidR="00E87248" w:rsidRPr="000928B5" w:rsidRDefault="00E87248" w:rsidP="00D75120">
            <w:pPr>
              <w:rPr>
                <w:rFonts w:ascii="Times New Roman" w:hAnsi="Times New Roman" w:cs="Times New Roman"/>
                <w:sz w:val="20"/>
                <w:szCs w:val="20"/>
              </w:rPr>
            </w:pPr>
          </w:p>
        </w:tc>
        <w:tc>
          <w:tcPr>
            <w:tcW w:w="964" w:type="dxa"/>
            <w:tcBorders>
              <w:top w:val="single" w:sz="18" w:space="0" w:color="000000" w:themeColor="text1"/>
            </w:tcBorders>
            <w:vAlign w:val="center"/>
          </w:tcPr>
          <w:p w14:paraId="79FCC0BB"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18" w:space="0" w:color="000000" w:themeColor="text1"/>
            </w:tcBorders>
            <w:vAlign w:val="center"/>
          </w:tcPr>
          <w:p w14:paraId="707AD232" w14:textId="77777777" w:rsidR="00E87248" w:rsidRPr="000928B5" w:rsidRDefault="00E87248" w:rsidP="00D75120">
            <w:pPr>
              <w:rPr>
                <w:rFonts w:ascii="Times New Roman" w:hAnsi="Times New Roman" w:cs="Times New Roman"/>
                <w:sz w:val="20"/>
                <w:szCs w:val="20"/>
              </w:rPr>
            </w:pPr>
          </w:p>
        </w:tc>
        <w:tc>
          <w:tcPr>
            <w:tcW w:w="964" w:type="dxa"/>
            <w:gridSpan w:val="2"/>
            <w:tcBorders>
              <w:top w:val="single" w:sz="18" w:space="0" w:color="000000" w:themeColor="text1"/>
            </w:tcBorders>
            <w:vAlign w:val="center"/>
          </w:tcPr>
          <w:p w14:paraId="32DEC991" w14:textId="77777777" w:rsidR="00E87248" w:rsidRPr="000928B5" w:rsidRDefault="00E87248" w:rsidP="00D75120">
            <w:pPr>
              <w:rPr>
                <w:rFonts w:ascii="Times New Roman" w:hAnsi="Times New Roman" w:cs="Times New Roman"/>
                <w:sz w:val="20"/>
                <w:szCs w:val="20"/>
              </w:rPr>
            </w:pPr>
          </w:p>
        </w:tc>
      </w:tr>
      <w:tr w:rsidR="00E87248" w:rsidRPr="000928B5" w14:paraId="32677E3F" w14:textId="77777777" w:rsidTr="00E87248">
        <w:trPr>
          <w:gridAfter w:val="1"/>
          <w:wAfter w:w="510" w:type="dxa"/>
          <w:trHeight w:val="454"/>
        </w:trPr>
        <w:tc>
          <w:tcPr>
            <w:tcW w:w="4247" w:type="dxa"/>
            <w:tcBorders>
              <w:right w:val="nil"/>
            </w:tcBorders>
            <w:vAlign w:val="center"/>
          </w:tcPr>
          <w:p w14:paraId="7938C2CC"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Finns det en ”röd tråd” i artikeln?</w:t>
            </w:r>
          </w:p>
        </w:tc>
        <w:tc>
          <w:tcPr>
            <w:tcW w:w="993" w:type="dxa"/>
            <w:tcBorders>
              <w:left w:val="nil"/>
            </w:tcBorders>
            <w:vAlign w:val="center"/>
          </w:tcPr>
          <w:p w14:paraId="11960293" w14:textId="77777777" w:rsidR="00E87248" w:rsidRPr="000928B5" w:rsidRDefault="00E87248" w:rsidP="00D75120">
            <w:pPr>
              <w:rPr>
                <w:rFonts w:ascii="Times New Roman" w:hAnsi="Times New Roman" w:cs="Times New Roman"/>
                <w:sz w:val="20"/>
                <w:szCs w:val="20"/>
              </w:rPr>
            </w:pPr>
          </w:p>
        </w:tc>
        <w:tc>
          <w:tcPr>
            <w:tcW w:w="964" w:type="dxa"/>
            <w:vAlign w:val="center"/>
          </w:tcPr>
          <w:p w14:paraId="42ED7B9F"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2BAC61C6"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0F2FA8B2" w14:textId="77777777" w:rsidR="00E87248" w:rsidRPr="000928B5" w:rsidRDefault="00E87248" w:rsidP="00D75120">
            <w:pPr>
              <w:rPr>
                <w:rFonts w:ascii="Times New Roman" w:hAnsi="Times New Roman" w:cs="Times New Roman"/>
                <w:sz w:val="20"/>
                <w:szCs w:val="20"/>
              </w:rPr>
            </w:pPr>
          </w:p>
        </w:tc>
      </w:tr>
      <w:tr w:rsidR="00E87248" w:rsidRPr="000928B5" w14:paraId="3C2CA125" w14:textId="77777777" w:rsidTr="00E87248">
        <w:trPr>
          <w:gridAfter w:val="1"/>
          <w:wAfter w:w="510" w:type="dxa"/>
          <w:trHeight w:val="454"/>
        </w:trPr>
        <w:tc>
          <w:tcPr>
            <w:tcW w:w="4247" w:type="dxa"/>
            <w:tcBorders>
              <w:right w:val="nil"/>
            </w:tcBorders>
            <w:vAlign w:val="center"/>
          </w:tcPr>
          <w:p w14:paraId="4762F899"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Diskuteras studiens svagheter?</w:t>
            </w:r>
          </w:p>
        </w:tc>
        <w:tc>
          <w:tcPr>
            <w:tcW w:w="993" w:type="dxa"/>
            <w:tcBorders>
              <w:left w:val="nil"/>
            </w:tcBorders>
            <w:vAlign w:val="center"/>
          </w:tcPr>
          <w:p w14:paraId="3AE7EAE3" w14:textId="77777777" w:rsidR="00E87248" w:rsidRPr="000928B5" w:rsidRDefault="00E87248" w:rsidP="00D75120">
            <w:pPr>
              <w:rPr>
                <w:rFonts w:ascii="Times New Roman" w:hAnsi="Times New Roman" w:cs="Times New Roman"/>
                <w:sz w:val="20"/>
                <w:szCs w:val="20"/>
              </w:rPr>
            </w:pPr>
          </w:p>
        </w:tc>
        <w:tc>
          <w:tcPr>
            <w:tcW w:w="964" w:type="dxa"/>
            <w:vAlign w:val="center"/>
          </w:tcPr>
          <w:p w14:paraId="6E2AD01E"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7B7EFDF0"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51E0E7E2" w14:textId="77777777" w:rsidR="00E87248" w:rsidRPr="000928B5" w:rsidRDefault="00E87248" w:rsidP="00D75120">
            <w:pPr>
              <w:rPr>
                <w:rFonts w:ascii="Times New Roman" w:hAnsi="Times New Roman" w:cs="Times New Roman"/>
                <w:sz w:val="20"/>
                <w:szCs w:val="20"/>
              </w:rPr>
            </w:pPr>
          </w:p>
        </w:tc>
      </w:tr>
      <w:tr w:rsidR="00E87248" w:rsidRPr="000928B5" w14:paraId="79D5BE12" w14:textId="77777777" w:rsidTr="00E87248">
        <w:trPr>
          <w:gridAfter w:val="1"/>
          <w:wAfter w:w="510" w:type="dxa"/>
          <w:trHeight w:val="454"/>
        </w:trPr>
        <w:tc>
          <w:tcPr>
            <w:tcW w:w="4247" w:type="dxa"/>
            <w:tcBorders>
              <w:right w:val="nil"/>
            </w:tcBorders>
            <w:vAlign w:val="center"/>
          </w:tcPr>
          <w:p w14:paraId="172ECC54"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Diskuteras validitet och reliabilitet?</w:t>
            </w:r>
          </w:p>
        </w:tc>
        <w:tc>
          <w:tcPr>
            <w:tcW w:w="993" w:type="dxa"/>
            <w:tcBorders>
              <w:left w:val="nil"/>
            </w:tcBorders>
            <w:vAlign w:val="center"/>
          </w:tcPr>
          <w:p w14:paraId="79617BB8" w14:textId="77777777" w:rsidR="00E87248" w:rsidRPr="000928B5" w:rsidRDefault="00E87248" w:rsidP="00D75120">
            <w:pPr>
              <w:rPr>
                <w:rFonts w:ascii="Times New Roman" w:hAnsi="Times New Roman" w:cs="Times New Roman"/>
                <w:sz w:val="20"/>
                <w:szCs w:val="20"/>
              </w:rPr>
            </w:pPr>
          </w:p>
        </w:tc>
        <w:tc>
          <w:tcPr>
            <w:tcW w:w="964" w:type="dxa"/>
            <w:vAlign w:val="center"/>
          </w:tcPr>
          <w:p w14:paraId="2BD42D71"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05E01B9A"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018F845E" w14:textId="77777777" w:rsidR="00E87248" w:rsidRPr="000928B5" w:rsidRDefault="00E87248" w:rsidP="00D75120">
            <w:pPr>
              <w:rPr>
                <w:rFonts w:ascii="Times New Roman" w:hAnsi="Times New Roman" w:cs="Times New Roman"/>
                <w:sz w:val="20"/>
                <w:szCs w:val="20"/>
              </w:rPr>
            </w:pPr>
          </w:p>
        </w:tc>
      </w:tr>
      <w:tr w:rsidR="00E87248" w:rsidRPr="000928B5" w14:paraId="1F229CA0" w14:textId="77777777" w:rsidTr="00E87248">
        <w:trPr>
          <w:gridAfter w:val="1"/>
          <w:wAfter w:w="510" w:type="dxa"/>
          <w:trHeight w:val="454"/>
        </w:trPr>
        <w:tc>
          <w:tcPr>
            <w:tcW w:w="4247" w:type="dxa"/>
            <w:tcBorders>
              <w:right w:val="nil"/>
            </w:tcBorders>
            <w:vAlign w:val="center"/>
          </w:tcPr>
          <w:p w14:paraId="17E9B406" w14:textId="77777777" w:rsidR="00E87248" w:rsidRPr="000928B5" w:rsidRDefault="00E87248" w:rsidP="00D75120">
            <w:pPr>
              <w:rPr>
                <w:rFonts w:ascii="Times New Roman" w:hAnsi="Times New Roman" w:cs="Times New Roman"/>
                <w:sz w:val="20"/>
                <w:szCs w:val="20"/>
              </w:rPr>
            </w:pPr>
            <w:r w:rsidRPr="000928B5">
              <w:rPr>
                <w:rFonts w:ascii="Times New Roman" w:hAnsi="Times New Roman" w:cs="Times New Roman"/>
                <w:sz w:val="20"/>
                <w:szCs w:val="20"/>
              </w:rPr>
              <w:t>Diskuteras resultatens generaliserbarhet?</w:t>
            </w:r>
          </w:p>
        </w:tc>
        <w:tc>
          <w:tcPr>
            <w:tcW w:w="993" w:type="dxa"/>
            <w:tcBorders>
              <w:left w:val="nil"/>
            </w:tcBorders>
            <w:vAlign w:val="center"/>
          </w:tcPr>
          <w:p w14:paraId="7BAC1661" w14:textId="77777777" w:rsidR="00E87248" w:rsidRPr="000928B5" w:rsidRDefault="00E87248" w:rsidP="00D75120">
            <w:pPr>
              <w:rPr>
                <w:rFonts w:ascii="Times New Roman" w:hAnsi="Times New Roman" w:cs="Times New Roman"/>
                <w:sz w:val="20"/>
                <w:szCs w:val="20"/>
              </w:rPr>
            </w:pPr>
          </w:p>
        </w:tc>
        <w:tc>
          <w:tcPr>
            <w:tcW w:w="964" w:type="dxa"/>
            <w:vAlign w:val="center"/>
          </w:tcPr>
          <w:p w14:paraId="13E37D07"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19403DB4" w14:textId="77777777" w:rsidR="00E87248" w:rsidRPr="000928B5" w:rsidRDefault="00E87248" w:rsidP="00D75120">
            <w:pPr>
              <w:rPr>
                <w:rFonts w:ascii="Times New Roman" w:hAnsi="Times New Roman" w:cs="Times New Roman"/>
                <w:sz w:val="20"/>
                <w:szCs w:val="20"/>
              </w:rPr>
            </w:pPr>
          </w:p>
        </w:tc>
        <w:tc>
          <w:tcPr>
            <w:tcW w:w="964" w:type="dxa"/>
            <w:gridSpan w:val="2"/>
            <w:vAlign w:val="center"/>
          </w:tcPr>
          <w:p w14:paraId="508BD2CB" w14:textId="77777777" w:rsidR="00E87248" w:rsidRPr="000928B5" w:rsidRDefault="00E87248" w:rsidP="00D75120">
            <w:pPr>
              <w:rPr>
                <w:rFonts w:ascii="Times New Roman" w:hAnsi="Times New Roman" w:cs="Times New Roman"/>
                <w:sz w:val="20"/>
                <w:szCs w:val="20"/>
              </w:rPr>
            </w:pPr>
          </w:p>
        </w:tc>
      </w:tr>
      <w:tr w:rsidR="00E87248" w:rsidRPr="000928B5" w14:paraId="13E588C6" w14:textId="77777777" w:rsidTr="00E87248">
        <w:trPr>
          <w:gridAfter w:val="1"/>
          <w:wAfter w:w="510" w:type="dxa"/>
          <w:trHeight w:val="454"/>
        </w:trPr>
        <w:tc>
          <w:tcPr>
            <w:tcW w:w="4247" w:type="dxa"/>
            <w:tcBorders>
              <w:bottom w:val="single" w:sz="18" w:space="0" w:color="000000" w:themeColor="text1"/>
              <w:right w:val="nil"/>
            </w:tcBorders>
            <w:vAlign w:val="center"/>
          </w:tcPr>
          <w:p w14:paraId="0DDF68AA" w14:textId="77777777" w:rsidR="00E87248" w:rsidRPr="000928B5" w:rsidRDefault="00E87248" w:rsidP="00D75120">
            <w:pPr>
              <w:rPr>
                <w:rFonts w:ascii="Times New Roman" w:hAnsi="Times New Roman" w:cs="Times New Roman"/>
                <w:b/>
                <w:bCs/>
                <w:sz w:val="20"/>
                <w:szCs w:val="20"/>
              </w:rPr>
            </w:pPr>
            <w:r w:rsidRPr="000928B5">
              <w:rPr>
                <w:rFonts w:ascii="Times New Roman" w:hAnsi="Times New Roman" w:cs="Times New Roman"/>
                <w:sz w:val="20"/>
                <w:szCs w:val="20"/>
              </w:rPr>
              <w:t>Är slutsatserna relevanta utifrån studiens resultat?</w:t>
            </w:r>
          </w:p>
        </w:tc>
        <w:tc>
          <w:tcPr>
            <w:tcW w:w="993" w:type="dxa"/>
            <w:tcBorders>
              <w:left w:val="nil"/>
              <w:bottom w:val="single" w:sz="18" w:space="0" w:color="000000" w:themeColor="text1"/>
            </w:tcBorders>
            <w:vAlign w:val="center"/>
          </w:tcPr>
          <w:p w14:paraId="4EBF009F" w14:textId="77777777" w:rsidR="00E87248" w:rsidRPr="000928B5" w:rsidRDefault="00E87248" w:rsidP="00D75120">
            <w:pPr>
              <w:rPr>
                <w:rFonts w:ascii="Times New Roman" w:hAnsi="Times New Roman" w:cs="Times New Roman"/>
                <w:sz w:val="20"/>
                <w:szCs w:val="20"/>
              </w:rPr>
            </w:pPr>
          </w:p>
        </w:tc>
        <w:tc>
          <w:tcPr>
            <w:tcW w:w="964" w:type="dxa"/>
            <w:tcBorders>
              <w:bottom w:val="single" w:sz="18" w:space="0" w:color="000000" w:themeColor="text1"/>
            </w:tcBorders>
            <w:vAlign w:val="center"/>
          </w:tcPr>
          <w:p w14:paraId="1087BCD0"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4263445D" w14:textId="77777777" w:rsidR="00E87248" w:rsidRPr="000928B5" w:rsidRDefault="00E87248" w:rsidP="00D75120">
            <w:pPr>
              <w:rPr>
                <w:rFonts w:ascii="Times New Roman" w:hAnsi="Times New Roman" w:cs="Times New Roman"/>
                <w:sz w:val="20"/>
                <w:szCs w:val="20"/>
              </w:rPr>
            </w:pPr>
          </w:p>
        </w:tc>
        <w:tc>
          <w:tcPr>
            <w:tcW w:w="964" w:type="dxa"/>
            <w:gridSpan w:val="2"/>
            <w:tcBorders>
              <w:bottom w:val="single" w:sz="18" w:space="0" w:color="000000" w:themeColor="text1"/>
            </w:tcBorders>
            <w:vAlign w:val="center"/>
          </w:tcPr>
          <w:p w14:paraId="75428497" w14:textId="77777777" w:rsidR="00E87248" w:rsidRPr="000928B5" w:rsidRDefault="00E87248" w:rsidP="00D75120">
            <w:pPr>
              <w:rPr>
                <w:rFonts w:ascii="Times New Roman" w:hAnsi="Times New Roman" w:cs="Times New Roman"/>
                <w:sz w:val="20"/>
                <w:szCs w:val="20"/>
              </w:rPr>
            </w:pPr>
          </w:p>
        </w:tc>
      </w:tr>
      <w:tr w:rsidR="00E87248" w:rsidRPr="000928B5" w14:paraId="7A40F048" w14:textId="77777777" w:rsidTr="00E87248">
        <w:tc>
          <w:tcPr>
            <w:tcW w:w="5240" w:type="dxa"/>
            <w:gridSpan w:val="2"/>
          </w:tcPr>
          <w:p w14:paraId="503AB274" w14:textId="2C439388" w:rsidR="00E87248" w:rsidRPr="000928B5" w:rsidRDefault="00E87248" w:rsidP="00D75120">
            <w:pPr>
              <w:rPr>
                <w:rFonts w:ascii="Times New Roman" w:hAnsi="Times New Roman" w:cs="Times New Roman"/>
                <w:b/>
                <w:sz w:val="20"/>
                <w:szCs w:val="20"/>
              </w:rPr>
            </w:pPr>
            <w:r w:rsidRPr="000928B5">
              <w:rPr>
                <w:rFonts w:ascii="Times New Roman" w:hAnsi="Times New Roman" w:cs="Times New Roman"/>
                <w:b/>
                <w:sz w:val="20"/>
                <w:szCs w:val="20"/>
              </w:rPr>
              <w:t>Granskningens sammanvägda bedömning av artikelns kvalitet</w:t>
            </w:r>
          </w:p>
        </w:tc>
        <w:tc>
          <w:tcPr>
            <w:tcW w:w="992" w:type="dxa"/>
            <w:gridSpan w:val="2"/>
          </w:tcPr>
          <w:p w14:paraId="76DCE587" w14:textId="77777777" w:rsidR="00E87248" w:rsidRPr="000928B5" w:rsidRDefault="00E87248" w:rsidP="00D75120">
            <w:pPr>
              <w:rPr>
                <w:rFonts w:ascii="Times New Roman" w:hAnsi="Times New Roman" w:cs="Times New Roman"/>
                <w:b/>
                <w:sz w:val="20"/>
                <w:szCs w:val="20"/>
              </w:rPr>
            </w:pPr>
            <w:r w:rsidRPr="000928B5">
              <w:rPr>
                <w:rFonts w:ascii="Times New Roman" w:hAnsi="Times New Roman" w:cs="Times New Roman"/>
                <w:b/>
                <w:sz w:val="20"/>
                <w:szCs w:val="20"/>
              </w:rPr>
              <w:t>Låg</w:t>
            </w:r>
          </w:p>
        </w:tc>
        <w:tc>
          <w:tcPr>
            <w:tcW w:w="993" w:type="dxa"/>
            <w:gridSpan w:val="2"/>
          </w:tcPr>
          <w:p w14:paraId="135E60A2" w14:textId="77777777" w:rsidR="00E87248" w:rsidRPr="000928B5" w:rsidRDefault="00E87248" w:rsidP="00D75120">
            <w:pPr>
              <w:rPr>
                <w:rFonts w:ascii="Times New Roman" w:hAnsi="Times New Roman" w:cs="Times New Roman"/>
                <w:b/>
                <w:sz w:val="20"/>
                <w:szCs w:val="20"/>
              </w:rPr>
            </w:pPr>
            <w:r w:rsidRPr="000928B5">
              <w:rPr>
                <w:rFonts w:ascii="Times New Roman" w:hAnsi="Times New Roman" w:cs="Times New Roman"/>
                <w:b/>
                <w:sz w:val="20"/>
                <w:szCs w:val="20"/>
              </w:rPr>
              <w:t>Medel</w:t>
            </w:r>
          </w:p>
        </w:tc>
        <w:tc>
          <w:tcPr>
            <w:tcW w:w="1417" w:type="dxa"/>
            <w:gridSpan w:val="2"/>
          </w:tcPr>
          <w:p w14:paraId="26ADF29B" w14:textId="77777777" w:rsidR="00E87248" w:rsidRPr="000928B5" w:rsidRDefault="00E87248" w:rsidP="00D75120">
            <w:pPr>
              <w:rPr>
                <w:rFonts w:ascii="Times New Roman" w:hAnsi="Times New Roman" w:cs="Times New Roman"/>
                <w:b/>
                <w:sz w:val="20"/>
                <w:szCs w:val="20"/>
              </w:rPr>
            </w:pPr>
            <w:r w:rsidRPr="000928B5">
              <w:rPr>
                <w:rFonts w:ascii="Times New Roman" w:hAnsi="Times New Roman" w:cs="Times New Roman"/>
                <w:b/>
                <w:sz w:val="20"/>
                <w:szCs w:val="20"/>
              </w:rPr>
              <w:t>Hög</w:t>
            </w:r>
          </w:p>
        </w:tc>
      </w:tr>
    </w:tbl>
    <w:p w14:paraId="33CCE500" w14:textId="77777777" w:rsidR="0013630C" w:rsidRPr="000928B5" w:rsidRDefault="0013630C" w:rsidP="00BF428E">
      <w:pPr>
        <w:rPr>
          <w:spacing w:val="-1"/>
          <w:lang w:eastAsia="sv-SE"/>
        </w:rPr>
      </w:pPr>
    </w:p>
    <w:p w14:paraId="3DA6E4F2" w14:textId="78CB8C28" w:rsidR="0013630C" w:rsidRPr="000928B5" w:rsidRDefault="00806FA9" w:rsidP="0013630C">
      <w:pPr>
        <w:ind w:left="6520" w:firstLine="1304"/>
        <w:rPr>
          <w:b/>
          <w:bCs/>
          <w:spacing w:val="-1"/>
          <w:lang w:eastAsia="sv-SE"/>
        </w:rPr>
      </w:pPr>
      <w:r w:rsidRPr="000928B5">
        <w:rPr>
          <w:b/>
          <w:bCs/>
          <w:spacing w:val="-1"/>
          <w:lang w:eastAsia="sv-SE"/>
        </w:rPr>
        <w:lastRenderedPageBreak/>
        <w:t xml:space="preserve">Bilaga V </w:t>
      </w:r>
    </w:p>
    <w:p w14:paraId="1F50118E" w14:textId="51FBA2F1" w:rsidR="00806FA9" w:rsidRPr="000928B5" w:rsidRDefault="00806FA9" w:rsidP="00BF428E">
      <w:pPr>
        <w:rPr>
          <w:b/>
          <w:bCs/>
          <w:lang w:eastAsia="sv-SE"/>
        </w:rPr>
      </w:pPr>
      <w:r w:rsidRPr="000928B5">
        <w:rPr>
          <w:b/>
          <w:bCs/>
          <w:spacing w:val="-1"/>
          <w:lang w:eastAsia="sv-SE"/>
        </w:rPr>
        <w:t>Ö</w:t>
      </w:r>
      <w:r w:rsidRPr="000928B5">
        <w:rPr>
          <w:b/>
          <w:bCs/>
          <w:lang w:eastAsia="sv-SE"/>
        </w:rPr>
        <w:t>ve</w:t>
      </w:r>
      <w:r w:rsidRPr="000928B5">
        <w:rPr>
          <w:b/>
          <w:bCs/>
          <w:spacing w:val="-1"/>
          <w:lang w:eastAsia="sv-SE"/>
        </w:rPr>
        <w:t>rs</w:t>
      </w:r>
      <w:r w:rsidRPr="000928B5">
        <w:rPr>
          <w:b/>
          <w:bCs/>
          <w:lang w:eastAsia="sv-SE"/>
        </w:rPr>
        <w:t>ikt</w:t>
      </w:r>
      <w:r w:rsidRPr="000928B5">
        <w:rPr>
          <w:b/>
          <w:bCs/>
          <w:spacing w:val="1"/>
          <w:lang w:eastAsia="sv-SE"/>
        </w:rPr>
        <w:t xml:space="preserve"> </w:t>
      </w:r>
      <w:r w:rsidRPr="000928B5">
        <w:rPr>
          <w:b/>
          <w:bCs/>
          <w:spacing w:val="-3"/>
          <w:lang w:eastAsia="sv-SE"/>
        </w:rPr>
        <w:t>a</w:t>
      </w:r>
      <w:r w:rsidRPr="000928B5">
        <w:rPr>
          <w:b/>
          <w:bCs/>
          <w:lang w:eastAsia="sv-SE"/>
        </w:rPr>
        <w:t>v</w:t>
      </w:r>
      <w:r w:rsidRPr="000928B5">
        <w:rPr>
          <w:b/>
          <w:bCs/>
          <w:spacing w:val="2"/>
          <w:lang w:eastAsia="sv-SE"/>
        </w:rPr>
        <w:t xml:space="preserve"> </w:t>
      </w:r>
      <w:r w:rsidRPr="000928B5">
        <w:rPr>
          <w:b/>
          <w:bCs/>
          <w:lang w:eastAsia="sv-SE"/>
        </w:rPr>
        <w:t>an</w:t>
      </w:r>
      <w:r w:rsidRPr="000928B5">
        <w:rPr>
          <w:b/>
          <w:bCs/>
          <w:spacing w:val="-3"/>
          <w:lang w:eastAsia="sv-SE"/>
        </w:rPr>
        <w:t>a</w:t>
      </w:r>
      <w:r w:rsidRPr="000928B5">
        <w:rPr>
          <w:b/>
          <w:bCs/>
          <w:spacing w:val="-2"/>
          <w:lang w:eastAsia="sv-SE"/>
        </w:rPr>
        <w:t>l</w:t>
      </w:r>
      <w:r w:rsidRPr="000928B5">
        <w:rPr>
          <w:b/>
          <w:bCs/>
          <w:lang w:eastAsia="sv-SE"/>
        </w:rPr>
        <w:t>y</w:t>
      </w:r>
      <w:r w:rsidRPr="000928B5">
        <w:rPr>
          <w:b/>
          <w:bCs/>
          <w:spacing w:val="-1"/>
          <w:lang w:eastAsia="sv-SE"/>
        </w:rPr>
        <w:t>s</w:t>
      </w:r>
      <w:r w:rsidRPr="000928B5">
        <w:rPr>
          <w:b/>
          <w:bCs/>
          <w:lang w:eastAsia="sv-SE"/>
        </w:rPr>
        <w:t>e</w:t>
      </w:r>
      <w:r w:rsidRPr="000928B5">
        <w:rPr>
          <w:b/>
          <w:bCs/>
          <w:spacing w:val="-1"/>
          <w:lang w:eastAsia="sv-SE"/>
        </w:rPr>
        <w:t>r</w:t>
      </w:r>
      <w:r w:rsidRPr="000928B5">
        <w:rPr>
          <w:b/>
          <w:bCs/>
          <w:lang w:eastAsia="sv-SE"/>
        </w:rPr>
        <w:t>ad</w:t>
      </w:r>
      <w:r w:rsidRPr="000928B5">
        <w:rPr>
          <w:b/>
          <w:bCs/>
          <w:spacing w:val="1"/>
          <w:lang w:eastAsia="sv-SE"/>
        </w:rPr>
        <w:t xml:space="preserve"> </w:t>
      </w:r>
      <w:r w:rsidRPr="000928B5">
        <w:rPr>
          <w:b/>
          <w:bCs/>
          <w:lang w:eastAsia="sv-SE"/>
        </w:rPr>
        <w:t>l</w:t>
      </w:r>
      <w:r w:rsidRPr="000928B5">
        <w:rPr>
          <w:b/>
          <w:bCs/>
          <w:spacing w:val="-2"/>
          <w:lang w:eastAsia="sv-SE"/>
        </w:rPr>
        <w:t>i</w:t>
      </w:r>
      <w:r w:rsidRPr="000928B5">
        <w:rPr>
          <w:b/>
          <w:bCs/>
          <w:lang w:eastAsia="sv-SE"/>
        </w:rPr>
        <w:t>tte</w:t>
      </w:r>
      <w:r w:rsidRPr="000928B5">
        <w:rPr>
          <w:b/>
          <w:bCs/>
          <w:spacing w:val="-1"/>
          <w:lang w:eastAsia="sv-SE"/>
        </w:rPr>
        <w:t>r</w:t>
      </w:r>
      <w:r w:rsidRPr="000928B5">
        <w:rPr>
          <w:b/>
          <w:bCs/>
          <w:lang w:eastAsia="sv-SE"/>
        </w:rPr>
        <w:t>atur</w:t>
      </w:r>
    </w:p>
    <w:p w14:paraId="7535C297" w14:textId="77777777" w:rsidR="00806FA9" w:rsidRPr="000928B5" w:rsidRDefault="00806FA9" w:rsidP="00806FA9">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tbl>
      <w:tblPr>
        <w:tblStyle w:val="Tabellrutnt"/>
        <w:tblW w:w="0" w:type="auto"/>
        <w:tblLayout w:type="fixed"/>
        <w:tblLook w:val="04A0" w:firstRow="1" w:lastRow="0" w:firstColumn="1" w:lastColumn="0" w:noHBand="0" w:noVBand="1"/>
      </w:tblPr>
      <w:tblGrid>
        <w:gridCol w:w="1540"/>
        <w:gridCol w:w="1544"/>
        <w:gridCol w:w="1540"/>
        <w:gridCol w:w="1541"/>
        <w:gridCol w:w="1543"/>
        <w:gridCol w:w="1541"/>
      </w:tblGrid>
      <w:tr w:rsidR="00806FA9" w:rsidRPr="000928B5" w14:paraId="4C82A01B" w14:textId="77777777" w:rsidTr="00D75120">
        <w:trPr>
          <w:trHeight w:hRule="exact" w:val="1013"/>
        </w:trPr>
        <w:tc>
          <w:tcPr>
            <w:tcW w:w="1540" w:type="dxa"/>
          </w:tcPr>
          <w:p w14:paraId="2A7701F5"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4" w:type="dxa"/>
          </w:tcPr>
          <w:p w14:paraId="3292EB72" w14:textId="77777777" w:rsidR="00806FA9" w:rsidRPr="000928B5" w:rsidRDefault="00806FA9" w:rsidP="00D75120">
            <w:pPr>
              <w:widowControl w:val="0"/>
              <w:kinsoku w:val="0"/>
              <w:overflowPunct w:val="0"/>
              <w:autoSpaceDE w:val="0"/>
              <w:autoSpaceDN w:val="0"/>
              <w:adjustRightInd w:val="0"/>
              <w:spacing w:line="274" w:lineRule="exact"/>
              <w:ind w:left="87"/>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3"/>
                <w:sz w:val="24"/>
                <w:szCs w:val="24"/>
                <w:lang w:eastAsia="sv-SE"/>
              </w:rPr>
              <w:t>P</w:t>
            </w:r>
            <w:r w:rsidRPr="000928B5">
              <w:rPr>
                <w:rFonts w:ascii="Times New Roman" w:eastAsia="Times New Roman" w:hAnsi="Times New Roman" w:cs="Times New Roman"/>
                <w:b/>
                <w:bCs/>
                <w:spacing w:val="-1"/>
                <w:sz w:val="24"/>
                <w:szCs w:val="24"/>
                <w:lang w:eastAsia="sv-SE"/>
              </w:rPr>
              <w:t>r</w:t>
            </w:r>
            <w:r w:rsidRPr="000928B5">
              <w:rPr>
                <w:rFonts w:ascii="Times New Roman" w:eastAsia="Times New Roman" w:hAnsi="Times New Roman" w:cs="Times New Roman"/>
                <w:b/>
                <w:bCs/>
                <w:sz w:val="24"/>
                <w:szCs w:val="24"/>
                <w:lang w:eastAsia="sv-SE"/>
              </w:rPr>
              <w:t>obl</w:t>
            </w:r>
            <w:r w:rsidRPr="000928B5">
              <w:rPr>
                <w:rFonts w:ascii="Times New Roman" w:eastAsia="Times New Roman" w:hAnsi="Times New Roman" w:cs="Times New Roman"/>
                <w:b/>
                <w:bCs/>
                <w:spacing w:val="1"/>
                <w:sz w:val="24"/>
                <w:szCs w:val="24"/>
                <w:lang w:eastAsia="sv-SE"/>
              </w:rPr>
              <w:t>e</w:t>
            </w:r>
            <w:r w:rsidRPr="000928B5">
              <w:rPr>
                <w:rFonts w:ascii="Times New Roman" w:eastAsia="Times New Roman" w:hAnsi="Times New Roman" w:cs="Times New Roman"/>
                <w:b/>
                <w:bCs/>
                <w:sz w:val="24"/>
                <w:szCs w:val="24"/>
                <w:lang w:eastAsia="sv-SE"/>
              </w:rPr>
              <w:t>m</w:t>
            </w:r>
            <w:r w:rsidRPr="000928B5">
              <w:rPr>
                <w:rFonts w:ascii="Times New Roman" w:eastAsia="Times New Roman" w:hAnsi="Times New Roman" w:cs="Times New Roman"/>
                <w:b/>
                <w:bCs/>
                <w:spacing w:val="-1"/>
                <w:sz w:val="24"/>
                <w:szCs w:val="24"/>
                <w:lang w:eastAsia="sv-SE"/>
              </w:rPr>
              <w:t xml:space="preserve"> </w:t>
            </w:r>
            <w:r w:rsidRPr="000928B5">
              <w:rPr>
                <w:rFonts w:ascii="Times New Roman" w:eastAsia="Times New Roman" w:hAnsi="Times New Roman" w:cs="Times New Roman"/>
                <w:b/>
                <w:bCs/>
                <w:sz w:val="24"/>
                <w:szCs w:val="24"/>
                <w:lang w:eastAsia="sv-SE"/>
              </w:rPr>
              <w:t>o</w:t>
            </w:r>
            <w:r w:rsidRPr="000928B5">
              <w:rPr>
                <w:rFonts w:ascii="Times New Roman" w:eastAsia="Times New Roman" w:hAnsi="Times New Roman" w:cs="Times New Roman"/>
                <w:b/>
                <w:bCs/>
                <w:spacing w:val="-1"/>
                <w:sz w:val="24"/>
                <w:szCs w:val="24"/>
                <w:lang w:eastAsia="sv-SE"/>
              </w:rPr>
              <w:t>ch</w:t>
            </w:r>
          </w:p>
          <w:p w14:paraId="495F4D47" w14:textId="77777777" w:rsidR="00806FA9" w:rsidRPr="000928B5" w:rsidRDefault="00806FA9" w:rsidP="00D75120">
            <w:pPr>
              <w:widowControl w:val="0"/>
              <w:kinsoku w:val="0"/>
              <w:overflowPunct w:val="0"/>
              <w:autoSpaceDE w:val="0"/>
              <w:autoSpaceDN w:val="0"/>
              <w:adjustRightInd w:val="0"/>
              <w:spacing w:before="41"/>
              <w:ind w:left="87"/>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z w:val="24"/>
                <w:szCs w:val="24"/>
                <w:lang w:eastAsia="sv-SE"/>
              </w:rPr>
              <w:t>sy</w:t>
            </w:r>
            <w:r w:rsidRPr="000928B5">
              <w:rPr>
                <w:rFonts w:ascii="Times New Roman" w:eastAsia="Times New Roman" w:hAnsi="Times New Roman" w:cs="Times New Roman"/>
                <w:b/>
                <w:bCs/>
                <w:spacing w:val="1"/>
                <w:sz w:val="24"/>
                <w:szCs w:val="24"/>
                <w:lang w:eastAsia="sv-SE"/>
              </w:rPr>
              <w:t>f</w:t>
            </w:r>
            <w:r w:rsidRPr="000928B5">
              <w:rPr>
                <w:rFonts w:ascii="Times New Roman" w:eastAsia="Times New Roman" w:hAnsi="Times New Roman" w:cs="Times New Roman"/>
                <w:b/>
                <w:bCs/>
                <w:spacing w:val="-1"/>
                <w:sz w:val="24"/>
                <w:szCs w:val="24"/>
                <w:lang w:eastAsia="sv-SE"/>
              </w:rPr>
              <w:t>te</w:t>
            </w:r>
          </w:p>
        </w:tc>
        <w:tc>
          <w:tcPr>
            <w:tcW w:w="1540" w:type="dxa"/>
          </w:tcPr>
          <w:p w14:paraId="682486F7" w14:textId="77777777" w:rsidR="00806FA9" w:rsidRPr="000928B5" w:rsidRDefault="00806FA9" w:rsidP="00D75120">
            <w:pPr>
              <w:widowControl w:val="0"/>
              <w:kinsoku w:val="0"/>
              <w:overflowPunct w:val="0"/>
              <w:autoSpaceDE w:val="0"/>
              <w:autoSpaceDN w:val="0"/>
              <w:adjustRightInd w:val="0"/>
              <w:spacing w:line="274" w:lineRule="exact"/>
              <w:ind w:left="68"/>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A</w:t>
            </w:r>
            <w:r w:rsidRPr="000928B5">
              <w:rPr>
                <w:rFonts w:ascii="Times New Roman" w:eastAsia="Times New Roman" w:hAnsi="Times New Roman" w:cs="Times New Roman"/>
                <w:b/>
                <w:bCs/>
                <w:sz w:val="24"/>
                <w:szCs w:val="24"/>
                <w:lang w:eastAsia="sv-SE"/>
              </w:rPr>
              <w:t>nsa</w:t>
            </w:r>
            <w:r w:rsidRPr="000928B5">
              <w:rPr>
                <w:rFonts w:ascii="Times New Roman" w:eastAsia="Times New Roman" w:hAnsi="Times New Roman" w:cs="Times New Roman"/>
                <w:b/>
                <w:bCs/>
                <w:spacing w:val="-1"/>
                <w:sz w:val="24"/>
                <w:szCs w:val="24"/>
                <w:lang w:eastAsia="sv-SE"/>
              </w:rPr>
              <w:t>t</w:t>
            </w:r>
            <w:r w:rsidRPr="000928B5">
              <w:rPr>
                <w:rFonts w:ascii="Times New Roman" w:eastAsia="Times New Roman" w:hAnsi="Times New Roman" w:cs="Times New Roman"/>
                <w:b/>
                <w:bCs/>
                <w:sz w:val="24"/>
                <w:szCs w:val="24"/>
                <w:lang w:eastAsia="sv-SE"/>
              </w:rPr>
              <w:t>s o</w:t>
            </w:r>
            <w:r w:rsidRPr="000928B5">
              <w:rPr>
                <w:rFonts w:ascii="Times New Roman" w:eastAsia="Times New Roman" w:hAnsi="Times New Roman" w:cs="Times New Roman"/>
                <w:b/>
                <w:bCs/>
                <w:spacing w:val="-1"/>
                <w:sz w:val="24"/>
                <w:szCs w:val="24"/>
                <w:lang w:eastAsia="sv-SE"/>
              </w:rPr>
              <w:t>c</w:t>
            </w:r>
            <w:r w:rsidRPr="000928B5">
              <w:rPr>
                <w:rFonts w:ascii="Times New Roman" w:eastAsia="Times New Roman" w:hAnsi="Times New Roman" w:cs="Times New Roman"/>
                <w:b/>
                <w:bCs/>
                <w:sz w:val="24"/>
                <w:szCs w:val="24"/>
                <w:lang w:eastAsia="sv-SE"/>
              </w:rPr>
              <w:t>h</w:t>
            </w:r>
          </w:p>
          <w:p w14:paraId="5C5A9A54" w14:textId="77777777" w:rsidR="00806FA9" w:rsidRPr="000928B5" w:rsidRDefault="00806FA9" w:rsidP="00D75120">
            <w:pPr>
              <w:widowControl w:val="0"/>
              <w:kinsoku w:val="0"/>
              <w:overflowPunct w:val="0"/>
              <w:autoSpaceDE w:val="0"/>
              <w:autoSpaceDN w:val="0"/>
              <w:adjustRightInd w:val="0"/>
              <w:spacing w:before="41"/>
              <w:ind w:left="68"/>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met</w:t>
            </w:r>
            <w:r w:rsidRPr="000928B5">
              <w:rPr>
                <w:rFonts w:ascii="Times New Roman" w:eastAsia="Times New Roman" w:hAnsi="Times New Roman" w:cs="Times New Roman"/>
                <w:b/>
                <w:bCs/>
                <w:sz w:val="24"/>
                <w:szCs w:val="24"/>
                <w:lang w:eastAsia="sv-SE"/>
              </w:rPr>
              <w:t>od</w:t>
            </w:r>
          </w:p>
        </w:tc>
        <w:tc>
          <w:tcPr>
            <w:tcW w:w="1541" w:type="dxa"/>
          </w:tcPr>
          <w:p w14:paraId="1ADF783C" w14:textId="77777777" w:rsidR="00806FA9" w:rsidRPr="000928B5" w:rsidRDefault="00806FA9" w:rsidP="00D75120">
            <w:pPr>
              <w:widowControl w:val="0"/>
              <w:kinsoku w:val="0"/>
              <w:overflowPunct w:val="0"/>
              <w:autoSpaceDE w:val="0"/>
              <w:autoSpaceDN w:val="0"/>
              <w:adjustRightInd w:val="0"/>
              <w:spacing w:line="274" w:lineRule="exact"/>
              <w:ind w:left="71"/>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Ur</w:t>
            </w:r>
            <w:r w:rsidRPr="000928B5">
              <w:rPr>
                <w:rFonts w:ascii="Times New Roman" w:eastAsia="Times New Roman" w:hAnsi="Times New Roman" w:cs="Times New Roman"/>
                <w:b/>
                <w:bCs/>
                <w:sz w:val="24"/>
                <w:szCs w:val="24"/>
                <w:lang w:eastAsia="sv-SE"/>
              </w:rPr>
              <w:t>val o</w:t>
            </w:r>
            <w:r w:rsidRPr="000928B5">
              <w:rPr>
                <w:rFonts w:ascii="Times New Roman" w:eastAsia="Times New Roman" w:hAnsi="Times New Roman" w:cs="Times New Roman"/>
                <w:b/>
                <w:bCs/>
                <w:spacing w:val="-1"/>
                <w:sz w:val="24"/>
                <w:szCs w:val="24"/>
                <w:lang w:eastAsia="sv-SE"/>
              </w:rPr>
              <w:t>c</w:t>
            </w:r>
            <w:r w:rsidRPr="000928B5">
              <w:rPr>
                <w:rFonts w:ascii="Times New Roman" w:eastAsia="Times New Roman" w:hAnsi="Times New Roman" w:cs="Times New Roman"/>
                <w:b/>
                <w:bCs/>
                <w:sz w:val="24"/>
                <w:szCs w:val="24"/>
                <w:lang w:eastAsia="sv-SE"/>
              </w:rPr>
              <w:t>h</w:t>
            </w:r>
          </w:p>
          <w:p w14:paraId="0A1468F9" w14:textId="77777777" w:rsidR="00806FA9" w:rsidRPr="000928B5" w:rsidRDefault="00806FA9" w:rsidP="00D75120">
            <w:pPr>
              <w:widowControl w:val="0"/>
              <w:kinsoku w:val="0"/>
              <w:overflowPunct w:val="0"/>
              <w:autoSpaceDE w:val="0"/>
              <w:autoSpaceDN w:val="0"/>
              <w:adjustRightInd w:val="0"/>
              <w:spacing w:before="41"/>
              <w:ind w:left="71"/>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z w:val="24"/>
                <w:szCs w:val="24"/>
                <w:lang w:eastAsia="sv-SE"/>
              </w:rPr>
              <w:t>s</w:t>
            </w:r>
            <w:r w:rsidRPr="000928B5">
              <w:rPr>
                <w:rFonts w:ascii="Times New Roman" w:eastAsia="Times New Roman" w:hAnsi="Times New Roman" w:cs="Times New Roman"/>
                <w:b/>
                <w:bCs/>
                <w:spacing w:val="-1"/>
                <w:sz w:val="24"/>
                <w:szCs w:val="24"/>
                <w:lang w:eastAsia="sv-SE"/>
              </w:rPr>
              <w:t>t</w:t>
            </w:r>
            <w:r w:rsidRPr="000928B5">
              <w:rPr>
                <w:rFonts w:ascii="Times New Roman" w:eastAsia="Times New Roman" w:hAnsi="Times New Roman" w:cs="Times New Roman"/>
                <w:b/>
                <w:bCs/>
                <w:sz w:val="24"/>
                <w:szCs w:val="24"/>
                <w:lang w:eastAsia="sv-SE"/>
              </w:rPr>
              <w:t>udi</w:t>
            </w:r>
            <w:r w:rsidRPr="000928B5">
              <w:rPr>
                <w:rFonts w:ascii="Times New Roman" w:eastAsia="Times New Roman" w:hAnsi="Times New Roman" w:cs="Times New Roman"/>
                <w:b/>
                <w:bCs/>
                <w:spacing w:val="-1"/>
                <w:sz w:val="24"/>
                <w:szCs w:val="24"/>
                <w:lang w:eastAsia="sv-SE"/>
              </w:rPr>
              <w:t>e</w:t>
            </w:r>
            <w:r w:rsidRPr="000928B5">
              <w:rPr>
                <w:rFonts w:ascii="Times New Roman" w:eastAsia="Times New Roman" w:hAnsi="Times New Roman" w:cs="Times New Roman"/>
                <w:b/>
                <w:bCs/>
                <w:sz w:val="24"/>
                <w:szCs w:val="24"/>
                <w:lang w:eastAsia="sv-SE"/>
              </w:rPr>
              <w:t>g</w:t>
            </w:r>
            <w:r w:rsidRPr="000928B5">
              <w:rPr>
                <w:rFonts w:ascii="Times New Roman" w:eastAsia="Times New Roman" w:hAnsi="Times New Roman" w:cs="Times New Roman"/>
                <w:b/>
                <w:bCs/>
                <w:spacing w:val="-1"/>
                <w:sz w:val="24"/>
                <w:szCs w:val="24"/>
                <w:lang w:eastAsia="sv-SE"/>
              </w:rPr>
              <w:t>r</w:t>
            </w:r>
            <w:r w:rsidRPr="000928B5">
              <w:rPr>
                <w:rFonts w:ascii="Times New Roman" w:eastAsia="Times New Roman" w:hAnsi="Times New Roman" w:cs="Times New Roman"/>
                <w:b/>
                <w:bCs/>
                <w:sz w:val="24"/>
                <w:szCs w:val="24"/>
                <w:lang w:eastAsia="sv-SE"/>
              </w:rPr>
              <w:t>upp</w:t>
            </w:r>
          </w:p>
        </w:tc>
        <w:tc>
          <w:tcPr>
            <w:tcW w:w="1543" w:type="dxa"/>
          </w:tcPr>
          <w:p w14:paraId="4C0BBD65" w14:textId="77777777" w:rsidR="00806FA9" w:rsidRPr="000928B5" w:rsidRDefault="00806FA9" w:rsidP="00D75120">
            <w:pPr>
              <w:widowControl w:val="0"/>
              <w:kinsoku w:val="0"/>
              <w:overflowPunct w:val="0"/>
              <w:autoSpaceDE w:val="0"/>
              <w:autoSpaceDN w:val="0"/>
              <w:adjustRightInd w:val="0"/>
              <w:spacing w:line="274" w:lineRule="exact"/>
              <w:ind w:left="68"/>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z w:val="24"/>
                <w:szCs w:val="24"/>
                <w:lang w:eastAsia="sv-SE"/>
              </w:rPr>
              <w:t>Huvud-s</w:t>
            </w:r>
            <w:r w:rsidRPr="000928B5">
              <w:rPr>
                <w:rFonts w:ascii="Times New Roman" w:eastAsia="Times New Roman" w:hAnsi="Times New Roman" w:cs="Times New Roman"/>
                <w:b/>
                <w:bCs/>
                <w:spacing w:val="-3"/>
                <w:sz w:val="24"/>
                <w:szCs w:val="24"/>
                <w:lang w:eastAsia="sv-SE"/>
              </w:rPr>
              <w:t>a</w:t>
            </w:r>
            <w:r w:rsidRPr="000928B5">
              <w:rPr>
                <w:rFonts w:ascii="Times New Roman" w:eastAsia="Times New Roman" w:hAnsi="Times New Roman" w:cs="Times New Roman"/>
                <w:b/>
                <w:bCs/>
                <w:sz w:val="24"/>
                <w:szCs w:val="24"/>
                <w:lang w:eastAsia="sv-SE"/>
              </w:rPr>
              <w:t>kligt</w:t>
            </w:r>
          </w:p>
          <w:p w14:paraId="796DBA95" w14:textId="77777777" w:rsidR="00806FA9" w:rsidRPr="000928B5" w:rsidRDefault="00806FA9" w:rsidP="00D75120">
            <w:pPr>
              <w:widowControl w:val="0"/>
              <w:kinsoku w:val="0"/>
              <w:overflowPunct w:val="0"/>
              <w:autoSpaceDE w:val="0"/>
              <w:autoSpaceDN w:val="0"/>
              <w:adjustRightInd w:val="0"/>
              <w:spacing w:before="41"/>
              <w:ind w:left="68"/>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re</w:t>
            </w:r>
            <w:r w:rsidRPr="000928B5">
              <w:rPr>
                <w:rFonts w:ascii="Times New Roman" w:eastAsia="Times New Roman" w:hAnsi="Times New Roman" w:cs="Times New Roman"/>
                <w:b/>
                <w:bCs/>
                <w:sz w:val="24"/>
                <w:szCs w:val="24"/>
                <w:lang w:eastAsia="sv-SE"/>
              </w:rPr>
              <w:t>sul</w:t>
            </w:r>
            <w:r w:rsidRPr="000928B5">
              <w:rPr>
                <w:rFonts w:ascii="Times New Roman" w:eastAsia="Times New Roman" w:hAnsi="Times New Roman" w:cs="Times New Roman"/>
                <w:b/>
                <w:bCs/>
                <w:spacing w:val="-1"/>
                <w:sz w:val="24"/>
                <w:szCs w:val="24"/>
                <w:lang w:eastAsia="sv-SE"/>
              </w:rPr>
              <w:t>t</w:t>
            </w:r>
            <w:r w:rsidRPr="000928B5">
              <w:rPr>
                <w:rFonts w:ascii="Times New Roman" w:eastAsia="Times New Roman" w:hAnsi="Times New Roman" w:cs="Times New Roman"/>
                <w:b/>
                <w:bCs/>
                <w:sz w:val="24"/>
                <w:szCs w:val="24"/>
                <w:lang w:eastAsia="sv-SE"/>
              </w:rPr>
              <w:t>at</w:t>
            </w:r>
          </w:p>
        </w:tc>
        <w:tc>
          <w:tcPr>
            <w:tcW w:w="1541" w:type="dxa"/>
          </w:tcPr>
          <w:p w14:paraId="019BDFBE" w14:textId="77777777" w:rsidR="00806FA9" w:rsidRPr="000928B5" w:rsidRDefault="00806FA9" w:rsidP="00D75120">
            <w:pPr>
              <w:widowControl w:val="0"/>
              <w:kinsoku w:val="0"/>
              <w:overflowPunct w:val="0"/>
              <w:autoSpaceDE w:val="0"/>
              <w:autoSpaceDN w:val="0"/>
              <w:adjustRightInd w:val="0"/>
              <w:spacing w:line="274" w:lineRule="exact"/>
              <w:ind w:left="66"/>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2"/>
                <w:sz w:val="24"/>
                <w:szCs w:val="24"/>
                <w:lang w:eastAsia="sv-SE"/>
              </w:rPr>
              <w:t>K</w:t>
            </w:r>
            <w:r w:rsidRPr="000928B5">
              <w:rPr>
                <w:rFonts w:ascii="Times New Roman" w:eastAsia="Times New Roman" w:hAnsi="Times New Roman" w:cs="Times New Roman"/>
                <w:b/>
                <w:bCs/>
                <w:sz w:val="24"/>
                <w:szCs w:val="24"/>
                <w:lang w:eastAsia="sv-SE"/>
              </w:rPr>
              <w:t>vali</w:t>
            </w:r>
            <w:r w:rsidRPr="000928B5">
              <w:rPr>
                <w:rFonts w:ascii="Times New Roman" w:eastAsia="Times New Roman" w:hAnsi="Times New Roman" w:cs="Times New Roman"/>
                <w:b/>
                <w:bCs/>
                <w:spacing w:val="-1"/>
                <w:sz w:val="24"/>
                <w:szCs w:val="24"/>
                <w:lang w:eastAsia="sv-SE"/>
              </w:rPr>
              <w:t>tet</w:t>
            </w:r>
            <w:r w:rsidRPr="000928B5">
              <w:rPr>
                <w:rFonts w:ascii="Times New Roman" w:eastAsia="Times New Roman" w:hAnsi="Times New Roman" w:cs="Times New Roman"/>
                <w:b/>
                <w:bCs/>
                <w:spacing w:val="2"/>
                <w:sz w:val="24"/>
                <w:szCs w:val="24"/>
                <w:lang w:eastAsia="sv-SE"/>
              </w:rPr>
              <w:t>s</w:t>
            </w:r>
            <w:r w:rsidRPr="000928B5">
              <w:rPr>
                <w:rFonts w:ascii="Times New Roman" w:eastAsia="Times New Roman" w:hAnsi="Times New Roman" w:cs="Times New Roman"/>
                <w:b/>
                <w:bCs/>
                <w:sz w:val="24"/>
                <w:szCs w:val="24"/>
                <w:lang w:eastAsia="sv-SE"/>
              </w:rPr>
              <w:t>-</w:t>
            </w:r>
          </w:p>
          <w:p w14:paraId="53E32801" w14:textId="77777777" w:rsidR="00806FA9" w:rsidRPr="000928B5" w:rsidRDefault="00806FA9" w:rsidP="00D75120">
            <w:pPr>
              <w:widowControl w:val="0"/>
              <w:kinsoku w:val="0"/>
              <w:overflowPunct w:val="0"/>
              <w:autoSpaceDE w:val="0"/>
              <w:autoSpaceDN w:val="0"/>
              <w:adjustRightInd w:val="0"/>
              <w:spacing w:before="41"/>
              <w:ind w:left="66"/>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z w:val="24"/>
                <w:szCs w:val="24"/>
                <w:lang w:eastAsia="sv-SE"/>
              </w:rPr>
              <w:t>g</w:t>
            </w:r>
            <w:r w:rsidRPr="000928B5">
              <w:rPr>
                <w:rFonts w:ascii="Times New Roman" w:eastAsia="Times New Roman" w:hAnsi="Times New Roman" w:cs="Times New Roman"/>
                <w:b/>
                <w:bCs/>
                <w:spacing w:val="-1"/>
                <w:sz w:val="24"/>
                <w:szCs w:val="24"/>
                <w:lang w:eastAsia="sv-SE"/>
              </w:rPr>
              <w:t>r</w:t>
            </w:r>
            <w:r w:rsidRPr="000928B5">
              <w:rPr>
                <w:rFonts w:ascii="Times New Roman" w:eastAsia="Times New Roman" w:hAnsi="Times New Roman" w:cs="Times New Roman"/>
                <w:b/>
                <w:bCs/>
                <w:sz w:val="24"/>
                <w:szCs w:val="24"/>
                <w:lang w:eastAsia="sv-SE"/>
              </w:rPr>
              <w:t>anskning</w:t>
            </w:r>
          </w:p>
        </w:tc>
      </w:tr>
      <w:tr w:rsidR="00806FA9" w:rsidRPr="000928B5" w14:paraId="0D4316DE" w14:textId="77777777" w:rsidTr="00D75120">
        <w:trPr>
          <w:trHeight w:hRule="exact" w:val="1013"/>
        </w:trPr>
        <w:tc>
          <w:tcPr>
            <w:tcW w:w="1540" w:type="dxa"/>
          </w:tcPr>
          <w:p w14:paraId="4A4506C5" w14:textId="77777777" w:rsidR="00806FA9" w:rsidRPr="000928B5" w:rsidRDefault="00806FA9" w:rsidP="00D75120">
            <w:pPr>
              <w:widowControl w:val="0"/>
              <w:kinsoku w:val="0"/>
              <w:overflowPunct w:val="0"/>
              <w:autoSpaceDE w:val="0"/>
              <w:autoSpaceDN w:val="0"/>
              <w:adjustRightInd w:val="0"/>
              <w:spacing w:line="274" w:lineRule="exact"/>
              <w:ind w:left="37"/>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3"/>
                <w:sz w:val="24"/>
                <w:szCs w:val="24"/>
                <w:lang w:eastAsia="sv-SE"/>
              </w:rPr>
              <w:t>F</w:t>
            </w:r>
            <w:r w:rsidRPr="000928B5">
              <w:rPr>
                <w:rFonts w:ascii="Times New Roman" w:eastAsia="Times New Roman" w:hAnsi="Times New Roman" w:cs="Times New Roman"/>
                <w:b/>
                <w:bCs/>
                <w:sz w:val="24"/>
                <w:szCs w:val="24"/>
                <w:lang w:eastAsia="sv-SE"/>
              </w:rPr>
              <w:t>ö</w:t>
            </w:r>
            <w:r w:rsidRPr="000928B5">
              <w:rPr>
                <w:rFonts w:ascii="Times New Roman" w:eastAsia="Times New Roman" w:hAnsi="Times New Roman" w:cs="Times New Roman"/>
                <w:b/>
                <w:bCs/>
                <w:spacing w:val="-1"/>
                <w:sz w:val="24"/>
                <w:szCs w:val="24"/>
                <w:lang w:eastAsia="sv-SE"/>
              </w:rPr>
              <w:t>r</w:t>
            </w:r>
            <w:r w:rsidRPr="000928B5">
              <w:rPr>
                <w:rFonts w:ascii="Times New Roman" w:eastAsia="Times New Roman" w:hAnsi="Times New Roman" w:cs="Times New Roman"/>
                <w:b/>
                <w:bCs/>
                <w:spacing w:val="1"/>
                <w:sz w:val="24"/>
                <w:szCs w:val="24"/>
                <w:lang w:eastAsia="sv-SE"/>
              </w:rPr>
              <w:t>f</w:t>
            </w:r>
            <w:r w:rsidRPr="000928B5">
              <w:rPr>
                <w:rFonts w:ascii="Times New Roman" w:eastAsia="Times New Roman" w:hAnsi="Times New Roman" w:cs="Times New Roman"/>
                <w:b/>
                <w:bCs/>
                <w:sz w:val="24"/>
                <w:szCs w:val="24"/>
                <w:lang w:eastAsia="sv-SE"/>
              </w:rPr>
              <w:t>a</w:t>
            </w:r>
            <w:r w:rsidRPr="000928B5">
              <w:rPr>
                <w:rFonts w:ascii="Times New Roman" w:eastAsia="Times New Roman" w:hAnsi="Times New Roman" w:cs="Times New Roman"/>
                <w:b/>
                <w:bCs/>
                <w:spacing w:val="-1"/>
                <w:sz w:val="24"/>
                <w:szCs w:val="24"/>
                <w:lang w:eastAsia="sv-SE"/>
              </w:rPr>
              <w:t>tt</w:t>
            </w:r>
            <w:r w:rsidRPr="000928B5">
              <w:rPr>
                <w:rFonts w:ascii="Times New Roman" w:eastAsia="Times New Roman" w:hAnsi="Times New Roman" w:cs="Times New Roman"/>
                <w:b/>
                <w:bCs/>
                <w:spacing w:val="2"/>
                <w:sz w:val="24"/>
                <w:szCs w:val="24"/>
                <w:lang w:eastAsia="sv-SE"/>
              </w:rPr>
              <w:t>a</w:t>
            </w:r>
            <w:r w:rsidRPr="000928B5">
              <w:rPr>
                <w:rFonts w:ascii="Times New Roman" w:eastAsia="Times New Roman" w:hAnsi="Times New Roman" w:cs="Times New Roman"/>
                <w:b/>
                <w:bCs/>
                <w:spacing w:val="-1"/>
                <w:sz w:val="24"/>
                <w:szCs w:val="24"/>
                <w:lang w:eastAsia="sv-SE"/>
              </w:rPr>
              <w:t>re</w:t>
            </w:r>
          </w:p>
          <w:p w14:paraId="5521A109" w14:textId="77777777" w:rsidR="00806FA9" w:rsidRPr="000928B5" w:rsidRDefault="00806FA9" w:rsidP="00D75120">
            <w:pPr>
              <w:widowControl w:val="0"/>
              <w:kinsoku w:val="0"/>
              <w:overflowPunct w:val="0"/>
              <w:autoSpaceDE w:val="0"/>
              <w:autoSpaceDN w:val="0"/>
              <w:adjustRightInd w:val="0"/>
              <w:spacing w:before="41" w:line="277" w:lineRule="auto"/>
              <w:ind w:left="37" w:right="419"/>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Årt</w:t>
            </w:r>
            <w:r w:rsidRPr="000928B5">
              <w:rPr>
                <w:rFonts w:ascii="Times New Roman" w:eastAsia="Times New Roman" w:hAnsi="Times New Roman" w:cs="Times New Roman"/>
                <w:b/>
                <w:bCs/>
                <w:sz w:val="24"/>
                <w:szCs w:val="24"/>
                <w:lang w:eastAsia="sv-SE"/>
              </w:rPr>
              <w:t>al Land</w:t>
            </w:r>
          </w:p>
        </w:tc>
        <w:tc>
          <w:tcPr>
            <w:tcW w:w="1544" w:type="dxa"/>
          </w:tcPr>
          <w:p w14:paraId="062BBE93"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0" w:type="dxa"/>
          </w:tcPr>
          <w:p w14:paraId="573ABAE2"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1" w:type="dxa"/>
          </w:tcPr>
          <w:p w14:paraId="032053C3"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3" w:type="dxa"/>
          </w:tcPr>
          <w:p w14:paraId="0A3A0349"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1" w:type="dxa"/>
          </w:tcPr>
          <w:p w14:paraId="6E9CB7C6"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r>
      <w:tr w:rsidR="00806FA9" w:rsidRPr="000928B5" w14:paraId="074C22F5" w14:textId="77777777" w:rsidTr="00D75120">
        <w:trPr>
          <w:trHeight w:hRule="exact" w:val="1013"/>
        </w:trPr>
        <w:tc>
          <w:tcPr>
            <w:tcW w:w="1540" w:type="dxa"/>
          </w:tcPr>
          <w:p w14:paraId="61D0F539" w14:textId="77777777" w:rsidR="00806FA9" w:rsidRPr="000928B5" w:rsidRDefault="00806FA9" w:rsidP="00D75120">
            <w:pPr>
              <w:widowControl w:val="0"/>
              <w:kinsoku w:val="0"/>
              <w:overflowPunct w:val="0"/>
              <w:autoSpaceDE w:val="0"/>
              <w:autoSpaceDN w:val="0"/>
              <w:adjustRightInd w:val="0"/>
              <w:spacing w:line="274" w:lineRule="exact"/>
              <w:ind w:left="37"/>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3"/>
                <w:sz w:val="24"/>
                <w:szCs w:val="24"/>
                <w:lang w:eastAsia="sv-SE"/>
              </w:rPr>
              <w:t>F</w:t>
            </w:r>
            <w:r w:rsidRPr="000928B5">
              <w:rPr>
                <w:rFonts w:ascii="Times New Roman" w:eastAsia="Times New Roman" w:hAnsi="Times New Roman" w:cs="Times New Roman"/>
                <w:b/>
                <w:bCs/>
                <w:sz w:val="24"/>
                <w:szCs w:val="24"/>
                <w:lang w:eastAsia="sv-SE"/>
              </w:rPr>
              <w:t>ö</w:t>
            </w:r>
            <w:r w:rsidRPr="000928B5">
              <w:rPr>
                <w:rFonts w:ascii="Times New Roman" w:eastAsia="Times New Roman" w:hAnsi="Times New Roman" w:cs="Times New Roman"/>
                <w:b/>
                <w:bCs/>
                <w:spacing w:val="-1"/>
                <w:sz w:val="24"/>
                <w:szCs w:val="24"/>
                <w:lang w:eastAsia="sv-SE"/>
              </w:rPr>
              <w:t>r</w:t>
            </w:r>
            <w:r w:rsidRPr="000928B5">
              <w:rPr>
                <w:rFonts w:ascii="Times New Roman" w:eastAsia="Times New Roman" w:hAnsi="Times New Roman" w:cs="Times New Roman"/>
                <w:b/>
                <w:bCs/>
                <w:spacing w:val="1"/>
                <w:sz w:val="24"/>
                <w:szCs w:val="24"/>
                <w:lang w:eastAsia="sv-SE"/>
              </w:rPr>
              <w:t>f</w:t>
            </w:r>
            <w:r w:rsidRPr="000928B5">
              <w:rPr>
                <w:rFonts w:ascii="Times New Roman" w:eastAsia="Times New Roman" w:hAnsi="Times New Roman" w:cs="Times New Roman"/>
                <w:b/>
                <w:bCs/>
                <w:sz w:val="24"/>
                <w:szCs w:val="24"/>
                <w:lang w:eastAsia="sv-SE"/>
              </w:rPr>
              <w:t>a</w:t>
            </w:r>
            <w:r w:rsidRPr="000928B5">
              <w:rPr>
                <w:rFonts w:ascii="Times New Roman" w:eastAsia="Times New Roman" w:hAnsi="Times New Roman" w:cs="Times New Roman"/>
                <w:b/>
                <w:bCs/>
                <w:spacing w:val="-1"/>
                <w:sz w:val="24"/>
                <w:szCs w:val="24"/>
                <w:lang w:eastAsia="sv-SE"/>
              </w:rPr>
              <w:t>tt</w:t>
            </w:r>
            <w:r w:rsidRPr="000928B5">
              <w:rPr>
                <w:rFonts w:ascii="Times New Roman" w:eastAsia="Times New Roman" w:hAnsi="Times New Roman" w:cs="Times New Roman"/>
                <w:b/>
                <w:bCs/>
                <w:spacing w:val="2"/>
                <w:sz w:val="24"/>
                <w:szCs w:val="24"/>
                <w:lang w:eastAsia="sv-SE"/>
              </w:rPr>
              <w:t>a</w:t>
            </w:r>
            <w:r w:rsidRPr="000928B5">
              <w:rPr>
                <w:rFonts w:ascii="Times New Roman" w:eastAsia="Times New Roman" w:hAnsi="Times New Roman" w:cs="Times New Roman"/>
                <w:b/>
                <w:bCs/>
                <w:spacing w:val="-1"/>
                <w:sz w:val="24"/>
                <w:szCs w:val="24"/>
                <w:lang w:eastAsia="sv-SE"/>
              </w:rPr>
              <w:t>re</w:t>
            </w:r>
          </w:p>
          <w:p w14:paraId="285C7CDA" w14:textId="77777777" w:rsidR="00806FA9" w:rsidRPr="000928B5" w:rsidRDefault="00806FA9" w:rsidP="00D75120">
            <w:pPr>
              <w:widowControl w:val="0"/>
              <w:kinsoku w:val="0"/>
              <w:overflowPunct w:val="0"/>
              <w:autoSpaceDE w:val="0"/>
              <w:autoSpaceDN w:val="0"/>
              <w:adjustRightInd w:val="0"/>
              <w:spacing w:before="43" w:line="275" w:lineRule="auto"/>
              <w:ind w:left="37" w:right="419"/>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Årt</w:t>
            </w:r>
            <w:r w:rsidRPr="000928B5">
              <w:rPr>
                <w:rFonts w:ascii="Times New Roman" w:eastAsia="Times New Roman" w:hAnsi="Times New Roman" w:cs="Times New Roman"/>
                <w:b/>
                <w:bCs/>
                <w:sz w:val="24"/>
                <w:szCs w:val="24"/>
                <w:lang w:eastAsia="sv-SE"/>
              </w:rPr>
              <w:t>al Land</w:t>
            </w:r>
          </w:p>
        </w:tc>
        <w:tc>
          <w:tcPr>
            <w:tcW w:w="1544" w:type="dxa"/>
          </w:tcPr>
          <w:p w14:paraId="7F2E754F"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0" w:type="dxa"/>
          </w:tcPr>
          <w:p w14:paraId="345747CB"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1" w:type="dxa"/>
          </w:tcPr>
          <w:p w14:paraId="136A0666"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3" w:type="dxa"/>
          </w:tcPr>
          <w:p w14:paraId="65842DC0"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1" w:type="dxa"/>
          </w:tcPr>
          <w:p w14:paraId="1ADC0F85"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r>
      <w:tr w:rsidR="00806FA9" w:rsidRPr="000928B5" w14:paraId="21D0461A" w14:textId="77777777" w:rsidTr="00D75120">
        <w:trPr>
          <w:trHeight w:hRule="exact" w:val="1013"/>
        </w:trPr>
        <w:tc>
          <w:tcPr>
            <w:tcW w:w="1540" w:type="dxa"/>
          </w:tcPr>
          <w:p w14:paraId="0EE5C8FB" w14:textId="77777777" w:rsidR="00806FA9" w:rsidRPr="000928B5" w:rsidRDefault="00806FA9" w:rsidP="00D75120">
            <w:pPr>
              <w:widowControl w:val="0"/>
              <w:kinsoku w:val="0"/>
              <w:overflowPunct w:val="0"/>
              <w:autoSpaceDE w:val="0"/>
              <w:autoSpaceDN w:val="0"/>
              <w:adjustRightInd w:val="0"/>
              <w:spacing w:line="274" w:lineRule="exact"/>
              <w:ind w:left="37"/>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3"/>
                <w:sz w:val="24"/>
                <w:szCs w:val="24"/>
                <w:lang w:eastAsia="sv-SE"/>
              </w:rPr>
              <w:t>F</w:t>
            </w:r>
            <w:r w:rsidRPr="000928B5">
              <w:rPr>
                <w:rFonts w:ascii="Times New Roman" w:eastAsia="Times New Roman" w:hAnsi="Times New Roman" w:cs="Times New Roman"/>
                <w:b/>
                <w:bCs/>
                <w:sz w:val="24"/>
                <w:szCs w:val="24"/>
                <w:lang w:eastAsia="sv-SE"/>
              </w:rPr>
              <w:t>ö</w:t>
            </w:r>
            <w:r w:rsidRPr="000928B5">
              <w:rPr>
                <w:rFonts w:ascii="Times New Roman" w:eastAsia="Times New Roman" w:hAnsi="Times New Roman" w:cs="Times New Roman"/>
                <w:b/>
                <w:bCs/>
                <w:spacing w:val="-1"/>
                <w:sz w:val="24"/>
                <w:szCs w:val="24"/>
                <w:lang w:eastAsia="sv-SE"/>
              </w:rPr>
              <w:t>r</w:t>
            </w:r>
            <w:r w:rsidRPr="000928B5">
              <w:rPr>
                <w:rFonts w:ascii="Times New Roman" w:eastAsia="Times New Roman" w:hAnsi="Times New Roman" w:cs="Times New Roman"/>
                <w:b/>
                <w:bCs/>
                <w:spacing w:val="1"/>
                <w:sz w:val="24"/>
                <w:szCs w:val="24"/>
                <w:lang w:eastAsia="sv-SE"/>
              </w:rPr>
              <w:t>f</w:t>
            </w:r>
            <w:r w:rsidRPr="000928B5">
              <w:rPr>
                <w:rFonts w:ascii="Times New Roman" w:eastAsia="Times New Roman" w:hAnsi="Times New Roman" w:cs="Times New Roman"/>
                <w:b/>
                <w:bCs/>
                <w:sz w:val="24"/>
                <w:szCs w:val="24"/>
                <w:lang w:eastAsia="sv-SE"/>
              </w:rPr>
              <w:t>a</w:t>
            </w:r>
            <w:r w:rsidRPr="000928B5">
              <w:rPr>
                <w:rFonts w:ascii="Times New Roman" w:eastAsia="Times New Roman" w:hAnsi="Times New Roman" w:cs="Times New Roman"/>
                <w:b/>
                <w:bCs/>
                <w:spacing w:val="-1"/>
                <w:sz w:val="24"/>
                <w:szCs w:val="24"/>
                <w:lang w:eastAsia="sv-SE"/>
              </w:rPr>
              <w:t>tt</w:t>
            </w:r>
            <w:r w:rsidRPr="000928B5">
              <w:rPr>
                <w:rFonts w:ascii="Times New Roman" w:eastAsia="Times New Roman" w:hAnsi="Times New Roman" w:cs="Times New Roman"/>
                <w:b/>
                <w:bCs/>
                <w:spacing w:val="2"/>
                <w:sz w:val="24"/>
                <w:szCs w:val="24"/>
                <w:lang w:eastAsia="sv-SE"/>
              </w:rPr>
              <w:t>a</w:t>
            </w:r>
            <w:r w:rsidRPr="000928B5">
              <w:rPr>
                <w:rFonts w:ascii="Times New Roman" w:eastAsia="Times New Roman" w:hAnsi="Times New Roman" w:cs="Times New Roman"/>
                <w:b/>
                <w:bCs/>
                <w:spacing w:val="-1"/>
                <w:sz w:val="24"/>
                <w:szCs w:val="24"/>
                <w:lang w:eastAsia="sv-SE"/>
              </w:rPr>
              <w:t>re</w:t>
            </w:r>
          </w:p>
          <w:p w14:paraId="205BEC99" w14:textId="77777777" w:rsidR="00806FA9" w:rsidRPr="000928B5" w:rsidRDefault="00806FA9" w:rsidP="00D75120">
            <w:pPr>
              <w:widowControl w:val="0"/>
              <w:kinsoku w:val="0"/>
              <w:overflowPunct w:val="0"/>
              <w:autoSpaceDE w:val="0"/>
              <w:autoSpaceDN w:val="0"/>
              <w:adjustRightInd w:val="0"/>
              <w:spacing w:before="43" w:line="275" w:lineRule="auto"/>
              <w:ind w:left="37" w:right="419"/>
              <w:rPr>
                <w:rFonts w:ascii="Times New Roman" w:eastAsia="Times New Roman" w:hAnsi="Times New Roman" w:cs="Times New Roman"/>
                <w:sz w:val="24"/>
                <w:szCs w:val="24"/>
                <w:lang w:eastAsia="sv-SE"/>
              </w:rPr>
            </w:pPr>
            <w:r w:rsidRPr="000928B5">
              <w:rPr>
                <w:rFonts w:ascii="Times New Roman" w:eastAsia="Times New Roman" w:hAnsi="Times New Roman" w:cs="Times New Roman"/>
                <w:b/>
                <w:bCs/>
                <w:spacing w:val="-1"/>
                <w:sz w:val="24"/>
                <w:szCs w:val="24"/>
                <w:lang w:eastAsia="sv-SE"/>
              </w:rPr>
              <w:t>Årt</w:t>
            </w:r>
            <w:r w:rsidRPr="000928B5">
              <w:rPr>
                <w:rFonts w:ascii="Times New Roman" w:eastAsia="Times New Roman" w:hAnsi="Times New Roman" w:cs="Times New Roman"/>
                <w:b/>
                <w:bCs/>
                <w:sz w:val="24"/>
                <w:szCs w:val="24"/>
                <w:lang w:eastAsia="sv-SE"/>
              </w:rPr>
              <w:t>al Land</w:t>
            </w:r>
          </w:p>
        </w:tc>
        <w:tc>
          <w:tcPr>
            <w:tcW w:w="1544" w:type="dxa"/>
          </w:tcPr>
          <w:p w14:paraId="019071E4"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0" w:type="dxa"/>
          </w:tcPr>
          <w:p w14:paraId="1D6DF62C"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1" w:type="dxa"/>
          </w:tcPr>
          <w:p w14:paraId="1E89AE42"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3" w:type="dxa"/>
          </w:tcPr>
          <w:p w14:paraId="22EEE8C4"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c>
          <w:tcPr>
            <w:tcW w:w="1541" w:type="dxa"/>
          </w:tcPr>
          <w:p w14:paraId="42646DAC" w14:textId="77777777" w:rsidR="00806FA9" w:rsidRPr="000928B5" w:rsidRDefault="00806FA9" w:rsidP="00D75120">
            <w:pPr>
              <w:widowControl w:val="0"/>
              <w:autoSpaceDE w:val="0"/>
              <w:autoSpaceDN w:val="0"/>
              <w:adjustRightInd w:val="0"/>
              <w:rPr>
                <w:rFonts w:ascii="Times New Roman" w:eastAsia="Times New Roman" w:hAnsi="Times New Roman" w:cs="Times New Roman"/>
                <w:sz w:val="24"/>
                <w:szCs w:val="24"/>
                <w:lang w:eastAsia="sv-SE"/>
              </w:rPr>
            </w:pPr>
          </w:p>
        </w:tc>
      </w:tr>
    </w:tbl>
    <w:p w14:paraId="33AFAABC" w14:textId="77777777" w:rsidR="00806FA9" w:rsidRPr="000928B5" w:rsidRDefault="00806FA9" w:rsidP="00806FA9">
      <w:pPr>
        <w:widowControl w:val="0"/>
        <w:kinsoku w:val="0"/>
        <w:overflowPunct w:val="0"/>
        <w:autoSpaceDE w:val="0"/>
        <w:autoSpaceDN w:val="0"/>
        <w:adjustRightInd w:val="0"/>
        <w:spacing w:before="53" w:after="0" w:line="240" w:lineRule="auto"/>
        <w:rPr>
          <w:rFonts w:ascii="Times New Roman" w:eastAsia="Times New Roman" w:hAnsi="Times New Roman" w:cs="Times New Roman"/>
          <w:sz w:val="36"/>
          <w:szCs w:val="36"/>
          <w:lang w:eastAsia="sv-SE"/>
        </w:rPr>
      </w:pPr>
    </w:p>
    <w:p w14:paraId="211BC182" w14:textId="76A1AD4A" w:rsidR="0013630C" w:rsidRPr="000928B5" w:rsidRDefault="00806FA9" w:rsidP="0013630C">
      <w:pPr>
        <w:ind w:left="6520" w:firstLine="1304"/>
        <w:rPr>
          <w:rFonts w:ascii="Times New Roman" w:eastAsia="Times New Roman" w:hAnsi="Times New Roman" w:cs="Times New Roman"/>
          <w:b/>
          <w:bCs/>
          <w:lang w:eastAsia="sv-SE"/>
        </w:rPr>
      </w:pPr>
      <w:r w:rsidRPr="000928B5">
        <w:rPr>
          <w:rFonts w:ascii="Times New Roman" w:eastAsia="Times New Roman" w:hAnsi="Times New Roman" w:cs="Times New Roman"/>
          <w:lang w:eastAsia="sv-SE"/>
        </w:rPr>
        <w:br w:type="page"/>
      </w:r>
      <w:r w:rsidRPr="000928B5">
        <w:rPr>
          <w:b/>
          <w:bCs/>
        </w:rPr>
        <w:lastRenderedPageBreak/>
        <w:t xml:space="preserve">Bilaga VI </w:t>
      </w:r>
    </w:p>
    <w:p w14:paraId="2E105B23" w14:textId="1DB802E9" w:rsidR="00806FA9" w:rsidRPr="000928B5" w:rsidRDefault="00806FA9" w:rsidP="00FF78FB">
      <w:pPr>
        <w:spacing w:after="0"/>
        <w:rPr>
          <w:rFonts w:ascii="Times New Roman" w:eastAsia="Times New Roman" w:hAnsi="Times New Roman" w:cs="Times New Roman"/>
          <w:spacing w:val="-1"/>
          <w:sz w:val="22"/>
          <w:szCs w:val="22"/>
          <w:lang w:eastAsia="sv-SE"/>
        </w:rPr>
      </w:pPr>
      <w:r w:rsidRPr="000928B5">
        <w:rPr>
          <w:b/>
          <w:bCs/>
        </w:rPr>
        <w:t>Riktlinjer för opponent- och respondentskap</w:t>
      </w:r>
      <w:r w:rsidRPr="000928B5">
        <w:rPr>
          <w:sz w:val="40"/>
          <w:szCs w:val="40"/>
          <w:lang w:eastAsia="sv-SE"/>
        </w:rPr>
        <w:br/>
      </w:r>
      <w:r w:rsidRPr="000928B5">
        <w:rPr>
          <w:rFonts w:ascii="Times New Roman" w:eastAsia="Times New Roman" w:hAnsi="Times New Roman" w:cs="Times New Roman"/>
          <w:spacing w:val="-1"/>
          <w:sz w:val="22"/>
          <w:szCs w:val="22"/>
          <w:lang w:eastAsia="sv-SE"/>
        </w:rPr>
        <w:t>O</w:t>
      </w:r>
      <w:r w:rsidRPr="000928B5">
        <w:rPr>
          <w:rFonts w:ascii="Times New Roman" w:eastAsia="Times New Roman" w:hAnsi="Times New Roman" w:cs="Times New Roman"/>
          <w:sz w:val="22"/>
          <w:szCs w:val="22"/>
          <w:lang w:eastAsia="sv-SE"/>
        </w:rPr>
        <w:t>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ntsk</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p</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 inn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 k</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itiskt</w:t>
      </w:r>
      <w:r w:rsidRPr="000928B5">
        <w:rPr>
          <w:rFonts w:ascii="Times New Roman" w:eastAsia="Times New Roman" w:hAnsi="Times New Roman" w:cs="Times New Roman"/>
          <w:spacing w:val="58"/>
          <w:sz w:val="22"/>
          <w:szCs w:val="22"/>
          <w:lang w:eastAsia="sv-SE"/>
        </w:rPr>
        <w:t xml:space="preserve"> </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ra</w:t>
      </w:r>
      <w:r w:rsidRPr="000928B5">
        <w:rPr>
          <w:rFonts w:ascii="Times New Roman" w:eastAsia="Times New Roman" w:hAnsi="Times New Roman" w:cs="Times New Roman"/>
          <w:sz w:val="22"/>
          <w:szCs w:val="22"/>
          <w:lang w:eastAsia="sv-SE"/>
        </w:rPr>
        <w:t>nska</w:t>
      </w:r>
      <w:r w:rsidRPr="000928B5">
        <w:rPr>
          <w:rFonts w:ascii="Times New Roman" w:eastAsia="Times New Roman" w:hAnsi="Times New Roman" w:cs="Times New Roman"/>
          <w:spacing w:val="59"/>
          <w:sz w:val="22"/>
          <w:szCs w:val="22"/>
          <w:lang w:eastAsia="sv-SE"/>
        </w:rPr>
        <w:t xml:space="preserve"> </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h v</w:t>
      </w:r>
      <w:r w:rsidRPr="000928B5">
        <w:rPr>
          <w:rFonts w:ascii="Times New Roman" w:eastAsia="Times New Roman" w:hAnsi="Times New Roman" w:cs="Times New Roman"/>
          <w:spacing w:val="-1"/>
          <w:sz w:val="22"/>
          <w:szCs w:val="22"/>
          <w:lang w:eastAsia="sv-SE"/>
        </w:rPr>
        <w:t>är</w:t>
      </w:r>
      <w:r w:rsidRPr="000928B5">
        <w:rPr>
          <w:rFonts w:ascii="Times New Roman" w:eastAsia="Times New Roman" w:hAnsi="Times New Roman" w:cs="Times New Roman"/>
          <w:sz w:val="22"/>
          <w:szCs w:val="22"/>
          <w:lang w:eastAsia="sv-SE"/>
        </w:rPr>
        <w:t>d</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a</w:t>
      </w:r>
      <w:r w:rsidRPr="000928B5">
        <w:rPr>
          <w:rFonts w:ascii="Times New Roman" w:eastAsia="Times New Roman" w:hAnsi="Times New Roman" w:cs="Times New Roman"/>
          <w:spacing w:val="59"/>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tt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M</w:t>
      </w:r>
      <w:r w:rsidRPr="000928B5">
        <w:rPr>
          <w:rFonts w:ascii="Times New Roman" w:eastAsia="Times New Roman" w:hAnsi="Times New Roman" w:cs="Times New Roman"/>
          <w:spacing w:val="-1"/>
          <w:sz w:val="22"/>
          <w:szCs w:val="22"/>
          <w:lang w:eastAsia="sv-SE"/>
        </w:rPr>
        <w:t>å</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 </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59"/>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n </w:t>
      </w:r>
      <w:r w:rsidRPr="000928B5">
        <w:rPr>
          <w:rFonts w:ascii="Times New Roman" w:eastAsia="Times New Roman" w:hAnsi="Times New Roman" w:cs="Times New Roman"/>
          <w:i/>
          <w:iCs/>
          <w:spacing w:val="-1"/>
          <w:sz w:val="22"/>
          <w:szCs w:val="22"/>
          <w:lang w:eastAsia="sv-SE"/>
        </w:rPr>
        <w:t>k</w:t>
      </w:r>
      <w:r w:rsidRPr="000928B5">
        <w:rPr>
          <w:rFonts w:ascii="Times New Roman" w:eastAsia="Times New Roman" w:hAnsi="Times New Roman" w:cs="Times New Roman"/>
          <w:i/>
          <w:iCs/>
          <w:sz w:val="22"/>
          <w:szCs w:val="22"/>
          <w:lang w:eastAsia="sv-SE"/>
        </w:rPr>
        <w:t>onstru</w:t>
      </w:r>
      <w:r w:rsidRPr="000928B5">
        <w:rPr>
          <w:rFonts w:ascii="Times New Roman" w:eastAsia="Times New Roman" w:hAnsi="Times New Roman" w:cs="Times New Roman"/>
          <w:i/>
          <w:iCs/>
          <w:spacing w:val="-1"/>
          <w:sz w:val="22"/>
          <w:szCs w:val="22"/>
          <w:lang w:eastAsia="sv-SE"/>
        </w:rPr>
        <w:t>k</w:t>
      </w:r>
      <w:r w:rsidRPr="000928B5">
        <w:rPr>
          <w:rFonts w:ascii="Times New Roman" w:eastAsia="Times New Roman" w:hAnsi="Times New Roman" w:cs="Times New Roman"/>
          <w:i/>
          <w:iCs/>
          <w:sz w:val="22"/>
          <w:szCs w:val="22"/>
          <w:lang w:eastAsia="sv-SE"/>
        </w:rPr>
        <w:t>tiv</w:t>
      </w:r>
      <w:r w:rsidRPr="000928B5">
        <w:rPr>
          <w:rFonts w:ascii="Times New Roman" w:eastAsia="Times New Roman" w:hAnsi="Times New Roman" w:cs="Times New Roman"/>
          <w:i/>
          <w:iCs/>
          <w:spacing w:val="3"/>
          <w:sz w:val="22"/>
          <w:szCs w:val="22"/>
          <w:lang w:eastAsia="sv-SE"/>
        </w:rPr>
        <w:t xml:space="preserve"> </w:t>
      </w:r>
      <w:r w:rsidRPr="000928B5">
        <w:rPr>
          <w:rFonts w:ascii="Times New Roman" w:eastAsia="Times New Roman" w:hAnsi="Times New Roman" w:cs="Times New Roman"/>
          <w:i/>
          <w:iCs/>
          <w:sz w:val="22"/>
          <w:szCs w:val="22"/>
          <w:lang w:eastAsia="sv-SE"/>
        </w:rPr>
        <w:t>dialog</w:t>
      </w:r>
      <w:r w:rsidRPr="000928B5">
        <w:rPr>
          <w:rFonts w:ascii="Times New Roman" w:eastAsia="Times New Roman" w:hAnsi="Times New Roman" w:cs="Times New Roman"/>
          <w:i/>
          <w:iCs/>
          <w:spacing w:val="4"/>
          <w:sz w:val="22"/>
          <w:szCs w:val="22"/>
          <w:lang w:eastAsia="sv-SE"/>
        </w:rPr>
        <w:t xml:space="preserve"> </w:t>
      </w:r>
      <w:r w:rsidRPr="000928B5">
        <w:rPr>
          <w:rFonts w:ascii="Times New Roman" w:eastAsia="Times New Roman" w:hAnsi="Times New Roman" w:cs="Times New Roman"/>
          <w:i/>
          <w:iCs/>
          <w:spacing w:val="-1"/>
          <w:sz w:val="22"/>
          <w:szCs w:val="22"/>
          <w:lang w:eastAsia="sv-SE"/>
        </w:rPr>
        <w:t>me</w:t>
      </w:r>
      <w:r w:rsidRPr="000928B5">
        <w:rPr>
          <w:rFonts w:ascii="Times New Roman" w:eastAsia="Times New Roman" w:hAnsi="Times New Roman" w:cs="Times New Roman"/>
          <w:i/>
          <w:iCs/>
          <w:sz w:val="22"/>
          <w:szCs w:val="22"/>
          <w:lang w:eastAsia="sv-SE"/>
        </w:rPr>
        <w:t>llan</w:t>
      </w:r>
      <w:r w:rsidRPr="000928B5">
        <w:rPr>
          <w:rFonts w:ascii="Times New Roman" w:eastAsia="Times New Roman" w:hAnsi="Times New Roman" w:cs="Times New Roman"/>
          <w:i/>
          <w:iCs/>
          <w:spacing w:val="4"/>
          <w:sz w:val="22"/>
          <w:szCs w:val="22"/>
          <w:lang w:eastAsia="sv-SE"/>
        </w:rPr>
        <w:t xml:space="preserve"> </w:t>
      </w:r>
      <w:r w:rsidRPr="000928B5">
        <w:rPr>
          <w:rFonts w:ascii="Times New Roman" w:eastAsia="Times New Roman" w:hAnsi="Times New Roman" w:cs="Times New Roman"/>
          <w:i/>
          <w:iCs/>
          <w:sz w:val="22"/>
          <w:szCs w:val="22"/>
          <w:lang w:eastAsia="sv-SE"/>
        </w:rPr>
        <w:t>grans</w:t>
      </w:r>
      <w:r w:rsidRPr="000928B5">
        <w:rPr>
          <w:rFonts w:ascii="Times New Roman" w:eastAsia="Times New Roman" w:hAnsi="Times New Roman" w:cs="Times New Roman"/>
          <w:i/>
          <w:iCs/>
          <w:spacing w:val="-1"/>
          <w:sz w:val="22"/>
          <w:szCs w:val="22"/>
          <w:lang w:eastAsia="sv-SE"/>
        </w:rPr>
        <w:t>k</w:t>
      </w:r>
      <w:r w:rsidRPr="000928B5">
        <w:rPr>
          <w:rFonts w:ascii="Times New Roman" w:eastAsia="Times New Roman" w:hAnsi="Times New Roman" w:cs="Times New Roman"/>
          <w:i/>
          <w:iCs/>
          <w:sz w:val="22"/>
          <w:szCs w:val="22"/>
          <w:lang w:eastAsia="sv-SE"/>
        </w:rPr>
        <w:t>are</w:t>
      </w:r>
      <w:r w:rsidRPr="000928B5">
        <w:rPr>
          <w:rFonts w:ascii="Times New Roman" w:eastAsia="Times New Roman" w:hAnsi="Times New Roman" w:cs="Times New Roman"/>
          <w:i/>
          <w:iCs/>
          <w:spacing w:val="3"/>
          <w:sz w:val="22"/>
          <w:szCs w:val="22"/>
          <w:lang w:eastAsia="sv-SE"/>
        </w:rPr>
        <w:t xml:space="preserve"> </w:t>
      </w:r>
      <w:r w:rsidRPr="000928B5">
        <w:rPr>
          <w:rFonts w:ascii="Times New Roman" w:eastAsia="Times New Roman" w:hAnsi="Times New Roman" w:cs="Times New Roman"/>
          <w:i/>
          <w:iCs/>
          <w:spacing w:val="-4"/>
          <w:sz w:val="22"/>
          <w:szCs w:val="22"/>
          <w:lang w:eastAsia="sv-SE"/>
        </w:rPr>
        <w:t>(</w:t>
      </w:r>
      <w:r w:rsidRPr="000928B5">
        <w:rPr>
          <w:rFonts w:ascii="Times New Roman" w:eastAsia="Times New Roman" w:hAnsi="Times New Roman" w:cs="Times New Roman"/>
          <w:i/>
          <w:iCs/>
          <w:sz w:val="22"/>
          <w:szCs w:val="22"/>
          <w:lang w:eastAsia="sv-SE"/>
        </w:rPr>
        <w:t>opp</w:t>
      </w:r>
      <w:r w:rsidRPr="000928B5">
        <w:rPr>
          <w:rFonts w:ascii="Times New Roman" w:eastAsia="Times New Roman" w:hAnsi="Times New Roman" w:cs="Times New Roman"/>
          <w:i/>
          <w:iCs/>
          <w:spacing w:val="2"/>
          <w:sz w:val="22"/>
          <w:szCs w:val="22"/>
          <w:lang w:eastAsia="sv-SE"/>
        </w:rPr>
        <w:t>o</w:t>
      </w:r>
      <w:r w:rsidRPr="000928B5">
        <w:rPr>
          <w:rFonts w:ascii="Times New Roman" w:eastAsia="Times New Roman" w:hAnsi="Times New Roman" w:cs="Times New Roman"/>
          <w:i/>
          <w:iCs/>
          <w:sz w:val="22"/>
          <w:szCs w:val="22"/>
          <w:lang w:eastAsia="sv-SE"/>
        </w:rPr>
        <w:t>n</w:t>
      </w:r>
      <w:r w:rsidRPr="000928B5">
        <w:rPr>
          <w:rFonts w:ascii="Times New Roman" w:eastAsia="Times New Roman" w:hAnsi="Times New Roman" w:cs="Times New Roman"/>
          <w:i/>
          <w:iCs/>
          <w:spacing w:val="-1"/>
          <w:sz w:val="22"/>
          <w:szCs w:val="22"/>
          <w:lang w:eastAsia="sv-SE"/>
        </w:rPr>
        <w:t>e</w:t>
      </w:r>
      <w:r w:rsidRPr="000928B5">
        <w:rPr>
          <w:rFonts w:ascii="Times New Roman" w:eastAsia="Times New Roman" w:hAnsi="Times New Roman" w:cs="Times New Roman"/>
          <w:i/>
          <w:iCs/>
          <w:sz w:val="22"/>
          <w:szCs w:val="22"/>
          <w:lang w:eastAsia="sv-SE"/>
        </w:rPr>
        <w:t>nt</w:t>
      </w:r>
      <w:r w:rsidRPr="000928B5">
        <w:rPr>
          <w:rFonts w:ascii="Times New Roman" w:eastAsia="Times New Roman" w:hAnsi="Times New Roman" w:cs="Times New Roman"/>
          <w:i/>
          <w:iCs/>
          <w:spacing w:val="-1"/>
          <w:sz w:val="22"/>
          <w:szCs w:val="22"/>
          <w:lang w:eastAsia="sv-SE"/>
        </w:rPr>
        <w:t>e</w:t>
      </w:r>
      <w:r w:rsidRPr="000928B5">
        <w:rPr>
          <w:rFonts w:ascii="Times New Roman" w:eastAsia="Times New Roman" w:hAnsi="Times New Roman" w:cs="Times New Roman"/>
          <w:i/>
          <w:iCs/>
          <w:spacing w:val="2"/>
          <w:sz w:val="22"/>
          <w:szCs w:val="22"/>
          <w:lang w:eastAsia="sv-SE"/>
        </w:rPr>
        <w:t>r</w:t>
      </w:r>
      <w:r w:rsidRPr="000928B5">
        <w:rPr>
          <w:rFonts w:ascii="Times New Roman" w:eastAsia="Times New Roman" w:hAnsi="Times New Roman" w:cs="Times New Roman"/>
          <w:i/>
          <w:iCs/>
          <w:sz w:val="22"/>
          <w:szCs w:val="22"/>
          <w:lang w:eastAsia="sv-SE"/>
        </w:rPr>
        <w:t>)</w:t>
      </w:r>
      <w:r w:rsidRPr="000928B5">
        <w:rPr>
          <w:rFonts w:ascii="Times New Roman" w:eastAsia="Times New Roman" w:hAnsi="Times New Roman" w:cs="Times New Roman"/>
          <w:i/>
          <w:iCs/>
          <w:spacing w:val="1"/>
          <w:sz w:val="22"/>
          <w:szCs w:val="22"/>
          <w:lang w:eastAsia="sv-SE"/>
        </w:rPr>
        <w:t xml:space="preserve"> </w:t>
      </w:r>
      <w:r w:rsidRPr="000928B5">
        <w:rPr>
          <w:rFonts w:ascii="Times New Roman" w:eastAsia="Times New Roman" w:hAnsi="Times New Roman" w:cs="Times New Roman"/>
          <w:i/>
          <w:iCs/>
          <w:sz w:val="22"/>
          <w:szCs w:val="22"/>
          <w:lang w:eastAsia="sv-SE"/>
        </w:rPr>
        <w:t>o</w:t>
      </w:r>
      <w:r w:rsidRPr="000928B5">
        <w:rPr>
          <w:rFonts w:ascii="Times New Roman" w:eastAsia="Times New Roman" w:hAnsi="Times New Roman" w:cs="Times New Roman"/>
          <w:i/>
          <w:iCs/>
          <w:spacing w:val="-1"/>
          <w:sz w:val="22"/>
          <w:szCs w:val="22"/>
          <w:lang w:eastAsia="sv-SE"/>
        </w:rPr>
        <w:t>c</w:t>
      </w:r>
      <w:r w:rsidRPr="000928B5">
        <w:rPr>
          <w:rFonts w:ascii="Times New Roman" w:eastAsia="Times New Roman" w:hAnsi="Times New Roman" w:cs="Times New Roman"/>
          <w:i/>
          <w:iCs/>
          <w:sz w:val="22"/>
          <w:szCs w:val="22"/>
          <w:lang w:eastAsia="sv-SE"/>
        </w:rPr>
        <w:t>h</w:t>
      </w:r>
      <w:r w:rsidRPr="000928B5">
        <w:rPr>
          <w:rFonts w:ascii="Times New Roman" w:eastAsia="Times New Roman" w:hAnsi="Times New Roman" w:cs="Times New Roman"/>
          <w:i/>
          <w:iCs/>
          <w:spacing w:val="4"/>
          <w:sz w:val="22"/>
          <w:szCs w:val="22"/>
          <w:lang w:eastAsia="sv-SE"/>
        </w:rPr>
        <w:t xml:space="preserve"> </w:t>
      </w:r>
      <w:r w:rsidRPr="000928B5">
        <w:rPr>
          <w:rFonts w:ascii="Times New Roman" w:eastAsia="Times New Roman" w:hAnsi="Times New Roman" w:cs="Times New Roman"/>
          <w:i/>
          <w:iCs/>
          <w:sz w:val="22"/>
          <w:szCs w:val="22"/>
          <w:lang w:eastAsia="sv-SE"/>
        </w:rPr>
        <w:t>författare</w:t>
      </w:r>
      <w:r w:rsidRPr="000928B5">
        <w:rPr>
          <w:rFonts w:ascii="Times New Roman" w:eastAsia="Times New Roman" w:hAnsi="Times New Roman" w:cs="Times New Roman"/>
          <w:i/>
          <w:iCs/>
          <w:spacing w:val="3"/>
          <w:sz w:val="22"/>
          <w:szCs w:val="22"/>
          <w:lang w:eastAsia="sv-SE"/>
        </w:rPr>
        <w:t xml:space="preserve"> </w:t>
      </w:r>
      <w:r w:rsidRPr="000928B5">
        <w:rPr>
          <w:rFonts w:ascii="Times New Roman" w:eastAsia="Times New Roman" w:hAnsi="Times New Roman" w:cs="Times New Roman"/>
          <w:i/>
          <w:iCs/>
          <w:spacing w:val="-4"/>
          <w:sz w:val="22"/>
          <w:szCs w:val="22"/>
          <w:lang w:eastAsia="sv-SE"/>
        </w:rPr>
        <w:t>(</w:t>
      </w:r>
      <w:r w:rsidRPr="000928B5">
        <w:rPr>
          <w:rFonts w:ascii="Times New Roman" w:eastAsia="Times New Roman" w:hAnsi="Times New Roman" w:cs="Times New Roman"/>
          <w:i/>
          <w:iCs/>
          <w:sz w:val="22"/>
          <w:szCs w:val="22"/>
          <w:lang w:eastAsia="sv-SE"/>
        </w:rPr>
        <w:t>r</w:t>
      </w:r>
      <w:r w:rsidRPr="000928B5">
        <w:rPr>
          <w:rFonts w:ascii="Times New Roman" w:eastAsia="Times New Roman" w:hAnsi="Times New Roman" w:cs="Times New Roman"/>
          <w:i/>
          <w:iCs/>
          <w:spacing w:val="-1"/>
          <w:sz w:val="22"/>
          <w:szCs w:val="22"/>
          <w:lang w:eastAsia="sv-SE"/>
        </w:rPr>
        <w:t>e</w:t>
      </w:r>
      <w:r w:rsidRPr="000928B5">
        <w:rPr>
          <w:rFonts w:ascii="Times New Roman" w:eastAsia="Times New Roman" w:hAnsi="Times New Roman" w:cs="Times New Roman"/>
          <w:i/>
          <w:iCs/>
          <w:sz w:val="22"/>
          <w:szCs w:val="22"/>
          <w:lang w:eastAsia="sv-SE"/>
        </w:rPr>
        <w:t>spon</w:t>
      </w:r>
      <w:r w:rsidRPr="000928B5">
        <w:rPr>
          <w:rFonts w:ascii="Times New Roman" w:eastAsia="Times New Roman" w:hAnsi="Times New Roman" w:cs="Times New Roman"/>
          <w:i/>
          <w:iCs/>
          <w:spacing w:val="2"/>
          <w:sz w:val="22"/>
          <w:szCs w:val="22"/>
          <w:lang w:eastAsia="sv-SE"/>
        </w:rPr>
        <w:t>d</w:t>
      </w:r>
      <w:r w:rsidRPr="000928B5">
        <w:rPr>
          <w:rFonts w:ascii="Times New Roman" w:eastAsia="Times New Roman" w:hAnsi="Times New Roman" w:cs="Times New Roman"/>
          <w:i/>
          <w:iCs/>
          <w:spacing w:val="-1"/>
          <w:sz w:val="22"/>
          <w:szCs w:val="22"/>
          <w:lang w:eastAsia="sv-SE"/>
        </w:rPr>
        <w:t>e</w:t>
      </w:r>
      <w:r w:rsidRPr="000928B5">
        <w:rPr>
          <w:rFonts w:ascii="Times New Roman" w:eastAsia="Times New Roman" w:hAnsi="Times New Roman" w:cs="Times New Roman"/>
          <w:i/>
          <w:iCs/>
          <w:sz w:val="22"/>
          <w:szCs w:val="22"/>
          <w:lang w:eastAsia="sv-SE"/>
        </w:rPr>
        <w:t>nt</w:t>
      </w:r>
      <w:r w:rsidRPr="000928B5">
        <w:rPr>
          <w:rFonts w:ascii="Times New Roman" w:eastAsia="Times New Roman" w:hAnsi="Times New Roman" w:cs="Times New Roman"/>
          <w:i/>
          <w:iCs/>
          <w:spacing w:val="-1"/>
          <w:sz w:val="22"/>
          <w:szCs w:val="22"/>
          <w:lang w:eastAsia="sv-SE"/>
        </w:rPr>
        <w:t>e</w:t>
      </w:r>
      <w:r w:rsidRPr="000928B5">
        <w:rPr>
          <w:rFonts w:ascii="Times New Roman" w:eastAsia="Times New Roman" w:hAnsi="Times New Roman" w:cs="Times New Roman"/>
          <w:i/>
          <w:iCs/>
          <w:spacing w:val="2"/>
          <w:sz w:val="22"/>
          <w:szCs w:val="22"/>
          <w:lang w:eastAsia="sv-SE"/>
        </w:rPr>
        <w:t>r</w:t>
      </w:r>
      <w:r w:rsidRPr="000928B5">
        <w:rPr>
          <w:rFonts w:ascii="Times New Roman" w:eastAsia="Times New Roman" w:hAnsi="Times New Roman" w:cs="Times New Roman"/>
          <w:i/>
          <w:iCs/>
          <w:spacing w:val="-4"/>
          <w:sz w:val="22"/>
          <w:szCs w:val="22"/>
          <w:lang w:eastAsia="sv-SE"/>
        </w:rPr>
        <w:t>)</w:t>
      </w:r>
      <w:r w:rsidRPr="000928B5">
        <w:rPr>
          <w:rFonts w:ascii="Times New Roman" w:eastAsia="Times New Roman" w:hAnsi="Times New Roman" w:cs="Times New Roman"/>
          <w:sz w:val="22"/>
          <w:szCs w:val="22"/>
          <w:lang w:eastAsia="sv-SE"/>
        </w:rPr>
        <w:t xml:space="preserve">. </w:t>
      </w:r>
      <w:r w:rsidRPr="000928B5">
        <w:rPr>
          <w:rFonts w:ascii="Times New Roman" w:eastAsia="Times New Roman" w:hAnsi="Times New Roman" w:cs="Times New Roman"/>
          <w:spacing w:val="-1"/>
          <w:sz w:val="22"/>
          <w:szCs w:val="22"/>
          <w:lang w:eastAsia="sv-SE"/>
        </w:rPr>
        <w:t>O</w:t>
      </w:r>
      <w:r w:rsidRPr="000928B5">
        <w:rPr>
          <w:rFonts w:ascii="Times New Roman" w:eastAsia="Times New Roman" w:hAnsi="Times New Roman" w:cs="Times New Roman"/>
          <w:sz w:val="22"/>
          <w:szCs w:val="22"/>
          <w:lang w:eastAsia="sv-SE"/>
        </w:rPr>
        <w:t>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na</w:t>
      </w:r>
      <w:r w:rsidRPr="000928B5">
        <w:rPr>
          <w:rFonts w:ascii="Times New Roman" w:eastAsia="Times New Roman" w:hAnsi="Times New Roman" w:cs="Times New Roman"/>
          <w:spacing w:val="11"/>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nsv</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1"/>
          <w:sz w:val="22"/>
          <w:szCs w:val="22"/>
          <w:lang w:eastAsia="sv-SE"/>
        </w:rPr>
        <w:t>ra</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3"/>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ör</w:t>
      </w:r>
      <w:r w:rsidRPr="000928B5">
        <w:rPr>
          <w:rFonts w:ascii="Times New Roman" w:eastAsia="Times New Roman" w:hAnsi="Times New Roman" w:cs="Times New Roman"/>
          <w:spacing w:val="8"/>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12"/>
          <w:sz w:val="22"/>
          <w:szCs w:val="22"/>
          <w:lang w:eastAsia="sv-SE"/>
        </w:rPr>
        <w:t xml:space="preserve"> </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nskni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2"/>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2"/>
          <w:sz w:val="22"/>
          <w:szCs w:val="22"/>
          <w:lang w:eastAsia="sv-SE"/>
        </w:rPr>
        <w:t>ö</w:t>
      </w:r>
      <w:r w:rsidRPr="000928B5">
        <w:rPr>
          <w:rFonts w:ascii="Times New Roman" w:eastAsia="Times New Roman" w:hAnsi="Times New Roman" w:cs="Times New Roman"/>
          <w:sz w:val="22"/>
          <w:szCs w:val="22"/>
          <w:lang w:eastAsia="sv-SE"/>
        </w:rPr>
        <w:t>lj</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8"/>
          <w:sz w:val="22"/>
          <w:szCs w:val="22"/>
          <w:lang w:eastAsia="sv-SE"/>
        </w:rPr>
        <w:t xml:space="preserve"> </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d</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nst</w:t>
      </w:r>
      <w:r w:rsidRPr="000928B5">
        <w:rPr>
          <w:rFonts w:ascii="Times New Roman" w:eastAsia="Times New Roman" w:hAnsi="Times New Roman" w:cs="Times New Roman"/>
          <w:spacing w:val="1"/>
          <w:sz w:val="22"/>
          <w:szCs w:val="22"/>
          <w:lang w:eastAsia="sv-SE"/>
        </w:rPr>
        <w:t>å</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nde</w:t>
      </w:r>
      <w:r w:rsidRPr="000928B5">
        <w:rPr>
          <w:rFonts w:ascii="Times New Roman" w:eastAsia="Times New Roman" w:hAnsi="Times New Roman" w:cs="Times New Roman"/>
          <w:spacing w:val="11"/>
          <w:sz w:val="22"/>
          <w:szCs w:val="22"/>
          <w:lang w:eastAsia="sv-SE"/>
        </w:rPr>
        <w:t xml:space="preserve"> </w:t>
      </w:r>
      <w:r w:rsidRPr="000928B5">
        <w:rPr>
          <w:rFonts w:ascii="Times New Roman" w:eastAsia="Times New Roman" w:hAnsi="Times New Roman" w:cs="Times New Roman"/>
          <w:sz w:val="22"/>
          <w:szCs w:val="22"/>
          <w:lang w:eastAsia="sv-SE"/>
        </w:rPr>
        <w:t>st</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uktur</w:t>
      </w:r>
      <w:r w:rsidRPr="000928B5">
        <w:rPr>
          <w:rFonts w:ascii="Times New Roman" w:eastAsia="Times New Roman" w:hAnsi="Times New Roman" w:cs="Times New Roman"/>
          <w:spacing w:val="8"/>
          <w:sz w:val="22"/>
          <w:szCs w:val="22"/>
          <w:lang w:eastAsia="sv-SE"/>
        </w:rPr>
        <w:t xml:space="preserve"> </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mt</w:t>
      </w:r>
      <w:r w:rsidRPr="000928B5">
        <w:rPr>
          <w:rFonts w:ascii="Times New Roman" w:eastAsia="Times New Roman" w:hAnsi="Times New Roman" w:cs="Times New Roman"/>
          <w:spacing w:val="10"/>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10"/>
          <w:sz w:val="22"/>
          <w:szCs w:val="22"/>
          <w:lang w:eastAsia="sv-SE"/>
        </w:rPr>
        <w:t xml:space="preserve"> </w:t>
      </w:r>
      <w:r w:rsidRPr="000928B5">
        <w:rPr>
          <w:rFonts w:ascii="Times New Roman" w:eastAsia="Times New Roman" w:hAnsi="Times New Roman" w:cs="Times New Roman"/>
          <w:sz w:val="22"/>
          <w:szCs w:val="22"/>
          <w:lang w:eastAsia="sv-SE"/>
        </w:rPr>
        <w:t>tid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 dispon</w:t>
      </w:r>
      <w:r w:rsidRPr="000928B5">
        <w:rPr>
          <w:rFonts w:ascii="Times New Roman" w:eastAsia="Times New Roman" w:hAnsi="Times New Roman" w:cs="Times New Roman"/>
          <w:spacing w:val="-1"/>
          <w:sz w:val="22"/>
          <w:szCs w:val="22"/>
          <w:lang w:eastAsia="sv-SE"/>
        </w:rPr>
        <w:t>era</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z w:val="22"/>
          <w:szCs w:val="22"/>
          <w:lang w:eastAsia="sv-SE"/>
        </w:rPr>
        <w:t>på</w:t>
      </w:r>
      <w:r w:rsidRPr="000928B5">
        <w:rPr>
          <w:rFonts w:ascii="Times New Roman" w:eastAsia="Times New Roman" w:hAnsi="Times New Roman" w:cs="Times New Roman"/>
          <w:spacing w:val="18"/>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mpli</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pacing w:val="-1"/>
          <w:sz w:val="22"/>
          <w:szCs w:val="22"/>
          <w:lang w:eastAsia="sv-SE"/>
        </w:rPr>
        <w:t>De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mm</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2"/>
          <w:sz w:val="22"/>
          <w:szCs w:val="22"/>
          <w:lang w:eastAsia="sv-SE"/>
        </w:rPr>
        <w:t>l</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2"/>
          <w:sz w:val="22"/>
          <w:szCs w:val="22"/>
          <w:lang w:eastAsia="sv-SE"/>
        </w:rPr>
        <w:t>d</w:t>
      </w:r>
      <w:r w:rsidRPr="000928B5">
        <w:rPr>
          <w:rFonts w:ascii="Times New Roman" w:eastAsia="Times New Roman" w:hAnsi="Times New Roman" w:cs="Times New Roman"/>
          <w:sz w:val="22"/>
          <w:szCs w:val="22"/>
          <w:lang w:eastAsia="sv-SE"/>
        </w:rPr>
        <w:t>a</w:t>
      </w:r>
      <w:r w:rsidRPr="000928B5">
        <w:rPr>
          <w:rFonts w:ascii="Times New Roman" w:eastAsia="Times New Roman" w:hAnsi="Times New Roman" w:cs="Times New Roman"/>
          <w:spacing w:val="18"/>
          <w:sz w:val="22"/>
          <w:szCs w:val="22"/>
          <w:lang w:eastAsia="sv-SE"/>
        </w:rPr>
        <w:t xml:space="preserve"> </w:t>
      </w:r>
      <w:r w:rsidRPr="000928B5">
        <w:rPr>
          <w:rFonts w:ascii="Times New Roman" w:eastAsia="Times New Roman" w:hAnsi="Times New Roman" w:cs="Times New Roman"/>
          <w:sz w:val="22"/>
          <w:szCs w:val="22"/>
          <w:lang w:eastAsia="sv-SE"/>
        </w:rPr>
        <w:t>tid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ör</w:t>
      </w:r>
      <w:r w:rsidRPr="000928B5">
        <w:rPr>
          <w:rFonts w:ascii="Times New Roman" w:eastAsia="Times New Roman" w:hAnsi="Times New Roman" w:cs="Times New Roman"/>
          <w:spacing w:val="18"/>
          <w:sz w:val="22"/>
          <w:szCs w:val="22"/>
          <w:lang w:eastAsia="sv-SE"/>
        </w:rPr>
        <w:t xml:space="preserve"> </w:t>
      </w:r>
      <w:r w:rsidRPr="000928B5">
        <w:rPr>
          <w:rFonts w:ascii="Times New Roman" w:eastAsia="Times New Roman" w:hAnsi="Times New Roman" w:cs="Times New Roman"/>
          <w:spacing w:val="-1"/>
          <w:sz w:val="22"/>
          <w:szCs w:val="22"/>
          <w:lang w:eastAsia="sv-SE"/>
        </w:rPr>
        <w:t>sammanfattning och dialog</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2"/>
          <w:sz w:val="22"/>
          <w:szCs w:val="22"/>
          <w:lang w:eastAsia="sv-SE"/>
        </w:rPr>
        <w:t>l</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9"/>
          <w:sz w:val="22"/>
          <w:szCs w:val="22"/>
          <w:lang w:eastAsia="sv-SE"/>
        </w:rPr>
        <w:t xml:space="preserve"> </w:t>
      </w:r>
      <w:r w:rsidRPr="000928B5">
        <w:rPr>
          <w:rFonts w:ascii="Times New Roman" w:eastAsia="Times New Roman" w:hAnsi="Times New Roman" w:cs="Times New Roman"/>
          <w:sz w:val="22"/>
          <w:szCs w:val="22"/>
          <w:lang w:eastAsia="sv-SE"/>
        </w:rPr>
        <w:t>oppon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8"/>
          <w:sz w:val="22"/>
          <w:szCs w:val="22"/>
          <w:lang w:eastAsia="sv-SE"/>
        </w:rPr>
        <w:t xml:space="preserve"> </w:t>
      </w:r>
      <w:r w:rsidRPr="000928B5">
        <w:rPr>
          <w:rFonts w:ascii="Times New Roman" w:eastAsia="Times New Roman" w:hAnsi="Times New Roman" w:cs="Times New Roman"/>
          <w:spacing w:val="2"/>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 xml:space="preserve">h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spond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45</w:t>
      </w:r>
      <w:r w:rsidRPr="000928B5">
        <w:rPr>
          <w:rFonts w:ascii="Times New Roman" w:eastAsia="Times New Roman" w:hAnsi="Times New Roman" w:cs="Times New Roman"/>
          <w:sz w:val="22"/>
          <w:szCs w:val="22"/>
          <w:lang w:eastAsia="sv-SE"/>
        </w:rPr>
        <w:t xml:space="preserve"> minu</w:t>
      </w:r>
      <w:r w:rsidRPr="000928B5">
        <w:rPr>
          <w:rFonts w:ascii="Times New Roman" w:eastAsia="Times New Roman" w:hAnsi="Times New Roman" w:cs="Times New Roman"/>
          <w:spacing w:val="2"/>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h 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l</w:t>
      </w:r>
      <w:r w:rsidRPr="000928B5">
        <w:rPr>
          <w:rFonts w:ascii="Times New Roman" w:eastAsia="Times New Roman" w:hAnsi="Times New Roman" w:cs="Times New Roman"/>
          <w:sz w:val="22"/>
          <w:szCs w:val="22"/>
          <w:lang w:eastAsia="sv-SE"/>
        </w:rPr>
        <w:t>a</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min</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2"/>
          <w:sz w:val="22"/>
          <w:szCs w:val="22"/>
          <w:lang w:eastAsia="sv-SE"/>
        </w:rPr>
        <w:t xml:space="preserve"> </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60 </w:t>
      </w:r>
      <w:r w:rsidRPr="000928B5">
        <w:rPr>
          <w:rFonts w:ascii="Times New Roman" w:eastAsia="Times New Roman" w:hAnsi="Times New Roman" w:cs="Times New Roman"/>
          <w:sz w:val="22"/>
          <w:szCs w:val="22"/>
          <w:lang w:eastAsia="sv-SE"/>
        </w:rPr>
        <w:t>minut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 Därefter följer enskild diskussion mellan författarna och examinator samt handledare.</w:t>
      </w:r>
      <w:r w:rsidR="0013630C" w:rsidRPr="000928B5">
        <w:rPr>
          <w:rFonts w:ascii="Times New Roman" w:eastAsia="Times New Roman" w:hAnsi="Times New Roman" w:cs="Times New Roman"/>
          <w:sz w:val="22"/>
          <w:szCs w:val="22"/>
          <w:lang w:eastAsia="sv-SE"/>
        </w:rPr>
        <w:t xml:space="preserve"> </w:t>
      </w:r>
    </w:p>
    <w:p w14:paraId="44851D24" w14:textId="77777777" w:rsidR="00806FA9" w:rsidRPr="000928B5" w:rsidRDefault="00806FA9" w:rsidP="00FF78FB">
      <w:pPr>
        <w:widowControl w:val="0"/>
        <w:numPr>
          <w:ilvl w:val="1"/>
          <w:numId w:val="4"/>
        </w:numPr>
        <w:kinsoku w:val="0"/>
        <w:overflowPunct w:val="0"/>
        <w:autoSpaceDE w:val="0"/>
        <w:autoSpaceDN w:val="0"/>
        <w:adjustRightInd w:val="0"/>
        <w:spacing w:before="17" w:after="0" w:line="240" w:lineRule="auto"/>
        <w:ind w:left="567" w:firstLine="0"/>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min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tor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inl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 xml:space="preserve">h </w:t>
      </w:r>
      <w:r w:rsidRPr="000928B5">
        <w:rPr>
          <w:rFonts w:ascii="Times New Roman" w:eastAsia="Times New Roman" w:hAnsi="Times New Roman" w:cs="Times New Roman"/>
          <w:spacing w:val="2"/>
          <w:sz w:val="22"/>
          <w:szCs w:val="22"/>
          <w:lang w:eastAsia="sv-SE"/>
        </w:rPr>
        <w:t>ö</w:t>
      </w:r>
      <w:r w:rsidRPr="000928B5">
        <w:rPr>
          <w:rFonts w:ascii="Times New Roman" w:eastAsia="Times New Roman" w:hAnsi="Times New Roman" w:cs="Times New Roman"/>
          <w:sz w:val="22"/>
          <w:szCs w:val="22"/>
          <w:lang w:eastAsia="sv-SE"/>
        </w:rPr>
        <w:t>ppn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min</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p>
    <w:p w14:paraId="41BBB63C" w14:textId="77777777" w:rsidR="00806FA9" w:rsidRPr="000928B5" w:rsidRDefault="00806FA9" w:rsidP="00FF78FB">
      <w:pPr>
        <w:widowControl w:val="0"/>
        <w:numPr>
          <w:ilvl w:val="1"/>
          <w:numId w:val="4"/>
        </w:numPr>
        <w:kinsoku w:val="0"/>
        <w:overflowPunct w:val="0"/>
        <w:autoSpaceDE w:val="0"/>
        <w:autoSpaceDN w:val="0"/>
        <w:adjustRightInd w:val="0"/>
        <w:spacing w:before="56" w:after="0" w:line="240" w:lineRule="auto"/>
        <w:ind w:left="567" w:firstLine="0"/>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Or</w:t>
      </w:r>
      <w:r w:rsidRPr="000928B5">
        <w:rPr>
          <w:rFonts w:ascii="Times New Roman" w:eastAsia="Times New Roman" w:hAnsi="Times New Roman" w:cs="Times New Roman"/>
          <w:sz w:val="22"/>
          <w:szCs w:val="22"/>
          <w:lang w:eastAsia="sv-SE"/>
        </w:rPr>
        <w:t>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 öv</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pacing w:val="2"/>
          <w:sz w:val="22"/>
          <w:szCs w:val="22"/>
          <w:lang w:eastAsia="sv-SE"/>
        </w:rPr>
        <w:t>l</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mn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s till oppon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w:t>
      </w:r>
    </w:p>
    <w:p w14:paraId="594AF290" w14:textId="77777777" w:rsidR="00806FA9" w:rsidRPr="000928B5" w:rsidRDefault="00806FA9" w:rsidP="00FF78FB">
      <w:pPr>
        <w:widowControl w:val="0"/>
        <w:numPr>
          <w:ilvl w:val="0"/>
          <w:numId w:val="3"/>
        </w:numPr>
        <w:kinsoku w:val="0"/>
        <w:overflowPunct w:val="0"/>
        <w:autoSpaceDE w:val="0"/>
        <w:autoSpaceDN w:val="0"/>
        <w:adjustRightInd w:val="0"/>
        <w:spacing w:before="40" w:after="0" w:line="240" w:lineRule="auto"/>
        <w:ind w:left="567" w:firstLine="0"/>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O</w:t>
      </w:r>
      <w:r w:rsidRPr="000928B5">
        <w:rPr>
          <w:rFonts w:ascii="Times New Roman" w:eastAsia="Times New Roman" w:hAnsi="Times New Roman" w:cs="Times New Roman"/>
          <w:sz w:val="22"/>
          <w:szCs w:val="22"/>
          <w:lang w:eastAsia="sv-SE"/>
        </w:rPr>
        <w:t>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na</w:t>
      </w:r>
      <w:r w:rsidRPr="000928B5">
        <w:rPr>
          <w:rFonts w:ascii="Times New Roman" w:eastAsia="Times New Roman" w:hAnsi="Times New Roman" w:cs="Times New Roman"/>
          <w:spacing w:val="3"/>
          <w:sz w:val="22"/>
          <w:szCs w:val="22"/>
          <w:lang w:eastAsia="sv-SE"/>
        </w:rPr>
        <w:t xml:space="preserve"> </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respondenterna</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till</w:t>
      </w:r>
      <w:r w:rsidRPr="000928B5">
        <w:rPr>
          <w:rFonts w:ascii="Times New Roman" w:eastAsia="Times New Roman" w:hAnsi="Times New Roman" w:cs="Times New Roman"/>
          <w:spacing w:val="-1"/>
          <w:sz w:val="22"/>
          <w:szCs w:val="22"/>
          <w:lang w:eastAsia="sv-SE"/>
        </w:rPr>
        <w:t>fä</w:t>
      </w:r>
      <w:r w:rsidRPr="000928B5">
        <w:rPr>
          <w:rFonts w:ascii="Times New Roman" w:eastAsia="Times New Roman" w:hAnsi="Times New Roman" w:cs="Times New Roman"/>
          <w:sz w:val="22"/>
          <w:szCs w:val="22"/>
          <w:lang w:eastAsia="sv-SE"/>
        </w:rPr>
        <w:t>lle</w:t>
      </w:r>
      <w:r w:rsidRPr="000928B5">
        <w:rPr>
          <w:rFonts w:ascii="Times New Roman" w:eastAsia="Times New Roman" w:hAnsi="Times New Roman" w:cs="Times New Roman"/>
          <w:spacing w:val="-1"/>
          <w:sz w:val="22"/>
          <w:szCs w:val="22"/>
          <w:lang w:eastAsia="sv-SE"/>
        </w:rPr>
        <w:t xml:space="preserve"> a</w:t>
      </w:r>
      <w:r w:rsidRPr="000928B5">
        <w:rPr>
          <w:rFonts w:ascii="Times New Roman" w:eastAsia="Times New Roman" w:hAnsi="Times New Roman" w:cs="Times New Roman"/>
          <w:sz w:val="22"/>
          <w:szCs w:val="22"/>
          <w:lang w:eastAsia="sv-SE"/>
        </w:rPr>
        <w:t xml:space="preserve">tt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a</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ntu</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lla</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ko</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ig</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w:t>
      </w:r>
    </w:p>
    <w:p w14:paraId="44ACB69E" w14:textId="77777777" w:rsidR="0013630C" w:rsidRPr="000928B5" w:rsidRDefault="00806FA9" w:rsidP="00FF78FB">
      <w:pPr>
        <w:widowControl w:val="0"/>
        <w:numPr>
          <w:ilvl w:val="0"/>
          <w:numId w:val="2"/>
        </w:numPr>
        <w:kinsoku w:val="0"/>
        <w:overflowPunct w:val="0"/>
        <w:autoSpaceDE w:val="0"/>
        <w:autoSpaceDN w:val="0"/>
        <w:adjustRightInd w:val="0"/>
        <w:spacing w:before="56" w:after="0" w:line="240" w:lineRule="auto"/>
        <w:ind w:left="567" w:firstLine="0"/>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O</w:t>
      </w:r>
      <w:r w:rsidRPr="000928B5">
        <w:rPr>
          <w:rFonts w:ascii="Times New Roman" w:eastAsia="Times New Roman" w:hAnsi="Times New Roman" w:cs="Times New Roman"/>
          <w:sz w:val="22"/>
          <w:szCs w:val="22"/>
          <w:lang w:eastAsia="sv-SE"/>
        </w:rPr>
        <w:t>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na</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mm</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 </w:t>
      </w:r>
      <w:r w:rsidRPr="000928B5">
        <w:rPr>
          <w:rFonts w:ascii="Times New Roman" w:eastAsia="Times New Roman" w:hAnsi="Times New Roman" w:cs="Times New Roman"/>
          <w:spacing w:val="-1"/>
          <w:sz w:val="22"/>
          <w:szCs w:val="22"/>
          <w:lang w:eastAsia="sv-SE"/>
        </w:rPr>
        <w:t>(</w:t>
      </w:r>
      <w:r w:rsidRPr="000928B5">
        <w:rPr>
          <w:rFonts w:ascii="Times New Roman" w:eastAsia="Times New Roman" w:hAnsi="Times New Roman" w:cs="Times New Roman"/>
          <w:spacing w:val="2"/>
          <w:sz w:val="22"/>
          <w:szCs w:val="22"/>
          <w:lang w:eastAsia="sv-SE"/>
        </w:rPr>
        <w:t>m</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x</w:t>
      </w:r>
      <w:r w:rsidRPr="000928B5">
        <w:rPr>
          <w:rFonts w:ascii="Times New Roman" w:eastAsia="Times New Roman" w:hAnsi="Times New Roman" w:cs="Times New Roman"/>
          <w:spacing w:val="2"/>
          <w:sz w:val="22"/>
          <w:szCs w:val="22"/>
          <w:lang w:eastAsia="sv-SE"/>
        </w:rPr>
        <w:t xml:space="preserve"> </w:t>
      </w:r>
      <w:r w:rsidRPr="000928B5">
        <w:rPr>
          <w:rFonts w:ascii="Times New Roman" w:eastAsia="Times New Roman" w:hAnsi="Times New Roman" w:cs="Times New Roman"/>
          <w:sz w:val="22"/>
          <w:szCs w:val="22"/>
          <w:lang w:eastAsia="sv-SE"/>
        </w:rPr>
        <w:t>10 minut</w:t>
      </w:r>
      <w:r w:rsidRPr="000928B5">
        <w:rPr>
          <w:rFonts w:ascii="Times New Roman" w:eastAsia="Times New Roman" w:hAnsi="Times New Roman" w:cs="Times New Roman"/>
          <w:spacing w:val="-1"/>
          <w:sz w:val="22"/>
          <w:szCs w:val="22"/>
          <w:lang w:eastAsia="sv-SE"/>
        </w:rPr>
        <w:t xml:space="preserve">er) och använder </w:t>
      </w:r>
      <w:r w:rsidR="0013630C" w:rsidRPr="000928B5">
        <w:rPr>
          <w:rFonts w:ascii="Times New Roman" w:eastAsia="Times New Roman" w:hAnsi="Times New Roman" w:cs="Times New Roman"/>
          <w:spacing w:val="-1"/>
          <w:sz w:val="22"/>
          <w:szCs w:val="22"/>
          <w:lang w:eastAsia="sv-SE"/>
        </w:rPr>
        <w:t xml:space="preserve">  </w:t>
      </w:r>
    </w:p>
    <w:p w14:paraId="2B486531" w14:textId="2CB166E5" w:rsidR="00806FA9" w:rsidRPr="000928B5" w:rsidRDefault="00F72361" w:rsidP="00FF78FB">
      <w:pPr>
        <w:widowControl w:val="0"/>
        <w:kinsoku w:val="0"/>
        <w:overflowPunct w:val="0"/>
        <w:autoSpaceDE w:val="0"/>
        <w:autoSpaceDN w:val="0"/>
        <w:adjustRightInd w:val="0"/>
        <w:spacing w:before="56" w:after="0" w:line="240" w:lineRule="auto"/>
        <w:ind w:left="567" w:firstLine="737"/>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PowerPoint</w:t>
      </w:r>
      <w:r w:rsidR="00806FA9" w:rsidRPr="000928B5">
        <w:rPr>
          <w:rFonts w:ascii="Times New Roman" w:eastAsia="Times New Roman" w:hAnsi="Times New Roman" w:cs="Times New Roman"/>
          <w:sz w:val="22"/>
          <w:szCs w:val="22"/>
          <w:lang w:eastAsia="sv-SE"/>
        </w:rPr>
        <w:t>.</w:t>
      </w:r>
    </w:p>
    <w:p w14:paraId="14361064" w14:textId="67AC61B2" w:rsidR="00F72361" w:rsidRPr="000928B5" w:rsidRDefault="00806FA9" w:rsidP="00FF78FB">
      <w:pPr>
        <w:widowControl w:val="0"/>
        <w:numPr>
          <w:ilvl w:val="0"/>
          <w:numId w:val="2"/>
        </w:numPr>
        <w:kinsoku w:val="0"/>
        <w:overflowPunct w:val="0"/>
        <w:autoSpaceDE w:val="0"/>
        <w:autoSpaceDN w:val="0"/>
        <w:adjustRightInd w:val="0"/>
        <w:spacing w:before="56" w:after="0" w:line="277" w:lineRule="auto"/>
        <w:ind w:left="567" w:right="121" w:firstLine="0"/>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spond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na till</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1"/>
          <w:sz w:val="22"/>
          <w:szCs w:val="22"/>
          <w:lang w:eastAsia="sv-SE"/>
        </w:rPr>
        <w:t>rå</w:t>
      </w:r>
      <w:r w:rsidR="00F72361" w:rsidRPr="000928B5">
        <w:rPr>
          <w:rFonts w:ascii="Times New Roman" w:eastAsia="Times New Roman" w:hAnsi="Times New Roman" w:cs="Times New Roman"/>
          <w:spacing w:val="-3"/>
          <w:sz w:val="22"/>
          <w:szCs w:val="22"/>
          <w:lang w:eastAsia="sv-SE"/>
        </w:rPr>
        <w:t>gas om sammanfattningen är korrekt.</w:t>
      </w:r>
      <w:r w:rsidRPr="000928B5">
        <w:rPr>
          <w:rFonts w:ascii="Times New Roman" w:eastAsia="Times New Roman" w:hAnsi="Times New Roman" w:cs="Times New Roman"/>
          <w:sz w:val="22"/>
          <w:szCs w:val="22"/>
          <w:lang w:eastAsia="sv-SE"/>
        </w:rPr>
        <w:t xml:space="preserve"> </w:t>
      </w:r>
    </w:p>
    <w:p w14:paraId="135ECB57" w14:textId="5B2CC4DA" w:rsidR="00806FA9" w:rsidRPr="000928B5" w:rsidRDefault="00806FA9" w:rsidP="00FF78FB">
      <w:pPr>
        <w:widowControl w:val="0"/>
        <w:numPr>
          <w:ilvl w:val="0"/>
          <w:numId w:val="2"/>
        </w:numPr>
        <w:kinsoku w:val="0"/>
        <w:overflowPunct w:val="0"/>
        <w:autoSpaceDE w:val="0"/>
        <w:autoSpaceDN w:val="0"/>
        <w:adjustRightInd w:val="0"/>
        <w:spacing w:before="56" w:after="0" w:line="277" w:lineRule="auto"/>
        <w:ind w:left="567" w:right="121" w:firstLine="0"/>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spond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 xml:space="preserve">na </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s möjli</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 kompl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a</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oppon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 xml:space="preserve">s </w:t>
      </w:r>
      <w:r w:rsidRPr="000928B5">
        <w:rPr>
          <w:rFonts w:ascii="Times New Roman" w:eastAsia="Times New Roman" w:hAnsi="Times New Roman" w:cs="Times New Roman"/>
          <w:spacing w:val="2"/>
          <w:sz w:val="22"/>
          <w:szCs w:val="22"/>
          <w:lang w:eastAsia="sv-SE"/>
        </w:rPr>
        <w:t>s</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mm</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ttni</w:t>
      </w:r>
      <w:r w:rsidRPr="000928B5">
        <w:rPr>
          <w:rFonts w:ascii="Times New Roman" w:eastAsia="Times New Roman" w:hAnsi="Times New Roman" w:cs="Times New Roman"/>
          <w:spacing w:val="-1"/>
          <w:sz w:val="22"/>
          <w:szCs w:val="22"/>
          <w:lang w:eastAsia="sv-SE"/>
        </w:rPr>
        <w:t>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w:t>
      </w:r>
    </w:p>
    <w:p w14:paraId="7275F027" w14:textId="6DB73BF9" w:rsidR="00F72361" w:rsidRPr="000928B5" w:rsidRDefault="00806FA9" w:rsidP="00FF78FB">
      <w:pPr>
        <w:widowControl w:val="0"/>
        <w:numPr>
          <w:ilvl w:val="4"/>
          <w:numId w:val="2"/>
        </w:numPr>
        <w:kinsoku w:val="0"/>
        <w:overflowPunct w:val="0"/>
        <w:autoSpaceDE w:val="0"/>
        <w:autoSpaceDN w:val="0"/>
        <w:adjustRightInd w:val="0"/>
        <w:spacing w:before="15" w:after="0" w:line="276" w:lineRule="auto"/>
        <w:ind w:left="567" w:right="117"/>
        <w:rPr>
          <w:rFonts w:ascii="Times New Roman" w:eastAsia="Times New Roman" w:hAnsi="Times New Roman" w:cs="Times New Roman"/>
          <w:spacing w:val="-1"/>
          <w:sz w:val="22"/>
          <w:szCs w:val="22"/>
          <w:lang w:eastAsia="sv-SE"/>
        </w:rPr>
      </w:pPr>
      <w:r w:rsidRPr="000928B5">
        <w:rPr>
          <w:rFonts w:ascii="Times New Roman" w:eastAsia="Times New Roman" w:hAnsi="Times New Roman" w:cs="Times New Roman"/>
          <w:spacing w:val="-1"/>
          <w:sz w:val="22"/>
          <w:szCs w:val="22"/>
          <w:lang w:eastAsia="sv-SE"/>
        </w:rPr>
        <w:t>De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6"/>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ölj</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nde</w:t>
      </w:r>
      <w:r w:rsidRPr="000928B5">
        <w:rPr>
          <w:rFonts w:ascii="Times New Roman" w:eastAsia="Times New Roman" w:hAnsi="Times New Roman" w:cs="Times New Roman"/>
          <w:spacing w:val="15"/>
          <w:sz w:val="22"/>
          <w:szCs w:val="22"/>
          <w:lang w:eastAsia="sv-SE"/>
        </w:rPr>
        <w:t xml:space="preserve"> </w:t>
      </w:r>
      <w:r w:rsidRPr="000928B5">
        <w:rPr>
          <w:rFonts w:ascii="Times New Roman" w:eastAsia="Times New Roman" w:hAnsi="Times New Roman" w:cs="Times New Roman"/>
          <w:sz w:val="22"/>
          <w:szCs w:val="22"/>
          <w:lang w:eastAsia="sv-SE"/>
        </w:rPr>
        <w:t>diskussion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6"/>
          <w:sz w:val="22"/>
          <w:szCs w:val="22"/>
          <w:lang w:eastAsia="sv-SE"/>
        </w:rPr>
        <w:t xml:space="preserve"> </w:t>
      </w:r>
      <w:r w:rsidRPr="000928B5">
        <w:rPr>
          <w:rFonts w:ascii="Times New Roman" w:eastAsia="Times New Roman" w:hAnsi="Times New Roman" w:cs="Times New Roman"/>
          <w:sz w:val="22"/>
          <w:szCs w:val="22"/>
          <w:lang w:eastAsia="sv-SE"/>
        </w:rPr>
        <w:t>sk</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6"/>
          <w:sz w:val="22"/>
          <w:szCs w:val="22"/>
          <w:lang w:eastAsia="sv-SE"/>
        </w:rPr>
        <w:t xml:space="preserve"> </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17"/>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7"/>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16"/>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6"/>
          <w:sz w:val="22"/>
          <w:szCs w:val="22"/>
          <w:lang w:eastAsia="sv-SE"/>
        </w:rPr>
        <w:t xml:space="preserve"> </w:t>
      </w:r>
      <w:r w:rsidRPr="000928B5">
        <w:rPr>
          <w:rFonts w:ascii="Times New Roman" w:eastAsia="Times New Roman" w:hAnsi="Times New Roman" w:cs="Times New Roman"/>
          <w:sz w:val="22"/>
          <w:szCs w:val="22"/>
          <w:lang w:eastAsia="sv-SE"/>
        </w:rPr>
        <w:t>konst</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uktiv</w:t>
      </w:r>
      <w:r w:rsidRPr="000928B5">
        <w:rPr>
          <w:rFonts w:ascii="Times New Roman" w:eastAsia="Times New Roman" w:hAnsi="Times New Roman" w:cs="Times New Roman"/>
          <w:spacing w:val="16"/>
          <w:sz w:val="22"/>
          <w:szCs w:val="22"/>
          <w:lang w:eastAsia="sv-SE"/>
        </w:rPr>
        <w:t xml:space="preserve"> </w:t>
      </w:r>
      <w:r w:rsidRPr="000928B5">
        <w:rPr>
          <w:rFonts w:ascii="Times New Roman" w:eastAsia="Times New Roman" w:hAnsi="Times New Roman" w:cs="Times New Roman"/>
          <w:sz w:val="22"/>
          <w:szCs w:val="22"/>
          <w:lang w:eastAsia="sv-SE"/>
        </w:rPr>
        <w:t>di</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log</w:t>
      </w:r>
      <w:r w:rsidR="00FF78FB" w:rsidRPr="000928B5">
        <w:rPr>
          <w:rFonts w:ascii="Times New Roman" w:eastAsia="Times New Roman" w:hAnsi="Times New Roman" w:cs="Times New Roman"/>
          <w:sz w:val="22"/>
          <w:szCs w:val="22"/>
          <w:lang w:eastAsia="sv-SE"/>
        </w:rPr>
        <w:t>.</w:t>
      </w:r>
      <w:r w:rsidR="00FF78FB"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pacing w:val="-1"/>
          <w:sz w:val="22"/>
          <w:szCs w:val="22"/>
          <w:lang w:eastAsia="sv-SE"/>
        </w:rPr>
        <w:t>D</w:t>
      </w:r>
      <w:r w:rsidRPr="000928B5">
        <w:rPr>
          <w:rFonts w:ascii="Times New Roman" w:eastAsia="Times New Roman" w:hAnsi="Times New Roman" w:cs="Times New Roman"/>
          <w:sz w:val="22"/>
          <w:szCs w:val="22"/>
          <w:lang w:eastAsia="sv-SE"/>
        </w:rPr>
        <w:t>iskussion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5"/>
          <w:sz w:val="22"/>
          <w:szCs w:val="22"/>
          <w:lang w:eastAsia="sv-SE"/>
        </w:rPr>
        <w:t xml:space="preserve"> </w:t>
      </w:r>
    </w:p>
    <w:p w14:paraId="3E2BD1EB" w14:textId="77777777" w:rsidR="00F72361" w:rsidRPr="000928B5" w:rsidRDefault="00806FA9" w:rsidP="00FF78FB">
      <w:pPr>
        <w:widowControl w:val="0"/>
        <w:kinsoku w:val="0"/>
        <w:overflowPunct w:val="0"/>
        <w:autoSpaceDE w:val="0"/>
        <w:autoSpaceDN w:val="0"/>
        <w:adjustRightInd w:val="0"/>
        <w:spacing w:before="15" w:after="0" w:line="276" w:lineRule="auto"/>
        <w:ind w:left="567" w:right="117" w:firstLine="737"/>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ska</w:t>
      </w:r>
      <w:r w:rsidRPr="000928B5">
        <w:rPr>
          <w:rFonts w:ascii="Times New Roman" w:eastAsia="Times New Roman" w:hAnsi="Times New Roman" w:cs="Times New Roman"/>
          <w:spacing w:val="-6"/>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okus</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a</w:t>
      </w:r>
      <w:r w:rsidRPr="000928B5">
        <w:rPr>
          <w:rFonts w:ascii="Times New Roman" w:eastAsia="Times New Roman" w:hAnsi="Times New Roman" w:cs="Times New Roman"/>
          <w:spacing w:val="-6"/>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ts</w:t>
      </w:r>
      <w:r w:rsidRPr="000928B5">
        <w:rPr>
          <w:rFonts w:ascii="Times New Roman" w:eastAsia="Times New Roman" w:hAnsi="Times New Roman" w:cs="Times New Roman"/>
          <w:spacing w:val="-5"/>
          <w:sz w:val="22"/>
          <w:szCs w:val="22"/>
          <w:lang w:eastAsia="sv-SE"/>
        </w:rPr>
        <w:t xml:space="preserve"> </w:t>
      </w:r>
      <w:r w:rsidRPr="000928B5">
        <w:rPr>
          <w:rFonts w:ascii="Times New Roman" w:eastAsia="Times New Roman" w:hAnsi="Times New Roman" w:cs="Times New Roman"/>
          <w:sz w:val="22"/>
          <w:szCs w:val="22"/>
          <w:lang w:eastAsia="sv-SE"/>
        </w:rPr>
        <w:t>inn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1"/>
          <w:sz w:val="22"/>
          <w:szCs w:val="22"/>
          <w:lang w:eastAsia="sv-SE"/>
        </w:rPr>
        <w:t>å</w:t>
      </w:r>
      <w:r w:rsidRPr="000928B5">
        <w:rPr>
          <w:rFonts w:ascii="Times New Roman" w:eastAsia="Times New Roman" w:hAnsi="Times New Roman" w:cs="Times New Roman"/>
          <w:sz w:val="22"/>
          <w:szCs w:val="22"/>
          <w:lang w:eastAsia="sv-SE"/>
        </w:rPr>
        <w:t>ll</w:t>
      </w:r>
      <w:r w:rsidRPr="000928B5">
        <w:rPr>
          <w:rFonts w:ascii="Times New Roman" w:eastAsia="Times New Roman" w:hAnsi="Times New Roman" w:cs="Times New Roman"/>
          <w:spacing w:val="-5"/>
          <w:sz w:val="22"/>
          <w:szCs w:val="22"/>
          <w:lang w:eastAsia="sv-SE"/>
        </w:rPr>
        <w:t xml:space="preserve"> </w:t>
      </w:r>
      <w:r w:rsidRPr="000928B5">
        <w:rPr>
          <w:rFonts w:ascii="Times New Roman" w:eastAsia="Times New Roman" w:hAnsi="Times New Roman" w:cs="Times New Roman"/>
          <w:spacing w:val="-1"/>
          <w:sz w:val="22"/>
          <w:szCs w:val="22"/>
          <w:lang w:eastAsia="sv-SE"/>
        </w:rPr>
        <w:t>(</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lh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w:t>
      </w:r>
      <w:r w:rsidRPr="000928B5">
        <w:rPr>
          <w:rFonts w:ascii="Times New Roman" w:eastAsia="Times New Roman" w:hAnsi="Times New Roman" w:cs="Times New Roman"/>
          <w:sz w:val="22"/>
          <w:szCs w:val="22"/>
          <w:lang w:eastAsia="sv-SE"/>
        </w:rPr>
        <w:t>,</w:t>
      </w:r>
      <w:r w:rsidRPr="000928B5">
        <w:rPr>
          <w:rFonts w:ascii="Times New Roman" w:eastAsia="Times New Roman" w:hAnsi="Times New Roman" w:cs="Times New Roman"/>
          <w:spacing w:val="-5"/>
          <w:sz w:val="22"/>
          <w:szCs w:val="22"/>
          <w:lang w:eastAsia="sv-SE"/>
        </w:rPr>
        <w:t xml:space="preserve"> </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nsk</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pl</w:t>
      </w:r>
      <w:r w:rsidRPr="000928B5">
        <w:rPr>
          <w:rFonts w:ascii="Times New Roman" w:eastAsia="Times New Roman" w:hAnsi="Times New Roman" w:cs="Times New Roman"/>
          <w:spacing w:val="2"/>
          <w:sz w:val="22"/>
          <w:szCs w:val="22"/>
          <w:lang w:eastAsia="sv-SE"/>
        </w:rPr>
        <w:t>i</w:t>
      </w:r>
      <w:r w:rsidRPr="000928B5">
        <w:rPr>
          <w:rFonts w:ascii="Times New Roman" w:eastAsia="Times New Roman" w:hAnsi="Times New Roman" w:cs="Times New Roman"/>
          <w:sz w:val="22"/>
          <w:szCs w:val="22"/>
          <w:lang w:eastAsia="sv-SE"/>
        </w:rPr>
        <w:t>g 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tod</w:t>
      </w:r>
      <w:r w:rsidRPr="000928B5">
        <w:rPr>
          <w:rFonts w:ascii="Times New Roman" w:eastAsia="Times New Roman" w:hAnsi="Times New Roman" w:cs="Times New Roman"/>
          <w:spacing w:val="40"/>
          <w:sz w:val="22"/>
          <w:szCs w:val="22"/>
          <w:lang w:eastAsia="sv-SE"/>
        </w:rPr>
        <w:t xml:space="preserve"> </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43"/>
          <w:sz w:val="22"/>
          <w:szCs w:val="22"/>
          <w:lang w:eastAsia="sv-SE"/>
        </w:rPr>
        <w:t xml:space="preserve">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sult</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 xml:space="preserve">t. </w:t>
      </w:r>
    </w:p>
    <w:p w14:paraId="3391F426" w14:textId="77777777" w:rsidR="00F72361" w:rsidRPr="000928B5" w:rsidRDefault="00806FA9" w:rsidP="00FF78FB">
      <w:pPr>
        <w:widowControl w:val="0"/>
        <w:kinsoku w:val="0"/>
        <w:overflowPunct w:val="0"/>
        <w:autoSpaceDE w:val="0"/>
        <w:autoSpaceDN w:val="0"/>
        <w:adjustRightInd w:val="0"/>
        <w:spacing w:before="15" w:after="0" w:line="276" w:lineRule="auto"/>
        <w:ind w:left="567" w:right="117" w:firstLine="737"/>
        <w:rPr>
          <w:rFonts w:ascii="Times New Roman" w:eastAsia="Times New Roman" w:hAnsi="Times New Roman" w:cs="Times New Roman"/>
          <w:spacing w:val="42"/>
          <w:sz w:val="22"/>
          <w:szCs w:val="22"/>
          <w:lang w:eastAsia="sv-SE"/>
        </w:rPr>
      </w:pPr>
      <w:r w:rsidRPr="000928B5">
        <w:rPr>
          <w:rFonts w:ascii="Times New Roman" w:eastAsia="Times New Roman" w:hAnsi="Times New Roman" w:cs="Times New Roman"/>
          <w:sz w:val="22"/>
          <w:szCs w:val="22"/>
          <w:lang w:eastAsia="sv-SE"/>
        </w:rPr>
        <w:t>Opponenterna ska genom öppna frågor ge respond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na</w:t>
      </w:r>
      <w:r w:rsidRPr="000928B5">
        <w:rPr>
          <w:rFonts w:ascii="Times New Roman" w:eastAsia="Times New Roman" w:hAnsi="Times New Roman" w:cs="Times New Roman"/>
          <w:spacing w:val="42"/>
          <w:sz w:val="22"/>
          <w:szCs w:val="22"/>
          <w:lang w:eastAsia="sv-SE"/>
        </w:rPr>
        <w:t xml:space="preserve"> </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2"/>
          <w:sz w:val="22"/>
          <w:szCs w:val="22"/>
          <w:lang w:eastAsia="sv-SE"/>
        </w:rPr>
        <w:t>ö</w:t>
      </w:r>
      <w:r w:rsidRPr="000928B5">
        <w:rPr>
          <w:rFonts w:ascii="Times New Roman" w:eastAsia="Times New Roman" w:hAnsi="Times New Roman" w:cs="Times New Roman"/>
          <w:sz w:val="22"/>
          <w:szCs w:val="22"/>
          <w:lang w:eastAsia="sv-SE"/>
        </w:rPr>
        <w:t>jli</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41"/>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tt</w:t>
      </w:r>
      <w:r w:rsidRPr="000928B5">
        <w:rPr>
          <w:rFonts w:ascii="Times New Roman" w:eastAsia="Times New Roman" w:hAnsi="Times New Roman" w:cs="Times New Roman"/>
          <w:spacing w:val="41"/>
          <w:sz w:val="22"/>
          <w:szCs w:val="22"/>
          <w:lang w:eastAsia="sv-SE"/>
        </w:rPr>
        <w:t xml:space="preserve"> </w:t>
      </w:r>
      <w:r w:rsidRPr="000928B5">
        <w:rPr>
          <w:rFonts w:ascii="Times New Roman" w:eastAsia="Times New Roman" w:hAnsi="Times New Roman" w:cs="Times New Roman"/>
          <w:spacing w:val="2"/>
          <w:sz w:val="22"/>
          <w:szCs w:val="22"/>
          <w:lang w:eastAsia="sv-SE"/>
        </w:rPr>
        <w:t>b</w:t>
      </w:r>
      <w:r w:rsidRPr="000928B5">
        <w:rPr>
          <w:rFonts w:ascii="Times New Roman" w:eastAsia="Times New Roman" w:hAnsi="Times New Roman" w:cs="Times New Roman"/>
          <w:spacing w:val="-1"/>
          <w:sz w:val="22"/>
          <w:szCs w:val="22"/>
          <w:lang w:eastAsia="sv-SE"/>
        </w:rPr>
        <w:t>erä</w:t>
      </w:r>
      <w:r w:rsidRPr="000928B5">
        <w:rPr>
          <w:rFonts w:ascii="Times New Roman" w:eastAsia="Times New Roman" w:hAnsi="Times New Roman" w:cs="Times New Roman"/>
          <w:sz w:val="22"/>
          <w:szCs w:val="22"/>
          <w:lang w:eastAsia="sv-SE"/>
        </w:rPr>
        <w:t>tta</w:t>
      </w:r>
      <w:r w:rsidRPr="000928B5">
        <w:rPr>
          <w:rFonts w:ascii="Times New Roman" w:eastAsia="Times New Roman" w:hAnsi="Times New Roman" w:cs="Times New Roman"/>
          <w:spacing w:val="42"/>
          <w:sz w:val="22"/>
          <w:szCs w:val="22"/>
          <w:lang w:eastAsia="sv-SE"/>
        </w:rPr>
        <w:t xml:space="preserve"> </w:t>
      </w:r>
    </w:p>
    <w:p w14:paraId="79F918DD" w14:textId="77777777" w:rsidR="00F72361" w:rsidRPr="000928B5" w:rsidRDefault="00806FA9" w:rsidP="00FF78FB">
      <w:pPr>
        <w:widowControl w:val="0"/>
        <w:kinsoku w:val="0"/>
        <w:overflowPunct w:val="0"/>
        <w:autoSpaceDE w:val="0"/>
        <w:autoSpaceDN w:val="0"/>
        <w:adjustRightInd w:val="0"/>
        <w:spacing w:before="15" w:after="0" w:line="276" w:lineRule="auto"/>
        <w:ind w:left="567" w:right="117" w:firstLine="737"/>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43"/>
          <w:sz w:val="22"/>
          <w:szCs w:val="22"/>
          <w:lang w:eastAsia="sv-SE"/>
        </w:rPr>
        <w:t xml:space="preserve"> </w:t>
      </w:r>
      <w:r w:rsidRPr="000928B5">
        <w:rPr>
          <w:rFonts w:ascii="Times New Roman" w:eastAsia="Times New Roman" w:hAnsi="Times New Roman" w:cs="Times New Roman"/>
          <w:spacing w:val="2"/>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sk</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iva</w:t>
      </w:r>
      <w:r w:rsidRPr="000928B5">
        <w:rPr>
          <w:rFonts w:ascii="Times New Roman" w:eastAsia="Times New Roman" w:hAnsi="Times New Roman" w:cs="Times New Roman"/>
          <w:spacing w:val="39"/>
          <w:sz w:val="22"/>
          <w:szCs w:val="22"/>
          <w:lang w:eastAsia="sv-SE"/>
        </w:rPr>
        <w:t xml:space="preserve"> </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2"/>
          <w:sz w:val="22"/>
          <w:szCs w:val="22"/>
          <w:lang w:eastAsia="sv-SE"/>
        </w:rPr>
        <w:t>u</w:t>
      </w:r>
      <w:r w:rsidRPr="000928B5">
        <w:rPr>
          <w:rFonts w:ascii="Times New Roman" w:eastAsia="Times New Roman" w:hAnsi="Times New Roman" w:cs="Times New Roman"/>
          <w:sz w:val="22"/>
          <w:szCs w:val="22"/>
          <w:lang w:eastAsia="sv-SE"/>
        </w:rPr>
        <w:t xml:space="preserve">r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 h</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2"/>
          <w:sz w:val="22"/>
          <w:szCs w:val="22"/>
          <w:lang w:eastAsia="sv-SE"/>
        </w:rPr>
        <w:t>o</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 xml:space="preserve">ts. Opponenterna ska öppna upp </w:t>
      </w:r>
    </w:p>
    <w:p w14:paraId="46587BF7" w14:textId="3BD2F62E" w:rsidR="00245AA8" w:rsidRPr="000928B5" w:rsidRDefault="00806FA9" w:rsidP="00FF78FB">
      <w:pPr>
        <w:widowControl w:val="0"/>
        <w:kinsoku w:val="0"/>
        <w:overflowPunct w:val="0"/>
        <w:autoSpaceDE w:val="0"/>
        <w:autoSpaceDN w:val="0"/>
        <w:adjustRightInd w:val="0"/>
        <w:spacing w:before="15" w:after="0" w:line="276" w:lineRule="auto"/>
        <w:ind w:left="1304" w:right="117"/>
        <w:rPr>
          <w:rFonts w:ascii="Times New Roman" w:eastAsia="Times New Roman" w:hAnsi="Times New Roman" w:cs="Times New Roman"/>
          <w:color w:val="000000" w:themeColor="text1"/>
          <w:sz w:val="22"/>
          <w:szCs w:val="22"/>
          <w:highlight w:val="yellow"/>
          <w:lang w:eastAsia="sv-SE"/>
        </w:rPr>
      </w:pPr>
      <w:r w:rsidRPr="000928B5">
        <w:rPr>
          <w:rFonts w:ascii="Times New Roman" w:eastAsia="Times New Roman" w:hAnsi="Times New Roman" w:cs="Times New Roman"/>
          <w:sz w:val="22"/>
          <w:szCs w:val="22"/>
          <w:lang w:eastAsia="sv-SE"/>
        </w:rPr>
        <w:t>för ett konstruktivt, vetenskaplig samtal i god anda.</w:t>
      </w:r>
      <w:r w:rsidR="00FF78FB" w:rsidRPr="000928B5">
        <w:rPr>
          <w:rFonts w:ascii="Times New Roman" w:eastAsia="Times New Roman" w:hAnsi="Times New Roman" w:cs="Times New Roman"/>
          <w:sz w:val="22"/>
          <w:szCs w:val="22"/>
          <w:lang w:eastAsia="sv-SE"/>
        </w:rPr>
        <w:t xml:space="preserve"> </w:t>
      </w:r>
      <w:r w:rsidR="00FF78FB" w:rsidRPr="000928B5">
        <w:rPr>
          <w:rFonts w:ascii="Times New Roman" w:eastAsia="Times New Roman" w:hAnsi="Times New Roman" w:cs="Times New Roman"/>
          <w:color w:val="000000" w:themeColor="text1"/>
          <w:sz w:val="22"/>
          <w:szCs w:val="22"/>
          <w:highlight w:val="yellow"/>
          <w:lang w:eastAsia="sv-SE"/>
        </w:rPr>
        <w:t xml:space="preserve">I slutet av diskussionen </w:t>
      </w:r>
      <w:proofErr w:type="gramStart"/>
      <w:r w:rsidR="00FF78FB" w:rsidRPr="000928B5">
        <w:rPr>
          <w:rFonts w:ascii="Times New Roman" w:eastAsia="Times New Roman" w:hAnsi="Times New Roman" w:cs="Times New Roman"/>
          <w:color w:val="000000" w:themeColor="text1"/>
          <w:sz w:val="22"/>
          <w:szCs w:val="22"/>
          <w:highlight w:val="yellow"/>
          <w:lang w:eastAsia="sv-SE"/>
        </w:rPr>
        <w:t>kan  examinatorn</w:t>
      </w:r>
      <w:proofErr w:type="gramEnd"/>
      <w:r w:rsidR="00FF78FB" w:rsidRPr="000928B5">
        <w:rPr>
          <w:rFonts w:ascii="Times New Roman" w:eastAsia="Times New Roman" w:hAnsi="Times New Roman" w:cs="Times New Roman"/>
          <w:color w:val="000000" w:themeColor="text1"/>
          <w:sz w:val="22"/>
          <w:szCs w:val="22"/>
          <w:highlight w:val="yellow"/>
          <w:lang w:eastAsia="sv-SE"/>
        </w:rPr>
        <w:t xml:space="preserve"> vid behov ställa fördjupande frågor till respektive respondent/opponent.</w:t>
      </w:r>
      <w:r w:rsidR="00FF78FB" w:rsidRPr="000928B5">
        <w:rPr>
          <w:rFonts w:ascii="Times New Roman" w:eastAsia="Times New Roman" w:hAnsi="Times New Roman" w:cs="Times New Roman"/>
          <w:spacing w:val="-5"/>
          <w:sz w:val="22"/>
          <w:szCs w:val="22"/>
          <w:lang w:eastAsia="sv-SE"/>
        </w:rPr>
        <w:t xml:space="preserve"> </w:t>
      </w:r>
    </w:p>
    <w:p w14:paraId="1CC814D5" w14:textId="77777777" w:rsidR="00FF78FB" w:rsidRPr="000928B5" w:rsidRDefault="00FF78FB" w:rsidP="00FF78FB">
      <w:pPr>
        <w:widowControl w:val="0"/>
        <w:kinsoku w:val="0"/>
        <w:overflowPunct w:val="0"/>
        <w:autoSpaceDE w:val="0"/>
        <w:autoSpaceDN w:val="0"/>
        <w:adjustRightInd w:val="0"/>
        <w:spacing w:after="0" w:line="275" w:lineRule="auto"/>
        <w:ind w:right="121"/>
        <w:rPr>
          <w:rFonts w:ascii="Times New Roman" w:eastAsia="Times New Roman" w:hAnsi="Times New Roman" w:cs="Times New Roman"/>
          <w:spacing w:val="-1"/>
          <w:sz w:val="22"/>
          <w:szCs w:val="22"/>
          <w:lang w:eastAsia="sv-SE"/>
        </w:rPr>
      </w:pPr>
    </w:p>
    <w:p w14:paraId="6D78EFA4" w14:textId="7949BC41" w:rsidR="00806FA9" w:rsidRPr="000928B5" w:rsidRDefault="00806FA9" w:rsidP="00FF78FB">
      <w:pPr>
        <w:widowControl w:val="0"/>
        <w:kinsoku w:val="0"/>
        <w:overflowPunct w:val="0"/>
        <w:autoSpaceDE w:val="0"/>
        <w:autoSpaceDN w:val="0"/>
        <w:adjustRightInd w:val="0"/>
        <w:spacing w:after="0" w:line="275" w:lineRule="auto"/>
        <w:ind w:right="121"/>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Ne</w:t>
      </w:r>
      <w:r w:rsidRPr="000928B5">
        <w:rPr>
          <w:rFonts w:ascii="Times New Roman" w:eastAsia="Times New Roman" w:hAnsi="Times New Roman" w:cs="Times New Roman"/>
          <w:sz w:val="22"/>
          <w:szCs w:val="22"/>
          <w:lang w:eastAsia="sv-SE"/>
        </w:rPr>
        <w:t>d</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24"/>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ölj</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20"/>
          <w:sz w:val="22"/>
          <w:szCs w:val="22"/>
          <w:lang w:eastAsia="sv-SE"/>
        </w:rPr>
        <w:t xml:space="preserve"> </w:t>
      </w:r>
      <w:r w:rsidRPr="000928B5">
        <w:rPr>
          <w:rFonts w:ascii="Times New Roman" w:eastAsia="Times New Roman" w:hAnsi="Times New Roman" w:cs="Times New Roman"/>
          <w:sz w:val="22"/>
          <w:szCs w:val="22"/>
          <w:lang w:eastAsia="sv-SE"/>
        </w:rPr>
        <w:t>u</w:t>
      </w:r>
      <w:r w:rsidRPr="000928B5">
        <w:rPr>
          <w:rFonts w:ascii="Times New Roman" w:eastAsia="Times New Roman" w:hAnsi="Times New Roman" w:cs="Times New Roman"/>
          <w:spacing w:val="2"/>
          <w:sz w:val="22"/>
          <w:szCs w:val="22"/>
          <w:lang w:eastAsia="sv-SE"/>
        </w:rPr>
        <w:t>t</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1"/>
          <w:sz w:val="22"/>
          <w:szCs w:val="22"/>
          <w:lang w:eastAsia="sv-SE"/>
        </w:rPr>
        <w:t>å</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spunkt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20"/>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ör</w:t>
      </w:r>
      <w:r w:rsidRPr="000928B5">
        <w:rPr>
          <w:rFonts w:ascii="Times New Roman" w:eastAsia="Times New Roman" w:hAnsi="Times New Roman" w:cs="Times New Roman"/>
          <w:spacing w:val="23"/>
          <w:sz w:val="22"/>
          <w:szCs w:val="22"/>
          <w:lang w:eastAsia="sv-SE"/>
        </w:rPr>
        <w:t xml:space="preserve"> </w:t>
      </w:r>
      <w:r w:rsidRPr="000928B5">
        <w:rPr>
          <w:rFonts w:ascii="Times New Roman" w:eastAsia="Times New Roman" w:hAnsi="Times New Roman" w:cs="Times New Roman"/>
          <w:spacing w:val="-1"/>
          <w:sz w:val="22"/>
          <w:szCs w:val="22"/>
          <w:lang w:eastAsia="sv-SE"/>
        </w:rPr>
        <w:t>opponenternas</w:t>
      </w:r>
      <w:r w:rsidRPr="000928B5">
        <w:rPr>
          <w:rFonts w:ascii="Times New Roman" w:eastAsia="Times New Roman" w:hAnsi="Times New Roman" w:cs="Times New Roman"/>
          <w:spacing w:val="24"/>
          <w:sz w:val="22"/>
          <w:szCs w:val="22"/>
          <w:lang w:eastAsia="sv-SE"/>
        </w:rPr>
        <w:t xml:space="preserve"> </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1"/>
          <w:sz w:val="22"/>
          <w:szCs w:val="22"/>
          <w:lang w:eastAsia="sv-SE"/>
        </w:rPr>
        <w:t>ra</w:t>
      </w:r>
      <w:r w:rsidRPr="000928B5">
        <w:rPr>
          <w:rFonts w:ascii="Times New Roman" w:eastAsia="Times New Roman" w:hAnsi="Times New Roman" w:cs="Times New Roman"/>
          <w:sz w:val="22"/>
          <w:szCs w:val="22"/>
          <w:lang w:eastAsia="sv-SE"/>
        </w:rPr>
        <w:t>nskni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21"/>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21"/>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2"/>
          <w:sz w:val="22"/>
          <w:szCs w:val="22"/>
          <w:lang w:eastAsia="sv-SE"/>
        </w:rPr>
        <w:t>s</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22"/>
          <w:sz w:val="22"/>
          <w:szCs w:val="22"/>
          <w:lang w:eastAsia="sv-SE"/>
        </w:rPr>
        <w:t xml:space="preserve"> </w:t>
      </w:r>
      <w:r w:rsidRPr="000928B5">
        <w:rPr>
          <w:rFonts w:ascii="Times New Roman" w:eastAsia="Times New Roman" w:hAnsi="Times New Roman" w:cs="Times New Roman"/>
          <w:sz w:val="22"/>
          <w:szCs w:val="22"/>
          <w:lang w:eastAsia="sv-SE"/>
        </w:rPr>
        <w:t>som diskut</w:t>
      </w:r>
      <w:r w:rsidRPr="000928B5">
        <w:rPr>
          <w:rFonts w:ascii="Times New Roman" w:eastAsia="Times New Roman" w:hAnsi="Times New Roman" w:cs="Times New Roman"/>
          <w:spacing w:val="-1"/>
          <w:sz w:val="22"/>
          <w:szCs w:val="22"/>
          <w:lang w:eastAsia="sv-SE"/>
        </w:rPr>
        <w:t>era</w:t>
      </w:r>
      <w:r w:rsidRPr="000928B5">
        <w:rPr>
          <w:rFonts w:ascii="Times New Roman" w:eastAsia="Times New Roman" w:hAnsi="Times New Roman" w:cs="Times New Roman"/>
          <w:sz w:val="22"/>
          <w:szCs w:val="22"/>
          <w:lang w:eastAsia="sv-SE"/>
        </w:rPr>
        <w:t>s:</w:t>
      </w:r>
    </w:p>
    <w:p w14:paraId="538E59BE"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2"/>
          <w:sz w:val="22"/>
          <w:szCs w:val="22"/>
          <w:lang w:eastAsia="sv-SE"/>
        </w:rPr>
        <w:t>x</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ts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tj</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2"/>
          <w:sz w:val="22"/>
          <w:szCs w:val="22"/>
          <w:lang w:eastAsia="sv-SE"/>
        </w:rPr>
        <w:t>s</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w:t>
      </w:r>
    </w:p>
    <w:p w14:paraId="1715AEE9"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P</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obl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ts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vg</w:t>
      </w:r>
      <w:r w:rsidRPr="000928B5">
        <w:rPr>
          <w:rFonts w:ascii="Times New Roman" w:eastAsia="Times New Roman" w:hAnsi="Times New Roman" w:cs="Times New Roman"/>
          <w:spacing w:val="-1"/>
          <w:sz w:val="22"/>
          <w:szCs w:val="22"/>
          <w:lang w:eastAsia="sv-SE"/>
        </w:rPr>
        <w:t>rä</w:t>
      </w:r>
      <w:r w:rsidRPr="000928B5">
        <w:rPr>
          <w:rFonts w:ascii="Times New Roman" w:eastAsia="Times New Roman" w:hAnsi="Times New Roman" w:cs="Times New Roman"/>
          <w:sz w:val="22"/>
          <w:szCs w:val="22"/>
          <w:lang w:eastAsia="sv-SE"/>
        </w:rPr>
        <w:t>nsni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w:t>
      </w:r>
    </w:p>
    <w:p w14:paraId="2BFFE1EA" w14:textId="77777777" w:rsidR="00F72361"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75" w:lineRule="auto"/>
        <w:ind w:left="567" w:right="120"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2"/>
          <w:sz w:val="22"/>
          <w:szCs w:val="22"/>
          <w:lang w:eastAsia="sv-SE"/>
        </w:rPr>
        <w:t>B</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2"/>
          <w:sz w:val="22"/>
          <w:szCs w:val="22"/>
          <w:lang w:eastAsia="sv-SE"/>
        </w:rPr>
        <w:t>k</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un</w:t>
      </w:r>
      <w:r w:rsidRPr="000928B5">
        <w:rPr>
          <w:rFonts w:ascii="Times New Roman" w:eastAsia="Times New Roman" w:hAnsi="Times New Roman" w:cs="Times New Roman"/>
          <w:spacing w:val="2"/>
          <w:sz w:val="22"/>
          <w:szCs w:val="22"/>
          <w:lang w:eastAsia="sv-SE"/>
        </w:rPr>
        <w:t>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26"/>
          <w:sz w:val="22"/>
          <w:szCs w:val="22"/>
          <w:lang w:eastAsia="sv-SE"/>
        </w:rPr>
        <w:t xml:space="preserve"> </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ns</w:t>
      </w:r>
      <w:r w:rsidRPr="000928B5">
        <w:rPr>
          <w:rFonts w:ascii="Times New Roman" w:eastAsia="Times New Roman" w:hAnsi="Times New Roman" w:cs="Times New Roman"/>
          <w:spacing w:val="29"/>
          <w:sz w:val="22"/>
          <w:szCs w:val="22"/>
          <w:lang w:eastAsia="sv-SE"/>
        </w:rPr>
        <w:t xml:space="preserve"> </w:t>
      </w:r>
      <w:r w:rsidRPr="000928B5">
        <w:rPr>
          <w:rFonts w:ascii="Times New Roman" w:eastAsia="Times New Roman" w:hAnsi="Times New Roman" w:cs="Times New Roman"/>
          <w:spacing w:val="-1"/>
          <w:sz w:val="22"/>
          <w:szCs w:val="22"/>
          <w:lang w:eastAsia="sv-SE"/>
        </w:rPr>
        <w:t>(</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dovis</w:t>
      </w:r>
      <w:r w:rsidRPr="000928B5">
        <w:rPr>
          <w:rFonts w:ascii="Times New Roman" w:eastAsia="Times New Roman" w:hAnsi="Times New Roman" w:cs="Times New Roman"/>
          <w:spacing w:val="-1"/>
          <w:sz w:val="22"/>
          <w:szCs w:val="22"/>
          <w:lang w:eastAsia="sv-SE"/>
        </w:rPr>
        <w:t xml:space="preserve">as problemområdets omvårdnadsteoretiskt </w:t>
      </w:r>
    </w:p>
    <w:p w14:paraId="35E3CECD" w14:textId="11E353CD" w:rsidR="00806FA9" w:rsidRPr="000928B5" w:rsidRDefault="00806FA9" w:rsidP="00FF78FB">
      <w:pPr>
        <w:widowControl w:val="0"/>
        <w:tabs>
          <w:tab w:val="left" w:pos="1801"/>
        </w:tabs>
        <w:kinsoku w:val="0"/>
        <w:overflowPunct w:val="0"/>
        <w:autoSpaceDE w:val="0"/>
        <w:autoSpaceDN w:val="0"/>
        <w:adjustRightInd w:val="0"/>
        <w:spacing w:before="41" w:after="0" w:line="275" w:lineRule="auto"/>
        <w:ind w:left="1801" w:right="12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 xml:space="preserve">och/eller bärande begrepp med stöd av vetenskaplig litteratur och tidigare forskning). </w:t>
      </w:r>
    </w:p>
    <w:p w14:paraId="7F81641D"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3"/>
          <w:sz w:val="22"/>
          <w:szCs w:val="22"/>
          <w:lang w:eastAsia="sv-SE"/>
        </w:rPr>
        <w:t>S</w:t>
      </w:r>
      <w:r w:rsidRPr="000928B5">
        <w:rPr>
          <w:rFonts w:ascii="Times New Roman" w:eastAsia="Times New Roman" w:hAnsi="Times New Roman" w:cs="Times New Roman"/>
          <w:spacing w:val="-5"/>
          <w:sz w:val="22"/>
          <w:szCs w:val="22"/>
          <w:lang w:eastAsia="sv-SE"/>
        </w:rPr>
        <w:t>y</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ts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mul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in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w:t>
      </w:r>
    </w:p>
    <w:p w14:paraId="21EA9DFB"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3"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tod</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 xml:space="preserve">n i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tion till p</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obl</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m.</w:t>
      </w:r>
    </w:p>
    <w:p w14:paraId="40BB59F6"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Ha</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3"/>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 in</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2"/>
          <w:sz w:val="22"/>
          <w:szCs w:val="22"/>
          <w:lang w:eastAsia="sv-SE"/>
        </w:rPr>
        <w:t>o</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tionssöknin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 v</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 xml:space="preserve">l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2"/>
          <w:sz w:val="22"/>
          <w:szCs w:val="22"/>
          <w:lang w:eastAsia="sv-SE"/>
        </w:rPr>
        <w:t xml:space="preserve"> </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tikl</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 xml:space="preserve">h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2"/>
          <w:sz w:val="22"/>
          <w:szCs w:val="22"/>
          <w:lang w:eastAsia="sv-SE"/>
        </w:rPr>
        <w:t>v</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rä</w:t>
      </w:r>
      <w:r w:rsidRPr="000928B5">
        <w:rPr>
          <w:rFonts w:ascii="Times New Roman" w:eastAsia="Times New Roman" w:hAnsi="Times New Roman" w:cs="Times New Roman"/>
          <w:sz w:val="22"/>
          <w:szCs w:val="22"/>
          <w:lang w:eastAsia="sv-SE"/>
        </w:rPr>
        <w:t>nsni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1"/>
          <w:sz w:val="22"/>
          <w:szCs w:val="22"/>
          <w:lang w:eastAsia="sv-SE"/>
        </w:rPr>
        <w:t>ar</w:t>
      </w:r>
      <w:r w:rsidRPr="000928B5">
        <w:rPr>
          <w:rFonts w:ascii="Times New Roman" w:eastAsia="Times New Roman" w:hAnsi="Times New Roman" w:cs="Times New Roman"/>
          <w:sz w:val="22"/>
          <w:szCs w:val="22"/>
          <w:lang w:eastAsia="sv-SE"/>
        </w:rPr>
        <w:t>.</w:t>
      </w:r>
    </w:p>
    <w:p w14:paraId="6E76F98C"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Motiv</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 xml:space="preserve">tion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 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tod.</w:t>
      </w:r>
    </w:p>
    <w:p w14:paraId="65505F20"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 xml:space="preserve">Hantering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 m</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tod.</w:t>
      </w:r>
    </w:p>
    <w:p w14:paraId="575E44C9"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3"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2"/>
          <w:sz w:val="22"/>
          <w:szCs w:val="22"/>
          <w:lang w:eastAsia="sv-SE"/>
        </w:rPr>
        <w:t>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mni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 xml:space="preserve">i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sult</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2"/>
          <w:sz w:val="22"/>
          <w:szCs w:val="22"/>
          <w:lang w:eastAsia="sv-SE"/>
        </w:rPr>
        <w:t xml:space="preserve"> </w:t>
      </w:r>
      <w:r w:rsidRPr="000928B5">
        <w:rPr>
          <w:rFonts w:ascii="Times New Roman" w:eastAsia="Times New Roman" w:hAnsi="Times New Roman" w:cs="Times New Roman"/>
          <w:sz w:val="22"/>
          <w:szCs w:val="22"/>
          <w:lang w:eastAsia="sv-SE"/>
        </w:rPr>
        <w:t xml:space="preserve">i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 xml:space="preserve">tion till </w:t>
      </w:r>
      <w:r w:rsidRPr="000928B5">
        <w:rPr>
          <w:rFonts w:ascii="Times New Roman" w:eastAsia="Times New Roman" w:hAnsi="Times New Roman" w:cs="Times New Roman"/>
          <w:spacing w:val="2"/>
          <w:sz w:val="22"/>
          <w:szCs w:val="22"/>
          <w:lang w:eastAsia="sv-SE"/>
        </w:rPr>
        <w:t>s</w:t>
      </w:r>
      <w:r w:rsidRPr="000928B5">
        <w:rPr>
          <w:rFonts w:ascii="Times New Roman" w:eastAsia="Times New Roman" w:hAnsi="Times New Roman" w:cs="Times New Roman"/>
          <w:spacing w:val="-5"/>
          <w:sz w:val="22"/>
          <w:szCs w:val="22"/>
          <w:lang w:eastAsia="sv-SE"/>
        </w:rPr>
        <w:t>y</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 visa tabellen med resultatet</w:t>
      </w:r>
      <w:r w:rsidRPr="000928B5">
        <w:rPr>
          <w:rFonts w:ascii="Times New Roman" w:eastAsia="Times New Roman" w:hAnsi="Times New Roman" w:cs="Times New Roman"/>
          <w:sz w:val="22"/>
          <w:szCs w:val="22"/>
          <w:lang w:eastAsia="sv-SE"/>
        </w:rPr>
        <w:t>.</w:t>
      </w:r>
    </w:p>
    <w:p w14:paraId="5681BE04"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sult</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ts und</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pacing w:val="4"/>
          <w:sz w:val="22"/>
          <w:szCs w:val="22"/>
          <w:lang w:eastAsia="sv-SE"/>
        </w:rPr>
        <w:t>b</w:t>
      </w:r>
      <w:r w:rsidRPr="000928B5">
        <w:rPr>
          <w:rFonts w:ascii="Times New Roman" w:eastAsia="Times New Roman" w:hAnsi="Times New Roman" w:cs="Times New Roman"/>
          <w:spacing w:val="-5"/>
          <w:sz w:val="22"/>
          <w:szCs w:val="22"/>
          <w:lang w:eastAsia="sv-SE"/>
        </w:rPr>
        <w:t>y</w:t>
      </w:r>
      <w:r w:rsidRPr="000928B5">
        <w:rPr>
          <w:rFonts w:ascii="Times New Roman" w:eastAsia="Times New Roman" w:hAnsi="Times New Roman" w:cs="Times New Roman"/>
          <w:sz w:val="22"/>
          <w:szCs w:val="22"/>
          <w:lang w:eastAsia="sv-SE"/>
        </w:rPr>
        <w:t>ggn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d.</w:t>
      </w:r>
    </w:p>
    <w:p w14:paraId="72B8F903" w14:textId="77777777" w:rsidR="00F72361" w:rsidRPr="000928B5" w:rsidRDefault="00806FA9" w:rsidP="00FF78FB">
      <w:pPr>
        <w:widowControl w:val="0"/>
        <w:numPr>
          <w:ilvl w:val="2"/>
          <w:numId w:val="2"/>
        </w:numPr>
        <w:tabs>
          <w:tab w:val="left" w:pos="1801"/>
        </w:tabs>
        <w:kinsoku w:val="0"/>
        <w:overflowPunct w:val="0"/>
        <w:autoSpaceDE w:val="0"/>
        <w:autoSpaceDN w:val="0"/>
        <w:adjustRightInd w:val="0"/>
        <w:spacing w:before="41" w:after="0" w:line="240" w:lineRule="auto"/>
        <w:ind w:left="567"/>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 xml:space="preserve">Hantering och motivering av valda källor i resultatet med fokus på </w:t>
      </w:r>
    </w:p>
    <w:p w14:paraId="4A6387FA" w14:textId="3D35DE67" w:rsidR="00806FA9" w:rsidRPr="000928B5" w:rsidRDefault="00F72361" w:rsidP="00FF78FB">
      <w:pPr>
        <w:widowControl w:val="0"/>
        <w:tabs>
          <w:tab w:val="left" w:pos="1801"/>
        </w:tabs>
        <w:kinsoku w:val="0"/>
        <w:overflowPunct w:val="0"/>
        <w:autoSpaceDE w:val="0"/>
        <w:autoSpaceDN w:val="0"/>
        <w:adjustRightInd w:val="0"/>
        <w:spacing w:before="41" w:after="0" w:line="240" w:lineRule="auto"/>
        <w:ind w:left="567"/>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ab/>
      </w:r>
      <w:r w:rsidR="00806FA9" w:rsidRPr="000928B5">
        <w:rPr>
          <w:rFonts w:ascii="Times New Roman" w:eastAsia="Times New Roman" w:hAnsi="Times New Roman" w:cs="Times New Roman"/>
          <w:sz w:val="22"/>
          <w:szCs w:val="22"/>
          <w:lang w:eastAsia="sv-SE"/>
        </w:rPr>
        <w:t>inriktning och kvalitet.</w:t>
      </w:r>
    </w:p>
    <w:p w14:paraId="67646A91"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P</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era</w:t>
      </w:r>
      <w:r w:rsidRPr="000928B5">
        <w:rPr>
          <w:rFonts w:ascii="Times New Roman" w:eastAsia="Times New Roman" w:hAnsi="Times New Roman" w:cs="Times New Roman"/>
          <w:sz w:val="22"/>
          <w:szCs w:val="22"/>
          <w:lang w:eastAsia="sv-SE"/>
        </w:rPr>
        <w:t>s</w:t>
      </w:r>
      <w:r w:rsidRPr="000928B5">
        <w:rPr>
          <w:rFonts w:ascii="Times New Roman" w:eastAsia="Times New Roman" w:hAnsi="Times New Roman" w:cs="Times New Roman"/>
          <w:spacing w:val="2"/>
          <w:sz w:val="22"/>
          <w:szCs w:val="22"/>
          <w:lang w:eastAsia="sv-SE"/>
        </w:rPr>
        <w:t xml:space="preserve">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sult</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 på</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tt 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ipli</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t 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h ö</w:t>
      </w:r>
      <w:r w:rsidRPr="000928B5">
        <w:rPr>
          <w:rFonts w:ascii="Times New Roman" w:eastAsia="Times New Roman" w:hAnsi="Times New Roman" w:cs="Times New Roman"/>
          <w:spacing w:val="2"/>
          <w:sz w:val="22"/>
          <w:szCs w:val="22"/>
          <w:lang w:eastAsia="sv-SE"/>
        </w:rPr>
        <w:t>v</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sk</w:t>
      </w:r>
      <w:r w:rsidRPr="000928B5">
        <w:rPr>
          <w:rFonts w:ascii="Times New Roman" w:eastAsia="Times New Roman" w:hAnsi="Times New Roman" w:cs="Times New Roman"/>
          <w:spacing w:val="1"/>
          <w:sz w:val="22"/>
          <w:szCs w:val="22"/>
          <w:lang w:eastAsia="sv-SE"/>
        </w:rPr>
        <w:t>å</w:t>
      </w:r>
      <w:r w:rsidRPr="000928B5">
        <w:rPr>
          <w:rFonts w:ascii="Times New Roman" w:eastAsia="Times New Roman" w:hAnsi="Times New Roman" w:cs="Times New Roman"/>
          <w:sz w:val="22"/>
          <w:szCs w:val="22"/>
          <w:lang w:eastAsia="sv-SE"/>
        </w:rPr>
        <w:t>dli</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t s</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z w:val="22"/>
          <w:szCs w:val="22"/>
          <w:lang w:eastAsia="sv-SE"/>
        </w:rPr>
        <w:t>tt.</w:t>
      </w:r>
    </w:p>
    <w:p w14:paraId="12593A55"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Ha</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3"/>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 k</w:t>
      </w:r>
      <w:r w:rsidRPr="000928B5">
        <w:rPr>
          <w:rFonts w:ascii="Times New Roman" w:eastAsia="Times New Roman" w:hAnsi="Times New Roman" w:cs="Times New Roman"/>
          <w:spacing w:val="2"/>
          <w:sz w:val="22"/>
          <w:szCs w:val="22"/>
          <w:lang w:eastAsia="sv-SE"/>
        </w:rPr>
        <w:t>v</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lit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tsk</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it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r</w:t>
      </w:r>
      <w:r w:rsidRPr="000928B5">
        <w:rPr>
          <w:rFonts w:ascii="Times New Roman" w:eastAsia="Times New Roman" w:hAnsi="Times New Roman" w:cs="Times New Roman"/>
          <w:spacing w:val="-1"/>
          <w:sz w:val="22"/>
          <w:szCs w:val="22"/>
          <w:lang w:eastAsia="sv-SE"/>
        </w:rPr>
        <w:t xml:space="preserve"> </w:t>
      </w:r>
      <w:r w:rsidRPr="000928B5">
        <w:rPr>
          <w:rFonts w:ascii="Times New Roman" w:eastAsia="Times New Roman" w:hAnsi="Times New Roman" w:cs="Times New Roman"/>
          <w:sz w:val="22"/>
          <w:szCs w:val="22"/>
          <w:lang w:eastAsia="sv-SE"/>
        </w:rPr>
        <w:t xml:space="preserve">i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2"/>
          <w:sz w:val="22"/>
          <w:szCs w:val="22"/>
          <w:lang w:eastAsia="sv-SE"/>
        </w:rPr>
        <w:t>o</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 xml:space="preserve">m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 t</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ov</w:t>
      </w:r>
      <w:r w:rsidRPr="000928B5">
        <w:rPr>
          <w:rFonts w:ascii="Times New Roman" w:eastAsia="Times New Roman" w:hAnsi="Times New Roman" w:cs="Times New Roman"/>
          <w:spacing w:val="1"/>
          <w:sz w:val="22"/>
          <w:szCs w:val="22"/>
          <w:lang w:eastAsia="sv-SE"/>
        </w:rPr>
        <w:t>ä</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di</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pacing w:val="2"/>
          <w:sz w:val="22"/>
          <w:szCs w:val="22"/>
          <w:lang w:eastAsia="sv-SE"/>
        </w:rPr>
        <w:t>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 o</w:t>
      </w:r>
      <w:r w:rsidRPr="000928B5">
        <w:rPr>
          <w:rFonts w:ascii="Times New Roman" w:eastAsia="Times New Roman" w:hAnsi="Times New Roman" w:cs="Times New Roman"/>
          <w:spacing w:val="-1"/>
          <w:sz w:val="22"/>
          <w:szCs w:val="22"/>
          <w:lang w:eastAsia="sv-SE"/>
        </w:rPr>
        <w:t>c</w:t>
      </w:r>
      <w:r w:rsidRPr="000928B5">
        <w:rPr>
          <w:rFonts w:ascii="Times New Roman" w:eastAsia="Times New Roman" w:hAnsi="Times New Roman" w:cs="Times New Roman"/>
          <w:sz w:val="22"/>
          <w:szCs w:val="22"/>
          <w:lang w:eastAsia="sv-SE"/>
        </w:rPr>
        <w:t>h öv</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z w:val="22"/>
          <w:szCs w:val="22"/>
          <w:lang w:eastAsia="sv-SE"/>
        </w:rPr>
        <w:t>ö</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b</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t.</w:t>
      </w:r>
    </w:p>
    <w:p w14:paraId="041F99D0" w14:textId="77777777" w:rsidR="00806FA9" w:rsidRPr="000928B5" w:rsidRDefault="00806FA9" w:rsidP="00FF78FB">
      <w:pPr>
        <w:widowControl w:val="0"/>
        <w:numPr>
          <w:ilvl w:val="1"/>
          <w:numId w:val="2"/>
        </w:numPr>
        <w:tabs>
          <w:tab w:val="left" w:pos="1801"/>
        </w:tabs>
        <w:kinsoku w:val="0"/>
        <w:overflowPunct w:val="0"/>
        <w:autoSpaceDE w:val="0"/>
        <w:autoSpaceDN w:val="0"/>
        <w:adjustRightInd w:val="0"/>
        <w:spacing w:before="43"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U</w:t>
      </w:r>
      <w:r w:rsidRPr="000928B5">
        <w:rPr>
          <w:rFonts w:ascii="Times New Roman" w:eastAsia="Times New Roman" w:hAnsi="Times New Roman" w:cs="Times New Roman"/>
          <w:sz w:val="22"/>
          <w:szCs w:val="22"/>
          <w:lang w:eastAsia="sv-SE"/>
        </w:rPr>
        <w:t>nd</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pacing w:val="4"/>
          <w:sz w:val="22"/>
          <w:szCs w:val="22"/>
          <w:lang w:eastAsia="sv-SE"/>
        </w:rPr>
        <w:t>b</w:t>
      </w:r>
      <w:r w:rsidRPr="000928B5">
        <w:rPr>
          <w:rFonts w:ascii="Times New Roman" w:eastAsia="Times New Roman" w:hAnsi="Times New Roman" w:cs="Times New Roman"/>
          <w:spacing w:val="-5"/>
          <w:sz w:val="22"/>
          <w:szCs w:val="22"/>
          <w:lang w:eastAsia="sv-SE"/>
        </w:rPr>
        <w:t>y</w:t>
      </w:r>
      <w:r w:rsidRPr="000928B5">
        <w:rPr>
          <w:rFonts w:ascii="Times New Roman" w:eastAsia="Times New Roman" w:hAnsi="Times New Roman" w:cs="Times New Roman"/>
          <w:sz w:val="22"/>
          <w:szCs w:val="22"/>
          <w:lang w:eastAsia="sv-SE"/>
        </w:rPr>
        <w:t>ggn</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d</w:t>
      </w:r>
      <w:r w:rsidRPr="000928B5">
        <w:rPr>
          <w:rFonts w:ascii="Times New Roman" w:eastAsia="Times New Roman" w:hAnsi="Times New Roman" w:cs="Times New Roman"/>
          <w:spacing w:val="2"/>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 xml:space="preserve">v </w:t>
      </w:r>
      <w:r w:rsidRPr="000928B5">
        <w:rPr>
          <w:rFonts w:ascii="Times New Roman" w:eastAsia="Times New Roman" w:hAnsi="Times New Roman" w:cs="Times New Roman"/>
          <w:spacing w:val="-1"/>
          <w:sz w:val="22"/>
          <w:szCs w:val="22"/>
          <w:lang w:eastAsia="sv-SE"/>
        </w:rPr>
        <w:t>re</w:t>
      </w:r>
      <w:r w:rsidRPr="000928B5">
        <w:rPr>
          <w:rFonts w:ascii="Times New Roman" w:eastAsia="Times New Roman" w:hAnsi="Times New Roman" w:cs="Times New Roman"/>
          <w:sz w:val="22"/>
          <w:szCs w:val="22"/>
          <w:lang w:eastAsia="sv-SE"/>
        </w:rPr>
        <w:t>sult</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tdiskussion</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n.</w:t>
      </w:r>
    </w:p>
    <w:p w14:paraId="4F1ECD52" w14:textId="77777777" w:rsidR="00712980" w:rsidRPr="000928B5" w:rsidRDefault="00806FA9" w:rsidP="00FF78FB">
      <w:pPr>
        <w:widowControl w:val="0"/>
        <w:numPr>
          <w:ilvl w:val="4"/>
          <w:numId w:val="2"/>
        </w:numPr>
        <w:tabs>
          <w:tab w:val="left" w:pos="1801"/>
        </w:tabs>
        <w:kinsoku w:val="0"/>
        <w:overflowPunct w:val="0"/>
        <w:autoSpaceDE w:val="0"/>
        <w:autoSpaceDN w:val="0"/>
        <w:adjustRightInd w:val="0"/>
        <w:spacing w:before="41" w:after="0" w:line="240" w:lineRule="auto"/>
        <w:ind w:left="567"/>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1"/>
          <w:sz w:val="22"/>
          <w:szCs w:val="22"/>
          <w:lang w:eastAsia="sv-SE"/>
        </w:rPr>
        <w:t>Ha</w:t>
      </w:r>
      <w:r w:rsidRPr="000928B5">
        <w:rPr>
          <w:rFonts w:ascii="Times New Roman" w:eastAsia="Times New Roman" w:hAnsi="Times New Roman" w:cs="Times New Roman"/>
          <w:sz w:val="22"/>
          <w:szCs w:val="22"/>
          <w:lang w:eastAsia="sv-SE"/>
        </w:rPr>
        <w:t>nt</w:t>
      </w:r>
      <w:r w:rsidRPr="000928B5">
        <w:rPr>
          <w:rFonts w:ascii="Times New Roman" w:eastAsia="Times New Roman" w:hAnsi="Times New Roman" w:cs="Times New Roman"/>
          <w:spacing w:val="-1"/>
          <w:sz w:val="22"/>
          <w:szCs w:val="22"/>
          <w:lang w:eastAsia="sv-SE"/>
        </w:rPr>
        <w:t>er</w:t>
      </w:r>
      <w:r w:rsidRPr="000928B5">
        <w:rPr>
          <w:rFonts w:ascii="Times New Roman" w:eastAsia="Times New Roman" w:hAnsi="Times New Roman" w:cs="Times New Roman"/>
          <w:sz w:val="22"/>
          <w:szCs w:val="22"/>
          <w:lang w:eastAsia="sv-SE"/>
        </w:rPr>
        <w:t>i</w:t>
      </w:r>
      <w:r w:rsidRPr="000928B5">
        <w:rPr>
          <w:rFonts w:ascii="Times New Roman" w:eastAsia="Times New Roman" w:hAnsi="Times New Roman" w:cs="Times New Roman"/>
          <w:spacing w:val="2"/>
          <w:sz w:val="22"/>
          <w:szCs w:val="22"/>
          <w:lang w:eastAsia="sv-SE"/>
        </w:rPr>
        <w:t>n</w:t>
      </w:r>
      <w:r w:rsidRPr="000928B5">
        <w:rPr>
          <w:rFonts w:ascii="Times New Roman" w:eastAsia="Times New Roman" w:hAnsi="Times New Roman" w:cs="Times New Roman"/>
          <w:sz w:val="22"/>
          <w:szCs w:val="22"/>
          <w:lang w:eastAsia="sv-SE"/>
        </w:rPr>
        <w:t>g</w:t>
      </w:r>
      <w:r w:rsidRPr="000928B5">
        <w:rPr>
          <w:rFonts w:ascii="Times New Roman" w:eastAsia="Times New Roman" w:hAnsi="Times New Roman" w:cs="Times New Roman"/>
          <w:spacing w:val="-5"/>
          <w:sz w:val="22"/>
          <w:szCs w:val="22"/>
          <w:lang w:eastAsia="sv-SE"/>
        </w:rPr>
        <w:t xml:space="preserve"> </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v</w:t>
      </w:r>
      <w:r w:rsidRPr="000928B5">
        <w:rPr>
          <w:rFonts w:ascii="Times New Roman" w:eastAsia="Times New Roman" w:hAnsi="Times New Roman" w:cs="Times New Roman"/>
          <w:spacing w:val="-3"/>
          <w:sz w:val="22"/>
          <w:szCs w:val="22"/>
          <w:lang w:eastAsia="sv-SE"/>
        </w:rPr>
        <w:t xml:space="preserve"> </w:t>
      </w:r>
      <w:r w:rsidRPr="000928B5">
        <w:rPr>
          <w:rFonts w:ascii="Times New Roman" w:eastAsia="Times New Roman" w:hAnsi="Times New Roman" w:cs="Times New Roman"/>
          <w:spacing w:val="-1"/>
          <w:sz w:val="22"/>
          <w:szCs w:val="22"/>
          <w:lang w:eastAsia="sv-SE"/>
        </w:rPr>
        <w:t>f</w:t>
      </w:r>
      <w:r w:rsidRPr="000928B5">
        <w:rPr>
          <w:rFonts w:ascii="Times New Roman" w:eastAsia="Times New Roman" w:hAnsi="Times New Roman" w:cs="Times New Roman"/>
          <w:spacing w:val="2"/>
          <w:sz w:val="22"/>
          <w:szCs w:val="22"/>
          <w:lang w:eastAsia="sv-SE"/>
        </w:rPr>
        <w:t>o</w:t>
      </w:r>
      <w:r w:rsidRPr="000928B5">
        <w:rPr>
          <w:rFonts w:ascii="Times New Roman" w:eastAsia="Times New Roman" w:hAnsi="Times New Roman" w:cs="Times New Roman"/>
          <w:spacing w:val="-1"/>
          <w:sz w:val="22"/>
          <w:szCs w:val="22"/>
          <w:lang w:eastAsia="sv-SE"/>
        </w:rPr>
        <w:t>r</w:t>
      </w:r>
      <w:r w:rsidRPr="000928B5">
        <w:rPr>
          <w:rFonts w:ascii="Times New Roman" w:eastAsia="Times New Roman" w:hAnsi="Times New Roman" w:cs="Times New Roman"/>
          <w:sz w:val="22"/>
          <w:szCs w:val="22"/>
          <w:lang w:eastAsia="sv-SE"/>
        </w:rPr>
        <w:t>m</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lia</w:t>
      </w:r>
      <w:r w:rsidRPr="000928B5">
        <w:rPr>
          <w:rFonts w:ascii="Times New Roman" w:eastAsia="Times New Roman" w:hAnsi="Times New Roman" w:cs="Times New Roman"/>
          <w:spacing w:val="-4"/>
          <w:sz w:val="22"/>
          <w:szCs w:val="22"/>
          <w:lang w:eastAsia="sv-SE"/>
        </w:rPr>
        <w:t xml:space="preserve"> </w:t>
      </w:r>
      <w:r w:rsidRPr="000928B5">
        <w:rPr>
          <w:rFonts w:ascii="Times New Roman" w:eastAsia="Times New Roman" w:hAnsi="Times New Roman" w:cs="Times New Roman"/>
          <w:spacing w:val="-1"/>
          <w:sz w:val="22"/>
          <w:szCs w:val="22"/>
          <w:lang w:eastAsia="sv-SE"/>
        </w:rPr>
        <w:t>(</w:t>
      </w:r>
      <w:r w:rsidRPr="000928B5">
        <w:rPr>
          <w:rFonts w:ascii="Times New Roman" w:eastAsia="Times New Roman" w:hAnsi="Times New Roman" w:cs="Times New Roman"/>
          <w:sz w:val="22"/>
          <w:szCs w:val="22"/>
          <w:lang w:eastAsia="sv-SE"/>
        </w:rPr>
        <w:t>tit</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l,</w:t>
      </w:r>
      <w:r w:rsidRPr="000928B5">
        <w:rPr>
          <w:rFonts w:ascii="Times New Roman" w:eastAsia="Times New Roman" w:hAnsi="Times New Roman" w:cs="Times New Roman"/>
          <w:spacing w:val="-3"/>
          <w:sz w:val="22"/>
          <w:szCs w:val="22"/>
          <w:lang w:eastAsia="sv-SE"/>
        </w:rPr>
        <w:t xml:space="preserve"> </w:t>
      </w:r>
      <w:r w:rsidRPr="000928B5">
        <w:rPr>
          <w:rFonts w:ascii="Times New Roman" w:eastAsia="Times New Roman" w:hAnsi="Times New Roman" w:cs="Times New Roman"/>
          <w:sz w:val="22"/>
          <w:szCs w:val="22"/>
          <w:lang w:eastAsia="sv-SE"/>
        </w:rPr>
        <w:t>disposition,</w:t>
      </w:r>
      <w:r w:rsidRPr="000928B5">
        <w:rPr>
          <w:rFonts w:ascii="Times New Roman" w:eastAsia="Times New Roman" w:hAnsi="Times New Roman" w:cs="Times New Roman"/>
          <w:spacing w:val="-3"/>
          <w:sz w:val="22"/>
          <w:szCs w:val="22"/>
          <w:lang w:eastAsia="sv-SE"/>
        </w:rPr>
        <w:t xml:space="preserve"> </w:t>
      </w:r>
      <w:r w:rsidRPr="000928B5">
        <w:rPr>
          <w:rFonts w:ascii="Times New Roman" w:eastAsia="Times New Roman" w:hAnsi="Times New Roman" w:cs="Times New Roman"/>
          <w:sz w:val="22"/>
          <w:szCs w:val="22"/>
          <w:lang w:eastAsia="sv-SE"/>
        </w:rPr>
        <w:t>sp</w:t>
      </w:r>
      <w:r w:rsidRPr="000928B5">
        <w:rPr>
          <w:rFonts w:ascii="Times New Roman" w:eastAsia="Times New Roman" w:hAnsi="Times New Roman" w:cs="Times New Roman"/>
          <w:spacing w:val="-1"/>
          <w:sz w:val="22"/>
          <w:szCs w:val="22"/>
          <w:lang w:eastAsia="sv-SE"/>
        </w:rPr>
        <w:t>rå</w:t>
      </w:r>
      <w:r w:rsidRPr="000928B5">
        <w:rPr>
          <w:rFonts w:ascii="Times New Roman" w:eastAsia="Times New Roman" w:hAnsi="Times New Roman" w:cs="Times New Roman"/>
          <w:sz w:val="22"/>
          <w:szCs w:val="22"/>
          <w:lang w:eastAsia="sv-SE"/>
        </w:rPr>
        <w:t>kb</w:t>
      </w:r>
      <w:r w:rsidRPr="000928B5">
        <w:rPr>
          <w:rFonts w:ascii="Times New Roman" w:eastAsia="Times New Roman" w:hAnsi="Times New Roman" w:cs="Times New Roman"/>
          <w:spacing w:val="-1"/>
          <w:sz w:val="22"/>
          <w:szCs w:val="22"/>
          <w:lang w:eastAsia="sv-SE"/>
        </w:rPr>
        <w:t>e</w:t>
      </w:r>
      <w:r w:rsidRPr="000928B5">
        <w:rPr>
          <w:rFonts w:ascii="Times New Roman" w:eastAsia="Times New Roman" w:hAnsi="Times New Roman" w:cs="Times New Roman"/>
          <w:sz w:val="22"/>
          <w:szCs w:val="22"/>
          <w:lang w:eastAsia="sv-SE"/>
        </w:rPr>
        <w:t>h</w:t>
      </w:r>
      <w:r w:rsidRPr="000928B5">
        <w:rPr>
          <w:rFonts w:ascii="Times New Roman" w:eastAsia="Times New Roman" w:hAnsi="Times New Roman" w:cs="Times New Roman"/>
          <w:spacing w:val="-1"/>
          <w:sz w:val="22"/>
          <w:szCs w:val="22"/>
          <w:lang w:eastAsia="sv-SE"/>
        </w:rPr>
        <w:t>a</w:t>
      </w:r>
      <w:r w:rsidRPr="000928B5">
        <w:rPr>
          <w:rFonts w:ascii="Times New Roman" w:eastAsia="Times New Roman" w:hAnsi="Times New Roman" w:cs="Times New Roman"/>
          <w:sz w:val="22"/>
          <w:szCs w:val="22"/>
          <w:lang w:eastAsia="sv-SE"/>
        </w:rPr>
        <w:t>ndlin</w:t>
      </w:r>
      <w:r w:rsidRPr="000928B5">
        <w:rPr>
          <w:rFonts w:ascii="Times New Roman" w:eastAsia="Times New Roman" w:hAnsi="Times New Roman" w:cs="Times New Roman"/>
          <w:spacing w:val="-3"/>
          <w:sz w:val="22"/>
          <w:szCs w:val="22"/>
          <w:lang w:eastAsia="sv-SE"/>
        </w:rPr>
        <w:t>g</w:t>
      </w:r>
      <w:r w:rsidRPr="000928B5">
        <w:rPr>
          <w:rFonts w:ascii="Times New Roman" w:eastAsia="Times New Roman" w:hAnsi="Times New Roman" w:cs="Times New Roman"/>
          <w:sz w:val="22"/>
          <w:szCs w:val="22"/>
          <w:lang w:eastAsia="sv-SE"/>
        </w:rPr>
        <w:t>,</w:t>
      </w:r>
      <w:r w:rsidR="00712980" w:rsidRPr="000928B5">
        <w:rPr>
          <w:rFonts w:ascii="Times New Roman" w:eastAsia="Times New Roman" w:hAnsi="Times New Roman" w:cs="Times New Roman"/>
          <w:sz w:val="22"/>
          <w:szCs w:val="22"/>
          <w:lang w:eastAsia="sv-SE"/>
        </w:rPr>
        <w:t xml:space="preserve"> </w:t>
      </w:r>
      <w:r w:rsidRPr="000928B5">
        <w:rPr>
          <w:rFonts w:ascii="Times New Roman" w:eastAsia="Times New Roman" w:hAnsi="Times New Roman" w:cs="Times New Roman"/>
          <w:spacing w:val="-3"/>
          <w:sz w:val="22"/>
          <w:szCs w:val="22"/>
          <w:lang w:eastAsia="sv-SE"/>
        </w:rPr>
        <w:t xml:space="preserve"> </w:t>
      </w:r>
      <w:r w:rsidR="00712980" w:rsidRPr="000928B5">
        <w:rPr>
          <w:rFonts w:ascii="Times New Roman" w:eastAsia="Times New Roman" w:hAnsi="Times New Roman" w:cs="Times New Roman"/>
          <w:spacing w:val="-3"/>
          <w:sz w:val="22"/>
          <w:szCs w:val="22"/>
          <w:lang w:eastAsia="sv-SE"/>
        </w:rPr>
        <w:t xml:space="preserve"> </w:t>
      </w:r>
    </w:p>
    <w:p w14:paraId="4B5C6640" w14:textId="6BB7A3AB" w:rsidR="00806FA9" w:rsidRPr="000928B5" w:rsidRDefault="00712980" w:rsidP="00FF78FB">
      <w:pPr>
        <w:widowControl w:val="0"/>
        <w:tabs>
          <w:tab w:val="left" w:pos="1801"/>
        </w:tabs>
        <w:kinsoku w:val="0"/>
        <w:overflowPunct w:val="0"/>
        <w:autoSpaceDE w:val="0"/>
        <w:autoSpaceDN w:val="0"/>
        <w:adjustRightInd w:val="0"/>
        <w:spacing w:before="41" w:after="0" w:line="240" w:lineRule="auto"/>
        <w:ind w:left="567"/>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pacing w:val="-3"/>
          <w:sz w:val="22"/>
          <w:szCs w:val="22"/>
          <w:lang w:eastAsia="sv-SE"/>
        </w:rPr>
        <w:tab/>
      </w:r>
      <w:r w:rsidR="00806FA9" w:rsidRPr="000928B5">
        <w:rPr>
          <w:rFonts w:ascii="Times New Roman" w:eastAsia="Times New Roman" w:hAnsi="Times New Roman" w:cs="Times New Roman"/>
          <w:spacing w:val="-1"/>
          <w:sz w:val="22"/>
          <w:szCs w:val="22"/>
          <w:lang w:eastAsia="sv-SE"/>
        </w:rPr>
        <w:t>re</w:t>
      </w:r>
      <w:r w:rsidR="00806FA9" w:rsidRPr="000928B5">
        <w:rPr>
          <w:rFonts w:ascii="Times New Roman" w:eastAsia="Times New Roman" w:hAnsi="Times New Roman" w:cs="Times New Roman"/>
          <w:spacing w:val="1"/>
          <w:sz w:val="22"/>
          <w:szCs w:val="22"/>
          <w:lang w:eastAsia="sv-SE"/>
        </w:rPr>
        <w:t>f</w:t>
      </w:r>
      <w:r w:rsidR="00806FA9" w:rsidRPr="000928B5">
        <w:rPr>
          <w:rFonts w:ascii="Times New Roman" w:eastAsia="Times New Roman" w:hAnsi="Times New Roman" w:cs="Times New Roman"/>
          <w:spacing w:val="-1"/>
          <w:sz w:val="22"/>
          <w:szCs w:val="22"/>
          <w:lang w:eastAsia="sv-SE"/>
        </w:rPr>
        <w:t>e</w:t>
      </w:r>
      <w:r w:rsidR="00806FA9" w:rsidRPr="000928B5">
        <w:rPr>
          <w:rFonts w:ascii="Times New Roman" w:eastAsia="Times New Roman" w:hAnsi="Times New Roman" w:cs="Times New Roman"/>
          <w:spacing w:val="1"/>
          <w:sz w:val="22"/>
          <w:szCs w:val="22"/>
          <w:lang w:eastAsia="sv-SE"/>
        </w:rPr>
        <w:t>r</w:t>
      </w:r>
      <w:r w:rsidR="00806FA9" w:rsidRPr="000928B5">
        <w:rPr>
          <w:rFonts w:ascii="Times New Roman" w:eastAsia="Times New Roman" w:hAnsi="Times New Roman" w:cs="Times New Roman"/>
          <w:spacing w:val="-1"/>
          <w:sz w:val="22"/>
          <w:szCs w:val="22"/>
          <w:lang w:eastAsia="sv-SE"/>
        </w:rPr>
        <w:t>e</w:t>
      </w:r>
      <w:r w:rsidR="00806FA9" w:rsidRPr="000928B5">
        <w:rPr>
          <w:rFonts w:ascii="Times New Roman" w:eastAsia="Times New Roman" w:hAnsi="Times New Roman" w:cs="Times New Roman"/>
          <w:sz w:val="22"/>
          <w:szCs w:val="22"/>
          <w:lang w:eastAsia="sv-SE"/>
        </w:rPr>
        <w:t>nsh</w:t>
      </w:r>
      <w:r w:rsidR="00806FA9" w:rsidRPr="000928B5">
        <w:rPr>
          <w:rFonts w:ascii="Times New Roman" w:eastAsia="Times New Roman" w:hAnsi="Times New Roman" w:cs="Times New Roman"/>
          <w:spacing w:val="-1"/>
          <w:sz w:val="22"/>
          <w:szCs w:val="22"/>
          <w:lang w:eastAsia="sv-SE"/>
        </w:rPr>
        <w:t>a</w:t>
      </w:r>
      <w:r w:rsidR="00806FA9" w:rsidRPr="000928B5">
        <w:rPr>
          <w:rFonts w:ascii="Times New Roman" w:eastAsia="Times New Roman" w:hAnsi="Times New Roman" w:cs="Times New Roman"/>
          <w:sz w:val="22"/>
          <w:szCs w:val="22"/>
          <w:lang w:eastAsia="sv-SE"/>
        </w:rPr>
        <w:t>nt</w:t>
      </w:r>
      <w:r w:rsidR="00806FA9" w:rsidRPr="000928B5">
        <w:rPr>
          <w:rFonts w:ascii="Times New Roman" w:eastAsia="Times New Roman" w:hAnsi="Times New Roman" w:cs="Times New Roman"/>
          <w:spacing w:val="-1"/>
          <w:sz w:val="22"/>
          <w:szCs w:val="22"/>
          <w:lang w:eastAsia="sv-SE"/>
        </w:rPr>
        <w:t>er</w:t>
      </w:r>
      <w:r w:rsidR="00806FA9" w:rsidRPr="000928B5">
        <w:rPr>
          <w:rFonts w:ascii="Times New Roman" w:eastAsia="Times New Roman" w:hAnsi="Times New Roman" w:cs="Times New Roman"/>
          <w:sz w:val="22"/>
          <w:szCs w:val="22"/>
          <w:lang w:eastAsia="sv-SE"/>
        </w:rPr>
        <w:t>i</w:t>
      </w:r>
      <w:r w:rsidR="00806FA9" w:rsidRPr="000928B5">
        <w:rPr>
          <w:rFonts w:ascii="Times New Roman" w:eastAsia="Times New Roman" w:hAnsi="Times New Roman" w:cs="Times New Roman"/>
          <w:spacing w:val="2"/>
          <w:sz w:val="22"/>
          <w:szCs w:val="22"/>
          <w:lang w:eastAsia="sv-SE"/>
        </w:rPr>
        <w:t>n</w:t>
      </w:r>
      <w:r w:rsidR="00806FA9" w:rsidRPr="000928B5">
        <w:rPr>
          <w:rFonts w:ascii="Times New Roman" w:eastAsia="Times New Roman" w:hAnsi="Times New Roman" w:cs="Times New Roman"/>
          <w:sz w:val="22"/>
          <w:szCs w:val="22"/>
          <w:lang w:eastAsia="sv-SE"/>
        </w:rPr>
        <w:t>g</w:t>
      </w:r>
      <w:r w:rsidR="00806FA9" w:rsidRPr="000928B5">
        <w:rPr>
          <w:rFonts w:ascii="Times New Roman" w:eastAsia="Times New Roman" w:hAnsi="Times New Roman" w:cs="Times New Roman"/>
          <w:spacing w:val="-3"/>
          <w:sz w:val="22"/>
          <w:szCs w:val="22"/>
          <w:lang w:eastAsia="sv-SE"/>
        </w:rPr>
        <w:t xml:space="preserve"> </w:t>
      </w:r>
      <w:r w:rsidR="00806FA9" w:rsidRPr="000928B5">
        <w:rPr>
          <w:rFonts w:ascii="Times New Roman" w:eastAsia="Times New Roman" w:hAnsi="Times New Roman" w:cs="Times New Roman"/>
          <w:sz w:val="22"/>
          <w:szCs w:val="22"/>
          <w:lang w:eastAsia="sv-SE"/>
        </w:rPr>
        <w:t>osv.</w:t>
      </w:r>
      <w:r w:rsidR="00806FA9" w:rsidRPr="000928B5">
        <w:rPr>
          <w:rFonts w:ascii="Times New Roman" w:eastAsia="Times New Roman" w:hAnsi="Times New Roman" w:cs="Times New Roman"/>
          <w:spacing w:val="-1"/>
          <w:sz w:val="22"/>
          <w:szCs w:val="22"/>
          <w:lang w:eastAsia="sv-SE"/>
        </w:rPr>
        <w:t>)</w:t>
      </w:r>
      <w:r w:rsidR="00806FA9" w:rsidRPr="000928B5">
        <w:rPr>
          <w:rFonts w:ascii="Times New Roman" w:eastAsia="Times New Roman" w:hAnsi="Times New Roman" w:cs="Times New Roman"/>
          <w:sz w:val="22"/>
          <w:szCs w:val="22"/>
          <w:lang w:eastAsia="sv-SE"/>
        </w:rPr>
        <w:t>.</w:t>
      </w:r>
    </w:p>
    <w:p w14:paraId="25223AFE" w14:textId="77777777" w:rsidR="00A04BBB" w:rsidRPr="000928B5" w:rsidRDefault="00806FA9" w:rsidP="00FF78FB">
      <w:pPr>
        <w:widowControl w:val="0"/>
        <w:numPr>
          <w:ilvl w:val="1"/>
          <w:numId w:val="2"/>
        </w:numPr>
        <w:tabs>
          <w:tab w:val="left" w:pos="1801"/>
        </w:tabs>
        <w:kinsoku w:val="0"/>
        <w:overflowPunct w:val="0"/>
        <w:autoSpaceDE w:val="0"/>
        <w:autoSpaceDN w:val="0"/>
        <w:adjustRightInd w:val="0"/>
        <w:spacing w:before="41" w:after="0" w:line="240" w:lineRule="auto"/>
        <w:ind w:left="567" w:firstLine="0"/>
        <w:jc w:val="both"/>
        <w:rPr>
          <w:rFonts w:ascii="Times New Roman" w:eastAsia="Times New Roman" w:hAnsi="Times New Roman" w:cs="Times New Roman"/>
          <w:sz w:val="22"/>
          <w:szCs w:val="22"/>
          <w:lang w:eastAsia="sv-SE"/>
        </w:rPr>
      </w:pPr>
      <w:r w:rsidRPr="000928B5">
        <w:rPr>
          <w:rFonts w:ascii="Times New Roman" w:eastAsia="Times New Roman" w:hAnsi="Times New Roman" w:cs="Times New Roman"/>
          <w:sz w:val="22"/>
          <w:szCs w:val="22"/>
          <w:lang w:eastAsia="sv-SE"/>
        </w:rPr>
        <w:t>Tid avsätts för avslutande diskussion där åhörarna deltar ca 15 minuter.</w:t>
      </w:r>
    </w:p>
    <w:p w14:paraId="7FE7C029" w14:textId="77777777" w:rsidR="00FF78FB" w:rsidRPr="000928B5" w:rsidRDefault="00FF78FB" w:rsidP="00FF78FB">
      <w:pPr>
        <w:widowControl w:val="0"/>
        <w:tabs>
          <w:tab w:val="left" w:pos="1801"/>
        </w:tabs>
        <w:kinsoku w:val="0"/>
        <w:overflowPunct w:val="0"/>
        <w:autoSpaceDE w:val="0"/>
        <w:autoSpaceDN w:val="0"/>
        <w:adjustRightInd w:val="0"/>
        <w:spacing w:before="41" w:after="0" w:line="240" w:lineRule="auto"/>
        <w:jc w:val="both"/>
        <w:rPr>
          <w:rFonts w:ascii="Times New Roman" w:eastAsia="Times New Roman" w:hAnsi="Times New Roman" w:cs="Times New Roman"/>
          <w:sz w:val="22"/>
          <w:szCs w:val="22"/>
          <w:lang w:eastAsia="sv-SE"/>
        </w:rPr>
      </w:pPr>
    </w:p>
    <w:p w14:paraId="18D23E40" w14:textId="5C33F6D8" w:rsidR="00A04BBB" w:rsidRPr="000928B5" w:rsidRDefault="00A04BBB" w:rsidP="00A04BBB">
      <w:pPr>
        <w:widowControl w:val="0"/>
        <w:tabs>
          <w:tab w:val="left" w:pos="1801"/>
        </w:tabs>
        <w:kinsoku w:val="0"/>
        <w:overflowPunct w:val="0"/>
        <w:autoSpaceDE w:val="0"/>
        <w:autoSpaceDN w:val="0"/>
        <w:adjustRightInd w:val="0"/>
        <w:spacing w:before="41" w:after="0" w:line="240" w:lineRule="auto"/>
        <w:ind w:left="567"/>
        <w:rPr>
          <w:b/>
          <w:bCs/>
        </w:rPr>
      </w:pPr>
      <w:r w:rsidRPr="000928B5">
        <w:lastRenderedPageBreak/>
        <w:tab/>
      </w:r>
      <w:r w:rsidRPr="000928B5">
        <w:tab/>
      </w:r>
      <w:r w:rsidRPr="000928B5">
        <w:tab/>
      </w:r>
      <w:r w:rsidRPr="000928B5">
        <w:tab/>
      </w:r>
      <w:r w:rsidRPr="000928B5">
        <w:tab/>
      </w:r>
      <w:r w:rsidRPr="000928B5">
        <w:tab/>
      </w:r>
      <w:r w:rsidR="00F1478D" w:rsidRPr="000928B5">
        <w:rPr>
          <w:b/>
          <w:bCs/>
        </w:rPr>
        <w:t xml:space="preserve">Bilaga VII </w:t>
      </w:r>
    </w:p>
    <w:p w14:paraId="1F751CF1" w14:textId="77777777" w:rsidR="00F1478D" w:rsidRPr="000928B5" w:rsidRDefault="00F1478D" w:rsidP="00A04BBB">
      <w:pPr>
        <w:widowControl w:val="0"/>
        <w:autoSpaceDE w:val="0"/>
        <w:autoSpaceDN w:val="0"/>
        <w:adjustRightInd w:val="0"/>
        <w:spacing w:after="0" w:line="276" w:lineRule="auto"/>
        <w:rPr>
          <w:rFonts w:ascii="Times New Roman" w:eastAsia="Times New Roman" w:hAnsi="Times New Roman" w:cs="Times New Roman"/>
          <w:i/>
          <w:lang w:eastAsia="sv-SE"/>
        </w:rPr>
      </w:pPr>
      <w:r w:rsidRPr="000928B5">
        <w:rPr>
          <w:rFonts w:ascii="Times New Roman" w:eastAsia="Times New Roman" w:hAnsi="Times New Roman" w:cs="Times New Roman"/>
          <w:i/>
          <w:lang w:eastAsia="sv-SE"/>
        </w:rPr>
        <w:t>Obligatorisk</w:t>
      </w:r>
      <w:r w:rsidRPr="000928B5">
        <w:rPr>
          <w:rFonts w:ascii="Times New Roman" w:eastAsia="Times New Roman" w:hAnsi="Times New Roman" w:cs="Times New Roman"/>
          <w:i/>
          <w:spacing w:val="-1"/>
          <w:lang w:eastAsia="sv-SE"/>
        </w:rPr>
        <w:t xml:space="preserve"> </w:t>
      </w:r>
      <w:r w:rsidRPr="000928B5">
        <w:rPr>
          <w:rFonts w:ascii="Times New Roman" w:eastAsia="Times New Roman" w:hAnsi="Times New Roman" w:cs="Times New Roman"/>
          <w:i/>
          <w:lang w:eastAsia="sv-SE"/>
        </w:rPr>
        <w:t xml:space="preserve">bilaga som noggrant och självständigt ifylls av varje student. </w:t>
      </w:r>
      <w:r w:rsidRPr="000928B5">
        <w:rPr>
          <w:rFonts w:ascii="Times New Roman" w:eastAsia="Times New Roman" w:hAnsi="Times New Roman" w:cs="Times New Roman"/>
          <w:lang w:eastAsia="sv-SE"/>
        </w:rPr>
        <w:t xml:space="preserve">För att examinator ska kunna bedöma examensarbetet som ett ”självständigt arbete” krävs en </w:t>
      </w:r>
      <w:r w:rsidRPr="000928B5">
        <w:rPr>
          <w:rFonts w:ascii="Times New Roman" w:eastAsia="Times New Roman" w:hAnsi="Times New Roman" w:cs="Times New Roman"/>
          <w:i/>
          <w:lang w:eastAsia="sv-SE"/>
        </w:rPr>
        <w:t xml:space="preserve">individuellt </w:t>
      </w:r>
      <w:r w:rsidRPr="000928B5">
        <w:rPr>
          <w:rFonts w:ascii="Times New Roman" w:eastAsia="Times New Roman" w:hAnsi="Times New Roman" w:cs="Times New Roman"/>
          <w:lang w:eastAsia="sv-SE"/>
        </w:rPr>
        <w:t xml:space="preserve">utformad beskrivning av den arbetsinsats som var och en av författarna bidragit med. </w:t>
      </w:r>
      <w:r w:rsidRPr="000928B5">
        <w:rPr>
          <w:rFonts w:ascii="Times New Roman" w:eastAsia="Times New Roman" w:hAnsi="Times New Roman" w:cs="Times New Roman"/>
          <w:i/>
          <w:lang w:eastAsia="sv-SE"/>
        </w:rPr>
        <w:t xml:space="preserve"> </w:t>
      </w:r>
    </w:p>
    <w:p w14:paraId="74373D06" w14:textId="77777777" w:rsidR="00A04BBB" w:rsidRPr="000928B5" w:rsidRDefault="00A04BBB" w:rsidP="00A04BBB">
      <w:pPr>
        <w:widowControl w:val="0"/>
        <w:kinsoku w:val="0"/>
        <w:overflowPunct w:val="0"/>
        <w:autoSpaceDE w:val="0"/>
        <w:autoSpaceDN w:val="0"/>
        <w:adjustRightInd w:val="0"/>
        <w:spacing w:after="0" w:line="240" w:lineRule="auto"/>
        <w:ind w:right="573"/>
        <w:rPr>
          <w:rFonts w:ascii="Times New Roman" w:eastAsia="Times New Roman" w:hAnsi="Times New Roman" w:cs="Times New Roman"/>
          <w:b/>
          <w:bCs/>
          <w:spacing w:val="-1"/>
          <w:sz w:val="36"/>
          <w:szCs w:val="36"/>
          <w:lang w:eastAsia="sv-SE"/>
        </w:rPr>
      </w:pPr>
    </w:p>
    <w:p w14:paraId="6AE41633" w14:textId="313FB609" w:rsidR="00F1478D" w:rsidRPr="000928B5" w:rsidRDefault="00F1478D" w:rsidP="00A04BBB">
      <w:pPr>
        <w:widowControl w:val="0"/>
        <w:kinsoku w:val="0"/>
        <w:overflowPunct w:val="0"/>
        <w:autoSpaceDE w:val="0"/>
        <w:autoSpaceDN w:val="0"/>
        <w:adjustRightInd w:val="0"/>
        <w:spacing w:after="0" w:line="240" w:lineRule="auto"/>
        <w:ind w:right="573"/>
        <w:rPr>
          <w:rFonts w:ascii="Times New Roman" w:eastAsia="Times New Roman" w:hAnsi="Times New Roman" w:cs="Times New Roman"/>
          <w:b/>
          <w:bCs/>
          <w:spacing w:val="-1"/>
          <w:sz w:val="36"/>
          <w:szCs w:val="36"/>
          <w:lang w:eastAsia="sv-SE"/>
        </w:rPr>
      </w:pPr>
      <w:r w:rsidRPr="000928B5">
        <w:rPr>
          <w:rFonts w:ascii="Times New Roman" w:eastAsia="Times New Roman" w:hAnsi="Times New Roman" w:cs="Times New Roman"/>
          <w:b/>
          <w:bCs/>
          <w:spacing w:val="-1"/>
          <w:sz w:val="36"/>
          <w:szCs w:val="36"/>
          <w:lang w:eastAsia="sv-SE"/>
        </w:rPr>
        <w:t>D</w:t>
      </w:r>
      <w:r w:rsidRPr="000928B5">
        <w:rPr>
          <w:rFonts w:ascii="Times New Roman" w:eastAsia="Times New Roman" w:hAnsi="Times New Roman" w:cs="Times New Roman"/>
          <w:b/>
          <w:bCs/>
          <w:sz w:val="36"/>
          <w:szCs w:val="36"/>
          <w:lang w:eastAsia="sv-SE"/>
        </w:rPr>
        <w:t>en e</w:t>
      </w:r>
      <w:r w:rsidRPr="000928B5">
        <w:rPr>
          <w:rFonts w:ascii="Times New Roman" w:eastAsia="Times New Roman" w:hAnsi="Times New Roman" w:cs="Times New Roman"/>
          <w:b/>
          <w:bCs/>
          <w:spacing w:val="-1"/>
          <w:sz w:val="36"/>
          <w:szCs w:val="36"/>
          <w:lang w:eastAsia="sv-SE"/>
        </w:rPr>
        <w:t>nsk</w:t>
      </w:r>
      <w:r w:rsidRPr="000928B5">
        <w:rPr>
          <w:rFonts w:ascii="Times New Roman" w:eastAsia="Times New Roman" w:hAnsi="Times New Roman" w:cs="Times New Roman"/>
          <w:b/>
          <w:bCs/>
          <w:sz w:val="36"/>
          <w:szCs w:val="36"/>
          <w:lang w:eastAsia="sv-SE"/>
        </w:rPr>
        <w:t>il</w:t>
      </w:r>
      <w:r w:rsidRPr="000928B5">
        <w:rPr>
          <w:rFonts w:ascii="Times New Roman" w:eastAsia="Times New Roman" w:hAnsi="Times New Roman" w:cs="Times New Roman"/>
          <w:b/>
          <w:bCs/>
          <w:spacing w:val="-1"/>
          <w:sz w:val="36"/>
          <w:szCs w:val="36"/>
          <w:lang w:eastAsia="sv-SE"/>
        </w:rPr>
        <w:t>d</w:t>
      </w:r>
      <w:r w:rsidRPr="000928B5">
        <w:rPr>
          <w:rFonts w:ascii="Times New Roman" w:eastAsia="Times New Roman" w:hAnsi="Times New Roman" w:cs="Times New Roman"/>
          <w:b/>
          <w:bCs/>
          <w:sz w:val="36"/>
          <w:szCs w:val="36"/>
          <w:lang w:eastAsia="sv-SE"/>
        </w:rPr>
        <w:t>a</w:t>
      </w:r>
      <w:r w:rsidRPr="000928B5">
        <w:rPr>
          <w:rFonts w:ascii="Times New Roman" w:eastAsia="Times New Roman" w:hAnsi="Times New Roman" w:cs="Times New Roman"/>
          <w:b/>
          <w:bCs/>
          <w:spacing w:val="1"/>
          <w:sz w:val="36"/>
          <w:szCs w:val="36"/>
          <w:lang w:eastAsia="sv-SE"/>
        </w:rPr>
        <w:t xml:space="preserve"> </w:t>
      </w:r>
      <w:r w:rsidRPr="000928B5">
        <w:rPr>
          <w:rFonts w:ascii="Times New Roman" w:eastAsia="Times New Roman" w:hAnsi="Times New Roman" w:cs="Times New Roman"/>
          <w:b/>
          <w:bCs/>
          <w:sz w:val="36"/>
          <w:szCs w:val="36"/>
          <w:lang w:eastAsia="sv-SE"/>
        </w:rPr>
        <w:t>författare</w:t>
      </w:r>
      <w:r w:rsidRPr="000928B5">
        <w:rPr>
          <w:rFonts w:ascii="Times New Roman" w:eastAsia="Times New Roman" w:hAnsi="Times New Roman" w:cs="Times New Roman"/>
          <w:b/>
          <w:bCs/>
          <w:spacing w:val="-1"/>
          <w:sz w:val="36"/>
          <w:szCs w:val="36"/>
          <w:lang w:eastAsia="sv-SE"/>
        </w:rPr>
        <w:t>n</w:t>
      </w:r>
      <w:r w:rsidRPr="000928B5">
        <w:rPr>
          <w:rFonts w:ascii="Times New Roman" w:eastAsia="Times New Roman" w:hAnsi="Times New Roman" w:cs="Times New Roman"/>
          <w:b/>
          <w:bCs/>
          <w:sz w:val="36"/>
          <w:szCs w:val="36"/>
          <w:lang w:eastAsia="sv-SE"/>
        </w:rPr>
        <w:t xml:space="preserve">s </w:t>
      </w:r>
      <w:r w:rsidRPr="000928B5">
        <w:rPr>
          <w:rFonts w:ascii="Times New Roman" w:eastAsia="Times New Roman" w:hAnsi="Times New Roman" w:cs="Times New Roman"/>
          <w:b/>
          <w:bCs/>
          <w:spacing w:val="-1"/>
          <w:sz w:val="36"/>
          <w:szCs w:val="36"/>
          <w:lang w:eastAsia="sv-SE"/>
        </w:rPr>
        <w:t>b</w:t>
      </w:r>
      <w:r w:rsidRPr="000928B5">
        <w:rPr>
          <w:rFonts w:ascii="Times New Roman" w:eastAsia="Times New Roman" w:hAnsi="Times New Roman" w:cs="Times New Roman"/>
          <w:b/>
          <w:bCs/>
          <w:sz w:val="36"/>
          <w:szCs w:val="36"/>
          <w:lang w:eastAsia="sv-SE"/>
        </w:rPr>
        <w:t>i</w:t>
      </w:r>
      <w:r w:rsidRPr="000928B5">
        <w:rPr>
          <w:rFonts w:ascii="Times New Roman" w:eastAsia="Times New Roman" w:hAnsi="Times New Roman" w:cs="Times New Roman"/>
          <w:b/>
          <w:bCs/>
          <w:spacing w:val="-1"/>
          <w:sz w:val="36"/>
          <w:szCs w:val="36"/>
          <w:lang w:eastAsia="sv-SE"/>
        </w:rPr>
        <w:t>d</w:t>
      </w:r>
      <w:r w:rsidRPr="000928B5">
        <w:rPr>
          <w:rFonts w:ascii="Times New Roman" w:eastAsia="Times New Roman" w:hAnsi="Times New Roman" w:cs="Times New Roman"/>
          <w:b/>
          <w:bCs/>
          <w:spacing w:val="-2"/>
          <w:sz w:val="36"/>
          <w:szCs w:val="36"/>
          <w:lang w:eastAsia="sv-SE"/>
        </w:rPr>
        <w:t>r</w:t>
      </w:r>
      <w:r w:rsidRPr="000928B5">
        <w:rPr>
          <w:rFonts w:ascii="Times New Roman" w:eastAsia="Times New Roman" w:hAnsi="Times New Roman" w:cs="Times New Roman"/>
          <w:b/>
          <w:bCs/>
          <w:sz w:val="36"/>
          <w:szCs w:val="36"/>
          <w:lang w:eastAsia="sv-SE"/>
        </w:rPr>
        <w:t>ag</w:t>
      </w:r>
      <w:r w:rsidRPr="000928B5">
        <w:rPr>
          <w:rFonts w:ascii="Times New Roman" w:eastAsia="Times New Roman" w:hAnsi="Times New Roman" w:cs="Times New Roman"/>
          <w:b/>
          <w:bCs/>
          <w:spacing w:val="1"/>
          <w:sz w:val="36"/>
          <w:szCs w:val="36"/>
          <w:lang w:eastAsia="sv-SE"/>
        </w:rPr>
        <w:t xml:space="preserve"> </w:t>
      </w:r>
      <w:r w:rsidRPr="000928B5">
        <w:rPr>
          <w:rFonts w:ascii="Times New Roman" w:eastAsia="Times New Roman" w:hAnsi="Times New Roman" w:cs="Times New Roman"/>
          <w:b/>
          <w:bCs/>
          <w:sz w:val="36"/>
          <w:szCs w:val="36"/>
          <w:lang w:eastAsia="sv-SE"/>
        </w:rPr>
        <w:t>till</w:t>
      </w:r>
      <w:r w:rsidR="00A04BBB" w:rsidRPr="000928B5">
        <w:rPr>
          <w:rFonts w:ascii="Times New Roman" w:eastAsia="Times New Roman" w:hAnsi="Times New Roman" w:cs="Times New Roman"/>
          <w:b/>
          <w:bCs/>
          <w:spacing w:val="-1"/>
          <w:sz w:val="36"/>
          <w:szCs w:val="36"/>
          <w:lang w:eastAsia="sv-SE"/>
        </w:rPr>
        <w:t xml:space="preserve"> </w:t>
      </w:r>
      <w:r w:rsidRPr="000928B5">
        <w:rPr>
          <w:rFonts w:ascii="Times New Roman" w:eastAsia="Times New Roman" w:hAnsi="Times New Roman" w:cs="Times New Roman"/>
          <w:b/>
          <w:bCs/>
          <w:sz w:val="36"/>
          <w:szCs w:val="36"/>
          <w:lang w:eastAsia="sv-SE"/>
        </w:rPr>
        <w:t>exa</w:t>
      </w:r>
      <w:r w:rsidRPr="000928B5">
        <w:rPr>
          <w:rFonts w:ascii="Times New Roman" w:eastAsia="Times New Roman" w:hAnsi="Times New Roman" w:cs="Times New Roman"/>
          <w:b/>
          <w:bCs/>
          <w:spacing w:val="-3"/>
          <w:sz w:val="36"/>
          <w:szCs w:val="36"/>
          <w:lang w:eastAsia="sv-SE"/>
        </w:rPr>
        <w:t>m</w:t>
      </w:r>
      <w:r w:rsidRPr="000928B5">
        <w:rPr>
          <w:rFonts w:ascii="Times New Roman" w:eastAsia="Times New Roman" w:hAnsi="Times New Roman" w:cs="Times New Roman"/>
          <w:b/>
          <w:bCs/>
          <w:sz w:val="36"/>
          <w:szCs w:val="36"/>
          <w:lang w:eastAsia="sv-SE"/>
        </w:rPr>
        <w:t>e</w:t>
      </w:r>
      <w:r w:rsidRPr="000928B5">
        <w:rPr>
          <w:rFonts w:ascii="Times New Roman" w:eastAsia="Times New Roman" w:hAnsi="Times New Roman" w:cs="Times New Roman"/>
          <w:b/>
          <w:bCs/>
          <w:spacing w:val="-1"/>
          <w:sz w:val="36"/>
          <w:szCs w:val="36"/>
          <w:lang w:eastAsia="sv-SE"/>
        </w:rPr>
        <w:t>ns</w:t>
      </w:r>
      <w:r w:rsidRPr="000928B5">
        <w:rPr>
          <w:rFonts w:ascii="Times New Roman" w:eastAsia="Times New Roman" w:hAnsi="Times New Roman" w:cs="Times New Roman"/>
          <w:b/>
          <w:bCs/>
          <w:sz w:val="36"/>
          <w:szCs w:val="36"/>
          <w:lang w:eastAsia="sv-SE"/>
        </w:rPr>
        <w:t>ar</w:t>
      </w:r>
      <w:r w:rsidRPr="000928B5">
        <w:rPr>
          <w:rFonts w:ascii="Times New Roman" w:eastAsia="Times New Roman" w:hAnsi="Times New Roman" w:cs="Times New Roman"/>
          <w:b/>
          <w:bCs/>
          <w:spacing w:val="-1"/>
          <w:sz w:val="36"/>
          <w:szCs w:val="36"/>
          <w:lang w:eastAsia="sv-SE"/>
        </w:rPr>
        <w:t>b</w:t>
      </w:r>
      <w:r w:rsidRPr="000928B5">
        <w:rPr>
          <w:rFonts w:ascii="Times New Roman" w:eastAsia="Times New Roman" w:hAnsi="Times New Roman" w:cs="Times New Roman"/>
          <w:b/>
          <w:bCs/>
          <w:sz w:val="36"/>
          <w:szCs w:val="36"/>
          <w:lang w:eastAsia="sv-SE"/>
        </w:rPr>
        <w:t xml:space="preserve">etet </w:t>
      </w:r>
      <w:r w:rsidRPr="000928B5">
        <w:rPr>
          <w:rFonts w:ascii="Times New Roman" w:eastAsia="Times New Roman" w:hAnsi="Times New Roman" w:cs="Times New Roman"/>
          <w:b/>
          <w:bCs/>
          <w:spacing w:val="-2"/>
          <w:lang w:eastAsia="sv-SE"/>
        </w:rPr>
        <w:t>K</w:t>
      </w:r>
      <w:r w:rsidRPr="000928B5">
        <w:rPr>
          <w:rFonts w:ascii="Times New Roman" w:eastAsia="Times New Roman" w:hAnsi="Times New Roman" w:cs="Times New Roman"/>
          <w:b/>
          <w:bCs/>
          <w:lang w:eastAsia="sv-SE"/>
        </w:rPr>
        <w:t>u</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x</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ns</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te</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lang w:eastAsia="sv-SE"/>
        </w:rPr>
        <w:t xml:space="preserve">i </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lang w:eastAsia="sv-SE"/>
        </w:rPr>
        <w:t>mv</w:t>
      </w:r>
      <w:r w:rsidRPr="000928B5">
        <w:rPr>
          <w:rFonts w:ascii="Times New Roman" w:eastAsia="Times New Roman" w:hAnsi="Times New Roman" w:cs="Times New Roman"/>
          <w:spacing w:val="-1"/>
          <w:lang w:eastAsia="sv-SE"/>
        </w:rPr>
        <w:t>år</w:t>
      </w:r>
      <w:r w:rsidRPr="000928B5">
        <w:rPr>
          <w:rFonts w:ascii="Times New Roman" w:eastAsia="Times New Roman" w:hAnsi="Times New Roman" w:cs="Times New Roman"/>
          <w:lang w:eastAsia="sv-SE"/>
        </w:rPr>
        <w:t>dn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 15 hp</w:t>
      </w:r>
    </w:p>
    <w:p w14:paraId="4B349BC3" w14:textId="77777777" w:rsidR="00F1478D" w:rsidRPr="000928B5" w:rsidRDefault="00F1478D" w:rsidP="00F1478D">
      <w:pPr>
        <w:widowControl w:val="0"/>
        <w:kinsoku w:val="0"/>
        <w:overflowPunct w:val="0"/>
        <w:autoSpaceDE w:val="0"/>
        <w:autoSpaceDN w:val="0"/>
        <w:adjustRightInd w:val="0"/>
        <w:spacing w:before="5" w:after="0" w:line="100" w:lineRule="exact"/>
        <w:rPr>
          <w:rFonts w:ascii="Times New Roman" w:eastAsia="Times New Roman" w:hAnsi="Times New Roman" w:cs="Times New Roman"/>
          <w:sz w:val="10"/>
          <w:szCs w:val="10"/>
          <w:lang w:eastAsia="sv-SE"/>
        </w:rPr>
      </w:pPr>
    </w:p>
    <w:p w14:paraId="3C485DC8"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F42A89C" w14:textId="79D5FD64" w:rsidR="00F1478D" w:rsidRPr="000928B5" w:rsidRDefault="00F1478D" w:rsidP="00245AA8">
      <w:pPr>
        <w:widowControl w:val="0"/>
        <w:kinsoku w:val="0"/>
        <w:overflowPunct w:val="0"/>
        <w:autoSpaceDE w:val="0"/>
        <w:autoSpaceDN w:val="0"/>
        <w:adjustRightInd w:val="0"/>
        <w:spacing w:after="0" w:line="486" w:lineRule="auto"/>
        <w:ind w:left="682" w:right="6247"/>
        <w:outlineLvl w:val="4"/>
        <w:rPr>
          <w:rFonts w:ascii="Times New Roman" w:eastAsia="Times New Roman" w:hAnsi="Times New Roman" w:cs="Times New Roman"/>
          <w:b/>
          <w:bCs/>
          <w:lang w:eastAsia="sv-SE"/>
        </w:rPr>
      </w:pPr>
      <w:bookmarkStart w:id="126" w:name="Arbetets_titel:"/>
      <w:bookmarkEnd w:id="126"/>
      <w:r w:rsidRPr="000928B5">
        <w:rPr>
          <w:rFonts w:ascii="Times New Roman" w:eastAsia="Times New Roman" w:hAnsi="Times New Roman" w:cs="Times New Roman"/>
          <w:b/>
          <w:bCs/>
          <w:spacing w:val="-1"/>
          <w:highlight w:val="yellow"/>
          <w:lang w:eastAsia="sv-SE"/>
        </w:rPr>
        <w:t>Ar</w:t>
      </w:r>
      <w:r w:rsidRPr="000928B5">
        <w:rPr>
          <w:rFonts w:ascii="Times New Roman" w:eastAsia="Times New Roman" w:hAnsi="Times New Roman" w:cs="Times New Roman"/>
          <w:b/>
          <w:bCs/>
          <w:highlight w:val="yellow"/>
          <w:lang w:eastAsia="sv-SE"/>
        </w:rPr>
        <w:t>b</w:t>
      </w:r>
      <w:r w:rsidRPr="000928B5">
        <w:rPr>
          <w:rFonts w:ascii="Times New Roman" w:eastAsia="Times New Roman" w:hAnsi="Times New Roman" w:cs="Times New Roman"/>
          <w:b/>
          <w:bCs/>
          <w:spacing w:val="-1"/>
          <w:highlight w:val="yellow"/>
          <w:lang w:eastAsia="sv-SE"/>
        </w:rPr>
        <w:t>et</w:t>
      </w:r>
      <w:r w:rsidRPr="000928B5">
        <w:rPr>
          <w:rFonts w:ascii="Times New Roman" w:eastAsia="Times New Roman" w:hAnsi="Times New Roman" w:cs="Times New Roman"/>
          <w:b/>
          <w:bCs/>
          <w:spacing w:val="1"/>
          <w:highlight w:val="yellow"/>
          <w:lang w:eastAsia="sv-SE"/>
        </w:rPr>
        <w:t>e</w:t>
      </w:r>
      <w:r w:rsidRPr="000928B5">
        <w:rPr>
          <w:rFonts w:ascii="Times New Roman" w:eastAsia="Times New Roman" w:hAnsi="Times New Roman" w:cs="Times New Roman"/>
          <w:b/>
          <w:bCs/>
          <w:spacing w:val="-1"/>
          <w:highlight w:val="yellow"/>
          <w:lang w:eastAsia="sv-SE"/>
        </w:rPr>
        <w:t>t</w:t>
      </w:r>
      <w:r w:rsidRPr="000928B5">
        <w:rPr>
          <w:rFonts w:ascii="Times New Roman" w:eastAsia="Times New Roman" w:hAnsi="Times New Roman" w:cs="Times New Roman"/>
          <w:b/>
          <w:bCs/>
          <w:highlight w:val="yellow"/>
          <w:lang w:eastAsia="sv-SE"/>
        </w:rPr>
        <w:t xml:space="preserve">s </w:t>
      </w:r>
      <w:r w:rsidRPr="000928B5">
        <w:rPr>
          <w:rFonts w:ascii="Times New Roman" w:eastAsia="Times New Roman" w:hAnsi="Times New Roman" w:cs="Times New Roman"/>
          <w:b/>
          <w:bCs/>
          <w:spacing w:val="-1"/>
          <w:highlight w:val="yellow"/>
          <w:lang w:eastAsia="sv-SE"/>
        </w:rPr>
        <w:t>t</w:t>
      </w:r>
      <w:r w:rsidRPr="000928B5">
        <w:rPr>
          <w:rFonts w:ascii="Times New Roman" w:eastAsia="Times New Roman" w:hAnsi="Times New Roman" w:cs="Times New Roman"/>
          <w:b/>
          <w:bCs/>
          <w:highlight w:val="yellow"/>
          <w:lang w:eastAsia="sv-SE"/>
        </w:rPr>
        <w:t>i</w:t>
      </w:r>
      <w:r w:rsidRPr="000928B5">
        <w:rPr>
          <w:rFonts w:ascii="Times New Roman" w:eastAsia="Times New Roman" w:hAnsi="Times New Roman" w:cs="Times New Roman"/>
          <w:b/>
          <w:bCs/>
          <w:spacing w:val="-1"/>
          <w:highlight w:val="yellow"/>
          <w:lang w:eastAsia="sv-SE"/>
        </w:rPr>
        <w:t>te</w:t>
      </w:r>
      <w:r w:rsidRPr="000928B5">
        <w:rPr>
          <w:rFonts w:ascii="Times New Roman" w:eastAsia="Times New Roman" w:hAnsi="Times New Roman" w:cs="Times New Roman"/>
          <w:b/>
          <w:bCs/>
          <w:highlight w:val="yellow"/>
          <w:lang w:eastAsia="sv-SE"/>
        </w:rPr>
        <w:t xml:space="preserve">l: </w:t>
      </w:r>
      <w:bookmarkStart w:id="127" w:name="Författare:_NN_och_NN"/>
      <w:bookmarkEnd w:id="127"/>
      <w:r w:rsidR="00A56291" w:rsidRPr="000928B5">
        <w:rPr>
          <w:rFonts w:ascii="Times New Roman" w:eastAsia="Times New Roman" w:hAnsi="Times New Roman" w:cs="Times New Roman"/>
          <w:b/>
          <w:bCs/>
          <w:spacing w:val="-3"/>
          <w:highlight w:val="yellow"/>
          <w:lang w:eastAsia="sv-SE"/>
        </w:rPr>
        <w:t>Samtliga f</w:t>
      </w:r>
      <w:r w:rsidRPr="000928B5">
        <w:rPr>
          <w:rFonts w:ascii="Times New Roman" w:eastAsia="Times New Roman" w:hAnsi="Times New Roman" w:cs="Times New Roman"/>
          <w:b/>
          <w:bCs/>
          <w:highlight w:val="yellow"/>
          <w:lang w:eastAsia="sv-SE"/>
        </w:rPr>
        <w:t>ö</w:t>
      </w:r>
      <w:r w:rsidRPr="000928B5">
        <w:rPr>
          <w:rFonts w:ascii="Times New Roman" w:eastAsia="Times New Roman" w:hAnsi="Times New Roman" w:cs="Times New Roman"/>
          <w:b/>
          <w:bCs/>
          <w:spacing w:val="-1"/>
          <w:highlight w:val="yellow"/>
          <w:lang w:eastAsia="sv-SE"/>
        </w:rPr>
        <w:t>r</w:t>
      </w:r>
      <w:r w:rsidRPr="000928B5">
        <w:rPr>
          <w:rFonts w:ascii="Times New Roman" w:eastAsia="Times New Roman" w:hAnsi="Times New Roman" w:cs="Times New Roman"/>
          <w:b/>
          <w:bCs/>
          <w:spacing w:val="1"/>
          <w:highlight w:val="yellow"/>
          <w:lang w:eastAsia="sv-SE"/>
        </w:rPr>
        <w:t>f</w:t>
      </w:r>
      <w:r w:rsidRPr="000928B5">
        <w:rPr>
          <w:rFonts w:ascii="Times New Roman" w:eastAsia="Times New Roman" w:hAnsi="Times New Roman" w:cs="Times New Roman"/>
          <w:b/>
          <w:bCs/>
          <w:highlight w:val="yellow"/>
          <w:lang w:eastAsia="sv-SE"/>
        </w:rPr>
        <w:t>a</w:t>
      </w:r>
      <w:r w:rsidRPr="000928B5">
        <w:rPr>
          <w:rFonts w:ascii="Times New Roman" w:eastAsia="Times New Roman" w:hAnsi="Times New Roman" w:cs="Times New Roman"/>
          <w:b/>
          <w:bCs/>
          <w:spacing w:val="-1"/>
          <w:highlight w:val="yellow"/>
          <w:lang w:eastAsia="sv-SE"/>
        </w:rPr>
        <w:t>tt</w:t>
      </w:r>
      <w:r w:rsidRPr="000928B5">
        <w:rPr>
          <w:rFonts w:ascii="Times New Roman" w:eastAsia="Times New Roman" w:hAnsi="Times New Roman" w:cs="Times New Roman"/>
          <w:b/>
          <w:bCs/>
          <w:spacing w:val="2"/>
          <w:highlight w:val="yellow"/>
          <w:lang w:eastAsia="sv-SE"/>
        </w:rPr>
        <w:t>a</w:t>
      </w:r>
      <w:r w:rsidRPr="000928B5">
        <w:rPr>
          <w:rFonts w:ascii="Times New Roman" w:eastAsia="Times New Roman" w:hAnsi="Times New Roman" w:cs="Times New Roman"/>
          <w:b/>
          <w:bCs/>
          <w:spacing w:val="-1"/>
          <w:highlight w:val="yellow"/>
          <w:lang w:eastAsia="sv-SE"/>
        </w:rPr>
        <w:t>re</w:t>
      </w:r>
      <w:r w:rsidRPr="000928B5">
        <w:rPr>
          <w:rFonts w:ascii="Times New Roman" w:eastAsia="Times New Roman" w:hAnsi="Times New Roman" w:cs="Times New Roman"/>
          <w:b/>
          <w:bCs/>
          <w:highlight w:val="yellow"/>
          <w:lang w:eastAsia="sv-SE"/>
        </w:rPr>
        <w:t>:</w:t>
      </w:r>
      <w:r w:rsidRPr="000928B5">
        <w:rPr>
          <w:rFonts w:ascii="Times New Roman" w:eastAsia="Times New Roman" w:hAnsi="Times New Roman" w:cs="Times New Roman"/>
          <w:b/>
          <w:bCs/>
          <w:spacing w:val="1"/>
          <w:lang w:eastAsia="sv-SE"/>
        </w:rPr>
        <w:t xml:space="preserve"> </w:t>
      </w:r>
    </w:p>
    <w:p w14:paraId="7B4B322C" w14:textId="77777777" w:rsidR="00F1478D" w:rsidRPr="000928B5" w:rsidRDefault="00F1478D" w:rsidP="00F1478D">
      <w:pPr>
        <w:widowControl w:val="0"/>
        <w:kinsoku w:val="0"/>
        <w:overflowPunct w:val="0"/>
        <w:autoSpaceDE w:val="0"/>
        <w:autoSpaceDN w:val="0"/>
        <w:adjustRightInd w:val="0"/>
        <w:spacing w:before="2" w:after="0" w:line="100" w:lineRule="exact"/>
        <w:rPr>
          <w:rFonts w:ascii="Times New Roman" w:eastAsia="Times New Roman" w:hAnsi="Times New Roman" w:cs="Times New Roman"/>
          <w:sz w:val="10"/>
          <w:szCs w:val="10"/>
          <w:lang w:eastAsia="sv-SE"/>
        </w:rPr>
      </w:pPr>
    </w:p>
    <w:p w14:paraId="0ED0C975" w14:textId="77777777" w:rsidR="00F1478D" w:rsidRPr="000928B5" w:rsidRDefault="00F1478D" w:rsidP="00F1478D">
      <w:pPr>
        <w:widowControl w:val="0"/>
        <w:tabs>
          <w:tab w:val="left" w:pos="9142"/>
        </w:tabs>
        <w:kinsoku w:val="0"/>
        <w:overflowPunct w:val="0"/>
        <w:autoSpaceDE w:val="0"/>
        <w:autoSpaceDN w:val="0"/>
        <w:adjustRightInd w:val="0"/>
        <w:spacing w:after="0" w:line="240" w:lineRule="auto"/>
        <w:ind w:left="682"/>
        <w:rPr>
          <w:rFonts w:ascii="Times New Roman" w:eastAsia="Times New Roman" w:hAnsi="Times New Roman" w:cs="Times New Roman"/>
          <w:lang w:eastAsia="sv-SE"/>
        </w:rPr>
      </w:pPr>
      <w:bookmarkStart w:id="128" w:name="Studentens_namn:________________________"/>
      <w:bookmarkEnd w:id="128"/>
      <w:r w:rsidRPr="000928B5">
        <w:rPr>
          <w:rFonts w:ascii="Times New Roman" w:eastAsia="Times New Roman" w:hAnsi="Times New Roman" w:cs="Times New Roman"/>
          <w:b/>
          <w:bCs/>
          <w:lang w:eastAsia="sv-SE"/>
        </w:rPr>
        <w:t>S</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ud</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lang w:eastAsia="sv-SE"/>
        </w:rPr>
        <w:t>n</w:t>
      </w:r>
      <w:r w:rsidRPr="000928B5">
        <w:rPr>
          <w:rFonts w:ascii="Times New Roman" w:eastAsia="Times New Roman" w:hAnsi="Times New Roman" w:cs="Times New Roman"/>
          <w:b/>
          <w:bCs/>
          <w:spacing w:val="-1"/>
          <w:lang w:eastAsia="sv-SE"/>
        </w:rPr>
        <w:t>te</w:t>
      </w:r>
      <w:r w:rsidRPr="000928B5">
        <w:rPr>
          <w:rFonts w:ascii="Times New Roman" w:eastAsia="Times New Roman" w:hAnsi="Times New Roman" w:cs="Times New Roman"/>
          <w:b/>
          <w:bCs/>
          <w:lang w:eastAsia="sv-SE"/>
        </w:rPr>
        <w:t>ns na</w:t>
      </w:r>
      <w:r w:rsidRPr="000928B5">
        <w:rPr>
          <w:rFonts w:ascii="Times New Roman" w:eastAsia="Times New Roman" w:hAnsi="Times New Roman" w:cs="Times New Roman"/>
          <w:b/>
          <w:bCs/>
          <w:spacing w:val="-4"/>
          <w:lang w:eastAsia="sv-SE"/>
        </w:rPr>
        <w:t>m</w:t>
      </w:r>
      <w:r w:rsidRPr="000928B5">
        <w:rPr>
          <w:rFonts w:ascii="Times New Roman" w:eastAsia="Times New Roman" w:hAnsi="Times New Roman" w:cs="Times New Roman"/>
          <w:b/>
          <w:bCs/>
          <w:lang w:eastAsia="sv-SE"/>
        </w:rPr>
        <w:t>n</w:t>
      </w:r>
      <w:r w:rsidRPr="000928B5">
        <w:rPr>
          <w:rFonts w:ascii="Times New Roman" w:eastAsia="Times New Roman" w:hAnsi="Times New Roman" w:cs="Times New Roman"/>
          <w:b/>
          <w:bCs/>
          <w:spacing w:val="-1"/>
          <w:lang w:eastAsia="sv-SE"/>
        </w:rPr>
        <w:t>:</w:t>
      </w:r>
      <w:r w:rsidRPr="000928B5">
        <w:rPr>
          <w:rFonts w:ascii="Times New Roman" w:eastAsia="Times New Roman" w:hAnsi="Times New Roman" w:cs="Times New Roman"/>
          <w:b/>
          <w:bCs/>
          <w:u w:val="single"/>
          <w:lang w:eastAsia="sv-SE"/>
        </w:rPr>
        <w:t xml:space="preserve"> </w:t>
      </w:r>
      <w:r w:rsidRPr="000928B5">
        <w:rPr>
          <w:rFonts w:ascii="Times New Roman" w:eastAsia="Times New Roman" w:hAnsi="Times New Roman" w:cs="Times New Roman"/>
          <w:b/>
          <w:bCs/>
          <w:u w:val="single"/>
          <w:lang w:eastAsia="sv-SE"/>
        </w:rPr>
        <w:tab/>
      </w:r>
    </w:p>
    <w:p w14:paraId="7ACD5090" w14:textId="77777777" w:rsidR="00F1478D" w:rsidRPr="000928B5" w:rsidRDefault="00F1478D" w:rsidP="00F1478D">
      <w:pPr>
        <w:widowControl w:val="0"/>
        <w:kinsoku w:val="0"/>
        <w:overflowPunct w:val="0"/>
        <w:autoSpaceDE w:val="0"/>
        <w:autoSpaceDN w:val="0"/>
        <w:adjustRightInd w:val="0"/>
        <w:spacing w:before="3" w:after="0" w:line="100" w:lineRule="exact"/>
        <w:rPr>
          <w:rFonts w:ascii="Times New Roman" w:eastAsia="Times New Roman" w:hAnsi="Times New Roman" w:cs="Times New Roman"/>
          <w:sz w:val="10"/>
          <w:szCs w:val="10"/>
          <w:lang w:eastAsia="sv-SE"/>
        </w:rPr>
      </w:pPr>
    </w:p>
    <w:p w14:paraId="319893F5"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570EA5B" w14:textId="77777777" w:rsidR="00F1478D" w:rsidRPr="000928B5" w:rsidRDefault="00F1478D" w:rsidP="00F1478D">
      <w:pPr>
        <w:widowControl w:val="0"/>
        <w:kinsoku w:val="0"/>
        <w:overflowPunct w:val="0"/>
        <w:autoSpaceDE w:val="0"/>
        <w:autoSpaceDN w:val="0"/>
        <w:adjustRightInd w:val="0"/>
        <w:spacing w:before="69" w:after="0" w:line="276" w:lineRule="auto"/>
        <w:ind w:left="682" w:right="120"/>
        <w:rPr>
          <w:rFonts w:ascii="Times New Roman" w:eastAsia="Times New Roman" w:hAnsi="Times New Roman" w:cs="Times New Roman"/>
          <w:lang w:eastAsia="sv-SE"/>
        </w:rPr>
      </w:pPr>
      <w:bookmarkStart w:id="129" w:name="Varje_författare_(således_lämnar_varje_s"/>
      <w:bookmarkEnd w:id="129"/>
      <w:r w:rsidRPr="000928B5">
        <w:rPr>
          <w:rFonts w:ascii="Times New Roman" w:eastAsia="Times New Roman" w:hAnsi="Times New Roman" w:cs="Times New Roman"/>
          <w:spacing w:val="-1"/>
          <w:lang w:eastAsia="sv-SE"/>
        </w:rPr>
        <w:t>Var</w:t>
      </w:r>
      <w:r w:rsidRPr="000928B5">
        <w:rPr>
          <w:rFonts w:ascii="Times New Roman" w:eastAsia="Times New Roman" w:hAnsi="Times New Roman" w:cs="Times New Roman"/>
          <w:lang w:eastAsia="sv-SE"/>
        </w:rPr>
        <w:t>je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rfa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spacing w:val="2"/>
          <w:lang w:eastAsia="sv-SE"/>
        </w:rPr>
        <w:t>s</w:t>
      </w:r>
      <w:r w:rsidRPr="000928B5">
        <w:rPr>
          <w:rFonts w:ascii="Times New Roman" w:eastAsia="Times New Roman" w:hAnsi="Times New Roman" w:cs="Times New Roman"/>
          <w:spacing w:val="-1"/>
          <w:lang w:eastAsia="sv-SE"/>
        </w:rPr>
        <w:t>å</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ede</w:t>
      </w:r>
      <w:r w:rsidRPr="000928B5">
        <w:rPr>
          <w:rFonts w:ascii="Times New Roman" w:eastAsia="Times New Roman" w:hAnsi="Times New Roman" w:cs="Times New Roman"/>
          <w:lang w:eastAsia="sv-SE"/>
        </w:rPr>
        <w:t>s</w:t>
      </w:r>
      <w:r w:rsidRPr="000928B5">
        <w:rPr>
          <w:rFonts w:ascii="Times New Roman" w:eastAsia="Times New Roman" w:hAnsi="Times New Roman" w:cs="Times New Roman"/>
          <w:spacing w:val="7"/>
          <w:lang w:eastAsia="sv-SE"/>
        </w:rPr>
        <w:t xml:space="preserve"> </w:t>
      </w:r>
      <w:r w:rsidRPr="000928B5">
        <w:rPr>
          <w:rFonts w:ascii="Times New Roman" w:eastAsia="Times New Roman" w:hAnsi="Times New Roman" w:cs="Times New Roman"/>
          <w:lang w:eastAsia="sv-SE"/>
        </w:rPr>
        <w:t>l</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mn</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je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stud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nt</w:t>
      </w:r>
      <w:r w:rsidRPr="000928B5">
        <w:rPr>
          <w:rFonts w:ascii="Times New Roman" w:eastAsia="Times New Roman" w:hAnsi="Times New Roman" w:cs="Times New Roman"/>
          <w:spacing w:val="5"/>
          <w:lang w:eastAsia="sv-SE"/>
        </w:rPr>
        <w:t xml:space="preserve"> </w:t>
      </w:r>
      <w:r w:rsidRPr="000928B5">
        <w:rPr>
          <w:rFonts w:ascii="Times New Roman" w:eastAsia="Times New Roman" w:hAnsi="Times New Roman" w:cs="Times New Roman"/>
          <w:lang w:eastAsia="sv-SE"/>
        </w:rPr>
        <w:t>sin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red</w:t>
      </w:r>
      <w:r w:rsidRPr="000928B5">
        <w:rPr>
          <w:rFonts w:ascii="Times New Roman" w:eastAsia="Times New Roman" w:hAnsi="Times New Roman" w:cs="Times New Roman"/>
          <w:spacing w:val="2"/>
          <w:lang w:eastAsia="sv-SE"/>
        </w:rPr>
        <w:t>o</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2"/>
          <w:lang w:eastAsia="sv-SE"/>
        </w:rPr>
        <w:t>ö</w:t>
      </w:r>
      <w:r w:rsidRPr="000928B5">
        <w:rPr>
          <w:rFonts w:ascii="Times New Roman" w:eastAsia="Times New Roman" w:hAnsi="Times New Roman" w:cs="Times New Roman"/>
          <w:spacing w:val="-1"/>
          <w:lang w:eastAsia="sv-SE"/>
        </w:rPr>
        <w:t>re</w:t>
      </w:r>
      <w:r w:rsidRPr="000928B5">
        <w:rPr>
          <w:rFonts w:ascii="Times New Roman" w:eastAsia="Times New Roman" w:hAnsi="Times New Roman" w:cs="Times New Roman"/>
          <w:lang w:eastAsia="sv-SE"/>
        </w:rPr>
        <w:t>ls</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4"/>
          <w:lang w:eastAsia="sv-SE"/>
        </w:rPr>
        <w:t xml:space="preserve"> </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nne</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r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lang w:eastAsia="sv-SE"/>
        </w:rPr>
        <w:t>jo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 sj</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lv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 xml:space="preserve">h </w:t>
      </w:r>
      <w:r w:rsidRPr="000928B5">
        <w:rPr>
          <w:rFonts w:ascii="Times New Roman" w:eastAsia="Times New Roman" w:hAnsi="Times New Roman" w:cs="Times New Roman"/>
          <w:spacing w:val="2"/>
          <w:lang w:eastAsia="sv-SE"/>
        </w:rPr>
        <w:t>v</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d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w:t>
      </w:r>
      <w:r w:rsidRPr="000928B5">
        <w:rPr>
          <w:rFonts w:ascii="Times New Roman" w:eastAsia="Times New Roman" w:hAnsi="Times New Roman" w:cs="Times New Roman"/>
          <w:spacing w:val="-1"/>
          <w:lang w:eastAsia="sv-SE"/>
        </w:rPr>
        <w:t>ar</w:t>
      </w:r>
      <w:r w:rsidRPr="000928B5">
        <w:rPr>
          <w:rFonts w:ascii="Times New Roman" w:eastAsia="Times New Roman" w:hAnsi="Times New Roman" w:cs="Times New Roman"/>
          <w:lang w:eastAsia="sv-SE"/>
        </w:rPr>
        <w:t>na</w:t>
      </w:r>
      <w:r w:rsidRPr="000928B5">
        <w:rPr>
          <w:rFonts w:ascii="Times New Roman" w:eastAsia="Times New Roman" w:hAnsi="Times New Roman" w:cs="Times New Roman"/>
          <w:spacing w:val="1"/>
          <w:lang w:eastAsia="sv-SE"/>
        </w:rPr>
        <w:t xml:space="preserve"> </w:t>
      </w:r>
      <w:r w:rsidRPr="000928B5">
        <w:rPr>
          <w:rFonts w:ascii="Times New Roman" w:eastAsia="Times New Roman" w:hAnsi="Times New Roman" w:cs="Times New Roman"/>
          <w:spacing w:val="-3"/>
          <w:lang w:eastAsia="sv-SE"/>
        </w:rPr>
        <w:t>g</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no</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 tills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mm</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 xml:space="preserve">ns. </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nv</w:t>
      </w:r>
      <w:r w:rsidRPr="000928B5">
        <w:rPr>
          <w:rFonts w:ascii="Times New Roman" w:eastAsia="Times New Roman" w:hAnsi="Times New Roman" w:cs="Times New Roman"/>
          <w:spacing w:val="-1"/>
          <w:lang w:eastAsia="sv-SE"/>
        </w:rPr>
        <w:t>ä</w:t>
      </w:r>
      <w:r w:rsidRPr="000928B5">
        <w:rPr>
          <w:rFonts w:ascii="Times New Roman" w:eastAsia="Times New Roman" w:hAnsi="Times New Roman" w:cs="Times New Roman"/>
          <w:lang w:eastAsia="sv-SE"/>
        </w:rPr>
        <w:t xml:space="preserve">nd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ölj</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w:t>
      </w:r>
      <w:r w:rsidRPr="000928B5">
        <w:rPr>
          <w:rFonts w:ascii="Times New Roman" w:eastAsia="Times New Roman" w:hAnsi="Times New Roman" w:cs="Times New Roman"/>
          <w:spacing w:val="2"/>
          <w:lang w:eastAsia="sv-SE"/>
        </w:rPr>
        <w:t>d</w:t>
      </w:r>
      <w:r w:rsidRPr="000928B5">
        <w:rPr>
          <w:rFonts w:ascii="Times New Roman" w:eastAsia="Times New Roman" w:hAnsi="Times New Roman" w:cs="Times New Roman"/>
          <w:lang w:eastAsia="sv-SE"/>
        </w:rPr>
        <w:t>e</w:t>
      </w:r>
      <w:r w:rsidRPr="000928B5">
        <w:rPr>
          <w:rFonts w:ascii="Times New Roman" w:eastAsia="Times New Roman" w:hAnsi="Times New Roman" w:cs="Times New Roman"/>
          <w:spacing w:val="-1"/>
          <w:lang w:eastAsia="sv-SE"/>
        </w:rPr>
        <w:t xml:space="preserve"> r</w:t>
      </w:r>
      <w:r w:rsidRPr="000928B5">
        <w:rPr>
          <w:rFonts w:ascii="Times New Roman" w:eastAsia="Times New Roman" w:hAnsi="Times New Roman" w:cs="Times New Roman"/>
          <w:lang w:eastAsia="sv-SE"/>
        </w:rPr>
        <w:t>u</w:t>
      </w:r>
      <w:r w:rsidRPr="000928B5">
        <w:rPr>
          <w:rFonts w:ascii="Times New Roman" w:eastAsia="Times New Roman" w:hAnsi="Times New Roman" w:cs="Times New Roman"/>
          <w:spacing w:val="2"/>
          <w:lang w:eastAsia="sv-SE"/>
        </w:rPr>
        <w:t>b</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ik</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p>
    <w:p w14:paraId="17DB826C" w14:textId="77777777" w:rsidR="00F1478D" w:rsidRPr="000928B5" w:rsidRDefault="00F1478D" w:rsidP="00F1478D">
      <w:pPr>
        <w:widowControl w:val="0"/>
        <w:kinsoku w:val="0"/>
        <w:overflowPunct w:val="0"/>
        <w:autoSpaceDE w:val="0"/>
        <w:autoSpaceDN w:val="0"/>
        <w:adjustRightInd w:val="0"/>
        <w:spacing w:before="4" w:after="0" w:line="240" w:lineRule="exact"/>
        <w:rPr>
          <w:rFonts w:ascii="Times New Roman" w:eastAsia="Times New Roman" w:hAnsi="Times New Roman" w:cs="Times New Roman"/>
          <w:lang w:eastAsia="sv-SE"/>
        </w:rPr>
      </w:pPr>
    </w:p>
    <w:p w14:paraId="5B272926" w14:textId="77777777" w:rsidR="00F1478D" w:rsidRPr="000928B5" w:rsidRDefault="00F1478D" w:rsidP="00F1478D">
      <w:pPr>
        <w:widowControl w:val="0"/>
        <w:kinsoku w:val="0"/>
        <w:overflowPunct w:val="0"/>
        <w:autoSpaceDE w:val="0"/>
        <w:autoSpaceDN w:val="0"/>
        <w:adjustRightInd w:val="0"/>
        <w:spacing w:after="0" w:line="240" w:lineRule="auto"/>
        <w:ind w:left="682"/>
        <w:outlineLvl w:val="4"/>
        <w:rPr>
          <w:rFonts w:ascii="Times New Roman" w:eastAsia="Times New Roman" w:hAnsi="Times New Roman" w:cs="Times New Roman"/>
          <w:lang w:eastAsia="sv-SE"/>
        </w:rPr>
      </w:pPr>
      <w:bookmarkStart w:id="130" w:name="Inledning:"/>
      <w:bookmarkEnd w:id="130"/>
      <w:r w:rsidRPr="000928B5">
        <w:rPr>
          <w:rFonts w:ascii="Times New Roman" w:eastAsia="Times New Roman" w:hAnsi="Times New Roman" w:cs="Times New Roman"/>
          <w:b/>
          <w:bCs/>
          <w:lang w:eastAsia="sv-SE"/>
        </w:rPr>
        <w:t>Inl</w:t>
      </w:r>
      <w:r w:rsidRPr="000928B5">
        <w:rPr>
          <w:rFonts w:ascii="Times New Roman" w:eastAsia="Times New Roman" w:hAnsi="Times New Roman" w:cs="Times New Roman"/>
          <w:b/>
          <w:bCs/>
          <w:spacing w:val="-1"/>
          <w:lang w:eastAsia="sv-SE"/>
        </w:rPr>
        <w:t>e</w:t>
      </w:r>
      <w:r w:rsidRPr="000928B5">
        <w:rPr>
          <w:rFonts w:ascii="Times New Roman" w:eastAsia="Times New Roman" w:hAnsi="Times New Roman" w:cs="Times New Roman"/>
          <w:b/>
          <w:bCs/>
          <w:lang w:eastAsia="sv-SE"/>
        </w:rPr>
        <w:t>dn</w:t>
      </w:r>
      <w:r w:rsidRPr="000928B5">
        <w:rPr>
          <w:rFonts w:ascii="Times New Roman" w:eastAsia="Times New Roman" w:hAnsi="Times New Roman" w:cs="Times New Roman"/>
          <w:b/>
          <w:bCs/>
          <w:spacing w:val="-2"/>
          <w:lang w:eastAsia="sv-SE"/>
        </w:rPr>
        <w:t>i</w:t>
      </w:r>
      <w:r w:rsidRPr="000928B5">
        <w:rPr>
          <w:rFonts w:ascii="Times New Roman" w:eastAsia="Times New Roman" w:hAnsi="Times New Roman" w:cs="Times New Roman"/>
          <w:b/>
          <w:bCs/>
          <w:lang w:eastAsia="sv-SE"/>
        </w:rPr>
        <w:t>ng:</w:t>
      </w:r>
    </w:p>
    <w:p w14:paraId="08626E53"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432F1F9F"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01DCFCD1"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15DBA08A" w14:textId="77777777" w:rsidR="00F1478D" w:rsidRPr="000928B5" w:rsidRDefault="00F1478D" w:rsidP="00F1478D">
      <w:pPr>
        <w:widowControl w:val="0"/>
        <w:kinsoku w:val="0"/>
        <w:overflowPunct w:val="0"/>
        <w:autoSpaceDE w:val="0"/>
        <w:autoSpaceDN w:val="0"/>
        <w:adjustRightInd w:val="0"/>
        <w:spacing w:before="5" w:after="0" w:line="240" w:lineRule="exact"/>
        <w:rPr>
          <w:rFonts w:ascii="Times New Roman" w:eastAsia="Times New Roman" w:hAnsi="Times New Roman" w:cs="Times New Roman"/>
          <w:lang w:eastAsia="sv-SE"/>
        </w:rPr>
      </w:pPr>
    </w:p>
    <w:p w14:paraId="25AA93F8"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bookmarkStart w:id="131" w:name="Bakgrund:"/>
      <w:bookmarkEnd w:id="131"/>
      <w:r w:rsidRPr="000928B5">
        <w:rPr>
          <w:rFonts w:ascii="Times New Roman" w:eastAsia="Times New Roman" w:hAnsi="Times New Roman" w:cs="Times New Roman"/>
          <w:b/>
          <w:bCs/>
          <w:lang w:eastAsia="sv-SE"/>
        </w:rPr>
        <w:t>Bakg</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und:</w:t>
      </w:r>
    </w:p>
    <w:p w14:paraId="1BFB66AA"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p>
    <w:p w14:paraId="169E4BDF"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p>
    <w:p w14:paraId="51D161C2"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8A02EB5"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42CD0C9"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bookmarkStart w:id="132" w:name="Metod_(inklusive_litteratursökning,_urva"/>
      <w:bookmarkEnd w:id="132"/>
      <w:r w:rsidRPr="000928B5">
        <w:rPr>
          <w:rFonts w:ascii="Times New Roman" w:eastAsia="Times New Roman" w:hAnsi="Times New Roman" w:cs="Times New Roman"/>
          <w:b/>
          <w:bCs/>
          <w:spacing w:val="-1"/>
          <w:lang w:eastAsia="sv-SE"/>
        </w:rPr>
        <w:t>Met</w:t>
      </w:r>
      <w:r w:rsidRPr="000928B5">
        <w:rPr>
          <w:rFonts w:ascii="Times New Roman" w:eastAsia="Times New Roman" w:hAnsi="Times New Roman" w:cs="Times New Roman"/>
          <w:b/>
          <w:bCs/>
          <w:lang w:eastAsia="sv-SE"/>
        </w:rPr>
        <w:t xml:space="preserve">od </w:t>
      </w:r>
      <w:r w:rsidRPr="000928B5">
        <w:rPr>
          <w:rFonts w:ascii="Times New Roman" w:eastAsia="Times New Roman" w:hAnsi="Times New Roman" w:cs="Times New Roman"/>
          <w:b/>
          <w:bCs/>
          <w:spacing w:val="-1"/>
          <w:lang w:eastAsia="sv-SE"/>
        </w:rPr>
        <w:t>(</w:t>
      </w:r>
      <w:r w:rsidRPr="000928B5">
        <w:rPr>
          <w:rFonts w:ascii="Times New Roman" w:eastAsia="Times New Roman" w:hAnsi="Times New Roman" w:cs="Times New Roman"/>
          <w:b/>
          <w:bCs/>
          <w:lang w:eastAsia="sv-SE"/>
        </w:rPr>
        <w:t>inklusive</w:t>
      </w:r>
      <w:r w:rsidRPr="000928B5">
        <w:rPr>
          <w:rFonts w:ascii="Times New Roman" w:eastAsia="Times New Roman" w:hAnsi="Times New Roman" w:cs="Times New Roman"/>
          <w:b/>
          <w:bCs/>
          <w:spacing w:val="-1"/>
          <w:lang w:eastAsia="sv-SE"/>
        </w:rPr>
        <w:t xml:space="preserve"> </w:t>
      </w:r>
      <w:r w:rsidRPr="000928B5">
        <w:rPr>
          <w:rFonts w:ascii="Times New Roman" w:eastAsia="Times New Roman" w:hAnsi="Times New Roman" w:cs="Times New Roman"/>
          <w:b/>
          <w:bCs/>
          <w:lang w:eastAsia="sv-SE"/>
        </w:rPr>
        <w:t>li</w:t>
      </w:r>
      <w:r w:rsidRPr="000928B5">
        <w:rPr>
          <w:rFonts w:ascii="Times New Roman" w:eastAsia="Times New Roman" w:hAnsi="Times New Roman" w:cs="Times New Roman"/>
          <w:b/>
          <w:bCs/>
          <w:spacing w:val="-1"/>
          <w:lang w:eastAsia="sv-SE"/>
        </w:rPr>
        <w:t>tter</w:t>
      </w:r>
      <w:r w:rsidRPr="000928B5">
        <w:rPr>
          <w:rFonts w:ascii="Times New Roman" w:eastAsia="Times New Roman" w:hAnsi="Times New Roman" w:cs="Times New Roman"/>
          <w:b/>
          <w:bCs/>
          <w:lang w:eastAsia="sv-SE"/>
        </w:rPr>
        <w:t>a</w:t>
      </w:r>
      <w:r w:rsidRPr="000928B5">
        <w:rPr>
          <w:rFonts w:ascii="Times New Roman" w:eastAsia="Times New Roman" w:hAnsi="Times New Roman" w:cs="Times New Roman"/>
          <w:b/>
          <w:bCs/>
          <w:spacing w:val="-1"/>
          <w:lang w:eastAsia="sv-SE"/>
        </w:rPr>
        <w:t>t</w:t>
      </w:r>
      <w:r w:rsidRPr="000928B5">
        <w:rPr>
          <w:rFonts w:ascii="Times New Roman" w:eastAsia="Times New Roman" w:hAnsi="Times New Roman" w:cs="Times New Roman"/>
          <w:b/>
          <w:bCs/>
          <w:lang w:eastAsia="sv-SE"/>
        </w:rPr>
        <w:t>u</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sökning, u</w:t>
      </w:r>
      <w:r w:rsidRPr="000928B5">
        <w:rPr>
          <w:rFonts w:ascii="Times New Roman" w:eastAsia="Times New Roman" w:hAnsi="Times New Roman" w:cs="Times New Roman"/>
          <w:b/>
          <w:bCs/>
          <w:spacing w:val="-1"/>
          <w:lang w:eastAsia="sv-SE"/>
        </w:rPr>
        <w:t>r</w:t>
      </w:r>
      <w:r w:rsidRPr="000928B5">
        <w:rPr>
          <w:rFonts w:ascii="Times New Roman" w:eastAsia="Times New Roman" w:hAnsi="Times New Roman" w:cs="Times New Roman"/>
          <w:b/>
          <w:bCs/>
          <w:lang w:eastAsia="sv-SE"/>
        </w:rPr>
        <w:t>val o</w:t>
      </w:r>
      <w:r w:rsidRPr="000928B5">
        <w:rPr>
          <w:rFonts w:ascii="Times New Roman" w:eastAsia="Times New Roman" w:hAnsi="Times New Roman" w:cs="Times New Roman"/>
          <w:b/>
          <w:bCs/>
          <w:spacing w:val="-1"/>
          <w:lang w:eastAsia="sv-SE"/>
        </w:rPr>
        <w:t>c</w:t>
      </w:r>
      <w:r w:rsidRPr="000928B5">
        <w:rPr>
          <w:rFonts w:ascii="Times New Roman" w:eastAsia="Times New Roman" w:hAnsi="Times New Roman" w:cs="Times New Roman"/>
          <w:b/>
          <w:bCs/>
          <w:lang w:eastAsia="sv-SE"/>
        </w:rPr>
        <w:t xml:space="preserve">h </w:t>
      </w:r>
      <w:r w:rsidRPr="000928B5">
        <w:rPr>
          <w:rFonts w:ascii="Times New Roman" w:eastAsia="Times New Roman" w:hAnsi="Times New Roman" w:cs="Times New Roman"/>
          <w:b/>
          <w:bCs/>
          <w:spacing w:val="-3"/>
          <w:lang w:eastAsia="sv-SE"/>
        </w:rPr>
        <w:t>a</w:t>
      </w:r>
      <w:r w:rsidRPr="000928B5">
        <w:rPr>
          <w:rFonts w:ascii="Times New Roman" w:eastAsia="Times New Roman" w:hAnsi="Times New Roman" w:cs="Times New Roman"/>
          <w:b/>
          <w:bCs/>
          <w:lang w:eastAsia="sv-SE"/>
        </w:rPr>
        <w:t>nalys</w:t>
      </w:r>
      <w:r w:rsidRPr="000928B5">
        <w:rPr>
          <w:rFonts w:ascii="Times New Roman" w:eastAsia="Times New Roman" w:hAnsi="Times New Roman" w:cs="Times New Roman"/>
          <w:b/>
          <w:bCs/>
          <w:spacing w:val="-1"/>
          <w:lang w:eastAsia="sv-SE"/>
        </w:rPr>
        <w:t>)</w:t>
      </w:r>
      <w:r w:rsidRPr="000928B5">
        <w:rPr>
          <w:rFonts w:ascii="Times New Roman" w:eastAsia="Times New Roman" w:hAnsi="Times New Roman" w:cs="Times New Roman"/>
          <w:b/>
          <w:bCs/>
          <w:lang w:eastAsia="sv-SE"/>
        </w:rPr>
        <w:t>:</w:t>
      </w:r>
    </w:p>
    <w:p w14:paraId="2652929A"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p>
    <w:p w14:paraId="48CEE0C8"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p>
    <w:p w14:paraId="43923365"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b/>
          <w:bCs/>
          <w:lang w:eastAsia="sv-SE"/>
        </w:rPr>
      </w:pPr>
    </w:p>
    <w:p w14:paraId="5ACA8241"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lang w:eastAsia="sv-SE"/>
        </w:rPr>
      </w:pPr>
      <w:r w:rsidRPr="000928B5">
        <w:rPr>
          <w:rFonts w:ascii="Times New Roman" w:eastAsia="Times New Roman" w:hAnsi="Times New Roman" w:cs="Times New Roman"/>
          <w:b/>
          <w:bCs/>
          <w:lang w:eastAsia="sv-SE"/>
        </w:rPr>
        <w:t>Resultat:</w:t>
      </w:r>
    </w:p>
    <w:p w14:paraId="25F3EC47" w14:textId="77777777" w:rsidR="00F1478D" w:rsidRPr="000928B5" w:rsidRDefault="00F1478D" w:rsidP="00F1478D">
      <w:pPr>
        <w:widowControl w:val="0"/>
        <w:kinsoku w:val="0"/>
        <w:overflowPunct w:val="0"/>
        <w:autoSpaceDE w:val="0"/>
        <w:autoSpaceDN w:val="0"/>
        <w:adjustRightInd w:val="0"/>
        <w:spacing w:after="0" w:line="240" w:lineRule="auto"/>
        <w:ind w:left="682"/>
        <w:rPr>
          <w:rFonts w:ascii="Times New Roman" w:eastAsia="Times New Roman" w:hAnsi="Times New Roman" w:cs="Times New Roman"/>
          <w:lang w:eastAsia="sv-SE"/>
        </w:rPr>
      </w:pPr>
    </w:p>
    <w:p w14:paraId="19BC3284"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63EAB9CF" w14:textId="77777777" w:rsidR="00F1478D" w:rsidRPr="000928B5" w:rsidRDefault="00F1478D" w:rsidP="00F1478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sv-SE"/>
        </w:rPr>
      </w:pPr>
    </w:p>
    <w:p w14:paraId="3EE71B75" w14:textId="77777777" w:rsidR="00F1478D" w:rsidRPr="000928B5" w:rsidRDefault="00F1478D" w:rsidP="00F1478D">
      <w:pPr>
        <w:widowControl w:val="0"/>
        <w:kinsoku w:val="0"/>
        <w:overflowPunct w:val="0"/>
        <w:autoSpaceDE w:val="0"/>
        <w:autoSpaceDN w:val="0"/>
        <w:adjustRightInd w:val="0"/>
        <w:spacing w:after="0" w:line="277" w:lineRule="auto"/>
        <w:ind w:left="682" w:right="117"/>
        <w:rPr>
          <w:rFonts w:ascii="Times New Roman" w:eastAsia="Times New Roman" w:hAnsi="Times New Roman" w:cs="Times New Roman"/>
          <w:lang w:eastAsia="sv-SE"/>
        </w:rPr>
      </w:pPr>
      <w:bookmarkStart w:id="133" w:name="Diskussion_(inklusive_metod-_och_resulta"/>
      <w:bookmarkEnd w:id="133"/>
      <w:r w:rsidRPr="000928B5">
        <w:rPr>
          <w:rFonts w:ascii="Times New Roman" w:eastAsia="Times New Roman" w:hAnsi="Times New Roman" w:cs="Times New Roman"/>
          <w:b/>
          <w:bCs/>
          <w:spacing w:val="-1"/>
          <w:lang w:eastAsia="sv-SE"/>
        </w:rPr>
        <w:t>D</w:t>
      </w:r>
      <w:r w:rsidRPr="000928B5">
        <w:rPr>
          <w:rFonts w:ascii="Times New Roman" w:eastAsia="Times New Roman" w:hAnsi="Times New Roman" w:cs="Times New Roman"/>
          <w:b/>
          <w:bCs/>
          <w:lang w:eastAsia="sv-SE"/>
        </w:rPr>
        <w:t>iskussi</w:t>
      </w:r>
      <w:r w:rsidRPr="000928B5">
        <w:rPr>
          <w:rFonts w:ascii="Times New Roman" w:eastAsia="Times New Roman" w:hAnsi="Times New Roman" w:cs="Times New Roman"/>
          <w:b/>
          <w:bCs/>
          <w:spacing w:val="-3"/>
          <w:lang w:eastAsia="sv-SE"/>
        </w:rPr>
        <w:t>o</w:t>
      </w:r>
      <w:r w:rsidRPr="000928B5">
        <w:rPr>
          <w:rFonts w:ascii="Times New Roman" w:eastAsia="Times New Roman" w:hAnsi="Times New Roman" w:cs="Times New Roman"/>
          <w:b/>
          <w:bCs/>
          <w:lang w:eastAsia="sv-SE"/>
        </w:rPr>
        <w:t>n:</w:t>
      </w:r>
      <w:r w:rsidRPr="000928B5">
        <w:rPr>
          <w:rFonts w:ascii="Times New Roman" w:eastAsia="Times New Roman" w:hAnsi="Times New Roman" w:cs="Times New Roman"/>
          <w:b/>
          <w:bCs/>
          <w:spacing w:val="13"/>
          <w:lang w:eastAsia="sv-SE"/>
        </w:rPr>
        <w:t xml:space="preserve"> </w:t>
      </w:r>
      <w:r w:rsidRPr="000928B5">
        <w:rPr>
          <w:rFonts w:ascii="Times New Roman" w:eastAsia="Times New Roman" w:hAnsi="Times New Roman" w:cs="Times New Roman"/>
          <w:spacing w:val="-1"/>
          <w:lang w:eastAsia="sv-SE"/>
        </w:rPr>
        <w:t>(</w:t>
      </w:r>
      <w:r w:rsidRPr="000928B5">
        <w:rPr>
          <w:rFonts w:ascii="Times New Roman" w:eastAsia="Times New Roman" w:hAnsi="Times New Roman" w:cs="Times New Roman"/>
          <w:lang w:eastAsia="sv-SE"/>
        </w:rPr>
        <w:t>inklusive</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spacing w:val="-2"/>
          <w:lang w:eastAsia="sv-SE"/>
        </w:rPr>
        <w:t>m</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tod-</w:t>
      </w:r>
      <w:r w:rsidRPr="000928B5">
        <w:rPr>
          <w:rFonts w:ascii="Times New Roman" w:eastAsia="Times New Roman" w:hAnsi="Times New Roman" w:cs="Times New Roman"/>
          <w:spacing w:val="11"/>
          <w:lang w:eastAsia="sv-SE"/>
        </w:rPr>
        <w:t xml:space="preserve"> </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h</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sult</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tdiskussion,</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sluts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w:t>
      </w:r>
      <w:r w:rsidRPr="000928B5">
        <w:rPr>
          <w:rFonts w:ascii="Times New Roman" w:eastAsia="Times New Roman" w:hAnsi="Times New Roman" w:cs="Times New Roman"/>
          <w:spacing w:val="12"/>
          <w:lang w:eastAsia="sv-SE"/>
        </w:rPr>
        <w:t xml:space="preserve"> </w:t>
      </w:r>
      <w:r w:rsidRPr="000928B5">
        <w:rPr>
          <w:rFonts w:ascii="Times New Roman" w:eastAsia="Times New Roman" w:hAnsi="Times New Roman" w:cs="Times New Roman"/>
          <w:lang w:eastAsia="sv-SE"/>
        </w:rPr>
        <w:t>p</w:t>
      </w:r>
      <w:r w:rsidRPr="000928B5">
        <w:rPr>
          <w:rFonts w:ascii="Times New Roman" w:eastAsia="Times New Roman" w:hAnsi="Times New Roman" w:cs="Times New Roman"/>
          <w:spacing w:val="-1"/>
          <w:lang w:eastAsia="sv-SE"/>
        </w:rPr>
        <w:t>ra</w:t>
      </w:r>
      <w:r w:rsidRPr="000928B5">
        <w:rPr>
          <w:rFonts w:ascii="Times New Roman" w:eastAsia="Times New Roman" w:hAnsi="Times New Roman" w:cs="Times New Roman"/>
          <w:lang w:eastAsia="sv-SE"/>
        </w:rPr>
        <w:t>ktiska</w:t>
      </w:r>
      <w:r w:rsidRPr="000928B5">
        <w:rPr>
          <w:rFonts w:ascii="Times New Roman" w:eastAsia="Times New Roman" w:hAnsi="Times New Roman" w:cs="Times New Roman"/>
          <w:spacing w:val="13"/>
          <w:lang w:eastAsia="sv-SE"/>
        </w:rPr>
        <w:t xml:space="preserve"> </w:t>
      </w:r>
      <w:r w:rsidRPr="000928B5">
        <w:rPr>
          <w:rFonts w:ascii="Times New Roman" w:eastAsia="Times New Roman" w:hAnsi="Times New Roman" w:cs="Times New Roman"/>
          <w:lang w:eastAsia="sv-SE"/>
        </w:rPr>
        <w:t>implik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tion</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r o</w:t>
      </w:r>
      <w:r w:rsidRPr="000928B5">
        <w:rPr>
          <w:rFonts w:ascii="Times New Roman" w:eastAsia="Times New Roman" w:hAnsi="Times New Roman" w:cs="Times New Roman"/>
          <w:spacing w:val="-1"/>
          <w:lang w:eastAsia="sv-SE"/>
        </w:rPr>
        <w:t>c</w:t>
      </w:r>
      <w:r w:rsidRPr="000928B5">
        <w:rPr>
          <w:rFonts w:ascii="Times New Roman" w:eastAsia="Times New Roman" w:hAnsi="Times New Roman" w:cs="Times New Roman"/>
          <w:lang w:eastAsia="sv-SE"/>
        </w:rPr>
        <w:t xml:space="preserve">h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ö</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sl</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 xml:space="preserve">till </w:t>
      </w:r>
      <w:r w:rsidRPr="000928B5">
        <w:rPr>
          <w:rFonts w:ascii="Times New Roman" w:eastAsia="Times New Roman" w:hAnsi="Times New Roman" w:cs="Times New Roman"/>
          <w:spacing w:val="-1"/>
          <w:lang w:eastAsia="sv-SE"/>
        </w:rPr>
        <w:t>f</w:t>
      </w:r>
      <w:r w:rsidRPr="000928B5">
        <w:rPr>
          <w:rFonts w:ascii="Times New Roman" w:eastAsia="Times New Roman" w:hAnsi="Times New Roman" w:cs="Times New Roman"/>
          <w:lang w:eastAsia="sv-SE"/>
        </w:rPr>
        <w:t>o</w:t>
      </w:r>
      <w:r w:rsidRPr="000928B5">
        <w:rPr>
          <w:rFonts w:ascii="Times New Roman" w:eastAsia="Times New Roman" w:hAnsi="Times New Roman" w:cs="Times New Roman"/>
          <w:spacing w:val="-1"/>
          <w:lang w:eastAsia="sv-SE"/>
        </w:rPr>
        <w:t>r</w:t>
      </w:r>
      <w:r w:rsidRPr="000928B5">
        <w:rPr>
          <w:rFonts w:ascii="Times New Roman" w:eastAsia="Times New Roman" w:hAnsi="Times New Roman" w:cs="Times New Roman"/>
          <w:lang w:eastAsia="sv-SE"/>
        </w:rPr>
        <w:t>ts</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tt k</w:t>
      </w:r>
      <w:r w:rsidRPr="000928B5">
        <w:rPr>
          <w:rFonts w:ascii="Times New Roman" w:eastAsia="Times New Roman" w:hAnsi="Times New Roman" w:cs="Times New Roman"/>
          <w:spacing w:val="2"/>
          <w:lang w:eastAsia="sv-SE"/>
        </w:rPr>
        <w:t>u</w:t>
      </w:r>
      <w:r w:rsidRPr="000928B5">
        <w:rPr>
          <w:rFonts w:ascii="Times New Roman" w:eastAsia="Times New Roman" w:hAnsi="Times New Roman" w:cs="Times New Roman"/>
          <w:lang w:eastAsia="sv-SE"/>
        </w:rPr>
        <w:t>nsk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psutv</w:t>
      </w:r>
      <w:r w:rsidRPr="000928B5">
        <w:rPr>
          <w:rFonts w:ascii="Times New Roman" w:eastAsia="Times New Roman" w:hAnsi="Times New Roman" w:cs="Times New Roman"/>
          <w:spacing w:val="-1"/>
          <w:lang w:eastAsia="sv-SE"/>
        </w:rPr>
        <w:t>ec</w:t>
      </w:r>
      <w:r w:rsidRPr="000928B5">
        <w:rPr>
          <w:rFonts w:ascii="Times New Roman" w:eastAsia="Times New Roman" w:hAnsi="Times New Roman" w:cs="Times New Roman"/>
          <w:lang w:eastAsia="sv-SE"/>
        </w:rPr>
        <w:t>kling</w:t>
      </w:r>
      <w:r w:rsidRPr="000928B5">
        <w:rPr>
          <w:rFonts w:ascii="Times New Roman" w:eastAsia="Times New Roman" w:hAnsi="Times New Roman" w:cs="Times New Roman"/>
          <w:spacing w:val="-3"/>
          <w:lang w:eastAsia="sv-SE"/>
        </w:rPr>
        <w:t xml:space="preserve"> </w:t>
      </w:r>
      <w:r w:rsidRPr="000928B5">
        <w:rPr>
          <w:rFonts w:ascii="Times New Roman" w:eastAsia="Times New Roman" w:hAnsi="Times New Roman" w:cs="Times New Roman"/>
          <w:lang w:eastAsia="sv-SE"/>
        </w:rPr>
        <w:t>inom s</w:t>
      </w:r>
      <w:r w:rsidRPr="000928B5">
        <w:rPr>
          <w:rFonts w:ascii="Times New Roman" w:eastAsia="Times New Roman" w:hAnsi="Times New Roman" w:cs="Times New Roman"/>
          <w:spacing w:val="2"/>
          <w:lang w:eastAsia="sv-SE"/>
        </w:rPr>
        <w:t>j</w:t>
      </w:r>
      <w:r w:rsidRPr="000928B5">
        <w:rPr>
          <w:rFonts w:ascii="Times New Roman" w:eastAsia="Times New Roman" w:hAnsi="Times New Roman" w:cs="Times New Roman"/>
          <w:lang w:eastAsia="sv-SE"/>
        </w:rPr>
        <w:t>uksköt</w:t>
      </w:r>
      <w:r w:rsidRPr="000928B5">
        <w:rPr>
          <w:rFonts w:ascii="Times New Roman" w:eastAsia="Times New Roman" w:hAnsi="Times New Roman" w:cs="Times New Roman"/>
          <w:spacing w:val="-1"/>
          <w:lang w:eastAsia="sv-SE"/>
        </w:rPr>
        <w:t>er</w:t>
      </w:r>
      <w:r w:rsidRPr="000928B5">
        <w:rPr>
          <w:rFonts w:ascii="Times New Roman" w:eastAsia="Times New Roman" w:hAnsi="Times New Roman" w:cs="Times New Roman"/>
          <w:lang w:eastAsia="sv-SE"/>
        </w:rPr>
        <w:t>sk</w:t>
      </w:r>
      <w:r w:rsidRPr="000928B5">
        <w:rPr>
          <w:rFonts w:ascii="Times New Roman" w:eastAsia="Times New Roman" w:hAnsi="Times New Roman" w:cs="Times New Roman"/>
          <w:spacing w:val="-1"/>
          <w:lang w:eastAsia="sv-SE"/>
        </w:rPr>
        <w:t>a</w:t>
      </w:r>
      <w:r w:rsidRPr="000928B5">
        <w:rPr>
          <w:rFonts w:ascii="Times New Roman" w:eastAsia="Times New Roman" w:hAnsi="Times New Roman" w:cs="Times New Roman"/>
          <w:lang w:eastAsia="sv-SE"/>
        </w:rPr>
        <w:t>ns komp</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lang w:eastAsia="sv-SE"/>
        </w:rPr>
        <w:t>t</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spacing w:val="2"/>
          <w:lang w:eastAsia="sv-SE"/>
        </w:rPr>
        <w:t>n</w:t>
      </w:r>
      <w:r w:rsidRPr="000928B5">
        <w:rPr>
          <w:rFonts w:ascii="Times New Roman" w:eastAsia="Times New Roman" w:hAnsi="Times New Roman" w:cs="Times New Roman"/>
          <w:lang w:eastAsia="sv-SE"/>
        </w:rPr>
        <w:t>som</w:t>
      </w:r>
      <w:r w:rsidRPr="000928B5">
        <w:rPr>
          <w:rFonts w:ascii="Times New Roman" w:eastAsia="Times New Roman" w:hAnsi="Times New Roman" w:cs="Times New Roman"/>
          <w:spacing w:val="-1"/>
          <w:lang w:eastAsia="sv-SE"/>
        </w:rPr>
        <w:t>rå</w:t>
      </w:r>
      <w:r w:rsidRPr="000928B5">
        <w:rPr>
          <w:rFonts w:ascii="Times New Roman" w:eastAsia="Times New Roman" w:hAnsi="Times New Roman" w:cs="Times New Roman"/>
          <w:lang w:eastAsia="sv-SE"/>
        </w:rPr>
        <w:t>d</w:t>
      </w:r>
      <w:r w:rsidRPr="000928B5">
        <w:rPr>
          <w:rFonts w:ascii="Times New Roman" w:eastAsia="Times New Roman" w:hAnsi="Times New Roman" w:cs="Times New Roman"/>
          <w:spacing w:val="-1"/>
          <w:lang w:eastAsia="sv-SE"/>
        </w:rPr>
        <w:t>e)</w:t>
      </w:r>
      <w:r w:rsidRPr="000928B5">
        <w:rPr>
          <w:rFonts w:ascii="Times New Roman" w:eastAsia="Times New Roman" w:hAnsi="Times New Roman" w:cs="Times New Roman"/>
          <w:b/>
          <w:bCs/>
          <w:lang w:eastAsia="sv-SE"/>
        </w:rPr>
        <w:t>:</w:t>
      </w:r>
    </w:p>
    <w:p w14:paraId="74AB8715" w14:textId="3C32C22F" w:rsidR="00F1478D" w:rsidRPr="000928B5" w:rsidRDefault="00F1478D">
      <w:pPr>
        <w:rPr>
          <w:rFonts w:ascii="Times New Roman" w:eastAsia="Times New Roman" w:hAnsi="Times New Roman" w:cs="Times New Roman"/>
          <w:lang w:eastAsia="sv-SE"/>
        </w:rPr>
      </w:pPr>
      <w:r w:rsidRPr="000928B5">
        <w:rPr>
          <w:rFonts w:ascii="Times New Roman" w:eastAsia="Times New Roman" w:hAnsi="Times New Roman" w:cs="Times New Roman"/>
          <w:lang w:eastAsia="sv-SE"/>
        </w:rPr>
        <w:br w:type="page"/>
      </w:r>
    </w:p>
    <w:p w14:paraId="0A520D50" w14:textId="7AE5029F" w:rsidR="00A04BBB" w:rsidRPr="000928B5" w:rsidRDefault="00A04BBB" w:rsidP="00A04BBB">
      <w:pPr>
        <w:ind w:left="6520" w:firstLine="1304"/>
        <w:rPr>
          <w:rFonts w:ascii="Times New Roman" w:hAnsi="Times New Roman" w:cs="Times New Roman"/>
          <w:b/>
          <w:bCs/>
          <w:i/>
          <w:sz w:val="20"/>
          <w:szCs w:val="28"/>
        </w:rPr>
      </w:pPr>
      <w:r w:rsidRPr="000928B5">
        <w:rPr>
          <w:b/>
          <w:bCs/>
        </w:rPr>
        <w:lastRenderedPageBreak/>
        <w:t xml:space="preserve">Bilaga VIII </w:t>
      </w:r>
    </w:p>
    <w:p w14:paraId="248F1B11" w14:textId="062D1382" w:rsidR="00F1478D" w:rsidRPr="000928B5" w:rsidRDefault="00F1478D" w:rsidP="00F1478D">
      <w:pPr>
        <w:rPr>
          <w:rFonts w:ascii="Times New Roman" w:hAnsi="Times New Roman" w:cs="Times New Roman"/>
        </w:rPr>
      </w:pPr>
      <w:r w:rsidRPr="000928B5">
        <w:rPr>
          <w:rFonts w:ascii="Times New Roman" w:hAnsi="Times New Roman" w:cs="Times New Roman"/>
          <w:b/>
          <w:i/>
          <w:sz w:val="20"/>
          <w:szCs w:val="28"/>
        </w:rPr>
        <w:t>Denna blankett inlämnas ifylld till den som examinerat ditt examensarbete. Den utgör underlag för betyg</w:t>
      </w:r>
    </w:p>
    <w:p w14:paraId="210E14DF" w14:textId="00CB2774" w:rsidR="00F1478D" w:rsidRPr="000928B5" w:rsidRDefault="00F1478D" w:rsidP="00BF428E">
      <w:pPr>
        <w:rPr>
          <w:b/>
          <w:bCs/>
        </w:rPr>
      </w:pPr>
      <w:r w:rsidRPr="000928B5">
        <w:rPr>
          <w:b/>
          <w:bCs/>
        </w:rPr>
        <w:t>Deltagande under 2 examinationsseminarier i kursen EXO</w:t>
      </w:r>
    </w:p>
    <w:p w14:paraId="4856922E" w14:textId="78A05C7E" w:rsidR="00F1478D" w:rsidRPr="000928B5" w:rsidRDefault="00F1478D" w:rsidP="00F1478D">
      <w:pPr>
        <w:rPr>
          <w:rFonts w:ascii="Times New Roman" w:hAnsi="Times New Roman" w:cs="Times New Roman"/>
        </w:rPr>
      </w:pPr>
      <w:r w:rsidRPr="000928B5">
        <w:rPr>
          <w:rFonts w:ascii="Times New Roman" w:hAnsi="Times New Roman" w:cs="Times New Roman"/>
        </w:rPr>
        <w:t xml:space="preserve">Ditt namn och </w:t>
      </w:r>
      <w:r w:rsidR="008F07D4" w:rsidRPr="000928B5">
        <w:rPr>
          <w:rFonts w:ascii="Times New Roman" w:hAnsi="Times New Roman" w:cs="Times New Roman"/>
        </w:rPr>
        <w:t xml:space="preserve">personnummer: </w:t>
      </w:r>
      <w:r w:rsidRPr="000928B5">
        <w:rPr>
          <w:rFonts w:ascii="Times New Roman" w:hAnsi="Times New Roman" w:cs="Times New Roman"/>
        </w:rPr>
        <w:t>__________________________________________________</w:t>
      </w:r>
    </w:p>
    <w:p w14:paraId="35D5FF7F" w14:textId="77777777" w:rsidR="008F07D4" w:rsidRPr="000928B5" w:rsidRDefault="008F07D4" w:rsidP="008F07D4">
      <w:pPr>
        <w:rPr>
          <w:rFonts w:ascii="Times New Roman" w:hAnsi="Times New Roman" w:cs="Times New Roman"/>
          <w:b/>
          <w:szCs w:val="28"/>
        </w:rPr>
      </w:pPr>
      <w:r w:rsidRPr="000928B5">
        <w:rPr>
          <w:rFonts w:ascii="Times New Roman" w:hAnsi="Times New Roman" w:cs="Times New Roman"/>
          <w:b/>
          <w:sz w:val="28"/>
          <w:szCs w:val="28"/>
        </w:rPr>
        <w:t xml:space="preserve">Examinationsseminarium 1     </w:t>
      </w:r>
      <w:r w:rsidRPr="000928B5">
        <w:rPr>
          <w:rFonts w:ascii="Times New Roman" w:hAnsi="Times New Roman" w:cs="Times New Roman"/>
          <w:b/>
          <w:szCs w:val="28"/>
        </w:rPr>
        <w:t xml:space="preserve">    </w:t>
      </w:r>
      <w:proofErr w:type="gramStart"/>
      <w:r w:rsidRPr="000928B5">
        <w:rPr>
          <w:rFonts w:ascii="Times New Roman" w:hAnsi="Times New Roman" w:cs="Times New Roman"/>
          <w:b/>
          <w:szCs w:val="28"/>
        </w:rPr>
        <w:t>Datum:_</w:t>
      </w:r>
      <w:proofErr w:type="gramEnd"/>
      <w:r w:rsidRPr="000928B5">
        <w:rPr>
          <w:rFonts w:ascii="Times New Roman" w:hAnsi="Times New Roman" w:cs="Times New Roman"/>
          <w:b/>
          <w:szCs w:val="28"/>
        </w:rPr>
        <w:t>____________________</w:t>
      </w:r>
    </w:p>
    <w:p w14:paraId="6DB76E7F" w14:textId="77777777" w:rsidR="008F07D4" w:rsidRPr="000928B5" w:rsidRDefault="008F07D4" w:rsidP="008F07D4">
      <w:pPr>
        <w:pBdr>
          <w:bottom w:val="single" w:sz="6" w:space="1" w:color="auto"/>
        </w:pBdr>
        <w:rPr>
          <w:rFonts w:ascii="Times New Roman" w:hAnsi="Times New Roman" w:cs="Times New Roman"/>
          <w:b/>
          <w:szCs w:val="28"/>
        </w:rPr>
      </w:pPr>
    </w:p>
    <w:p w14:paraId="3116E34B" w14:textId="77777777" w:rsidR="008F07D4" w:rsidRPr="000928B5" w:rsidRDefault="008F07D4" w:rsidP="008F07D4">
      <w:pPr>
        <w:pBdr>
          <w:bottom w:val="single" w:sz="6" w:space="1" w:color="auto"/>
        </w:pBdr>
        <w:rPr>
          <w:rFonts w:ascii="Times New Roman" w:hAnsi="Times New Roman" w:cs="Times New Roman"/>
          <w:b/>
          <w:szCs w:val="28"/>
        </w:rPr>
      </w:pPr>
      <w:r w:rsidRPr="000928B5">
        <w:rPr>
          <w:rFonts w:ascii="Times New Roman" w:hAnsi="Times New Roman" w:cs="Times New Roman"/>
          <w:b/>
          <w:szCs w:val="28"/>
        </w:rPr>
        <w:t>Titel på examensarbetet:</w:t>
      </w:r>
    </w:p>
    <w:p w14:paraId="561A701D" w14:textId="77777777" w:rsidR="008F07D4" w:rsidRPr="000928B5" w:rsidRDefault="008F07D4" w:rsidP="008F07D4">
      <w:pPr>
        <w:pBdr>
          <w:bottom w:val="single" w:sz="6" w:space="1" w:color="auto"/>
        </w:pBdr>
        <w:spacing w:line="240" w:lineRule="auto"/>
        <w:rPr>
          <w:rFonts w:ascii="Times New Roman" w:hAnsi="Times New Roman" w:cs="Times New Roman"/>
          <w:b/>
          <w:szCs w:val="28"/>
        </w:rPr>
      </w:pPr>
    </w:p>
    <w:p w14:paraId="4F4BE765"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Författare:</w:t>
      </w:r>
    </w:p>
    <w:p w14:paraId="2DF8E5E2"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4097E0EC" w14:textId="77777777" w:rsidR="008F07D4" w:rsidRPr="000928B5" w:rsidRDefault="008F07D4" w:rsidP="008F07D4">
      <w:pPr>
        <w:spacing w:line="240" w:lineRule="auto"/>
        <w:rPr>
          <w:rFonts w:ascii="Times New Roman" w:hAnsi="Times New Roman" w:cs="Times New Roman"/>
          <w:b/>
          <w:szCs w:val="28"/>
        </w:rPr>
      </w:pPr>
    </w:p>
    <w:p w14:paraId="1D9CA510"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Egna reflektioner samt vad du för egen del har lärt dig av examinationsseminariet:</w:t>
      </w:r>
    </w:p>
    <w:p w14:paraId="1D751CCC"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30DE8A9D" w14:textId="77777777" w:rsidR="008F07D4" w:rsidRPr="000928B5" w:rsidRDefault="008F07D4" w:rsidP="008F07D4">
      <w:pPr>
        <w:spacing w:line="240" w:lineRule="auto"/>
        <w:rPr>
          <w:rFonts w:ascii="Times New Roman" w:hAnsi="Times New Roman" w:cs="Times New Roman"/>
          <w:b/>
          <w:szCs w:val="28"/>
        </w:rPr>
      </w:pPr>
    </w:p>
    <w:p w14:paraId="64786DF8"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7B1FA120" w14:textId="77777777" w:rsidR="008F07D4" w:rsidRPr="000928B5" w:rsidRDefault="008F07D4" w:rsidP="008F07D4">
      <w:pPr>
        <w:spacing w:line="240" w:lineRule="auto"/>
        <w:rPr>
          <w:rFonts w:ascii="Times New Roman" w:hAnsi="Times New Roman" w:cs="Times New Roman"/>
          <w:b/>
          <w:szCs w:val="28"/>
        </w:rPr>
      </w:pPr>
    </w:p>
    <w:p w14:paraId="07754742"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393B618E" w14:textId="77777777" w:rsidR="008F07D4" w:rsidRPr="000928B5" w:rsidRDefault="008F07D4" w:rsidP="008F07D4">
      <w:pPr>
        <w:spacing w:line="240" w:lineRule="auto"/>
        <w:rPr>
          <w:rFonts w:ascii="Times New Roman" w:hAnsi="Times New Roman" w:cs="Times New Roman"/>
          <w:b/>
          <w:szCs w:val="28"/>
        </w:rPr>
      </w:pPr>
    </w:p>
    <w:p w14:paraId="361A4F5E"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72549133"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rPr>
        <w:t>Identifiera och beskriv ditt behov av ytterligare kunskap inom det område som examinationsseminariet behandlat</w:t>
      </w:r>
    </w:p>
    <w:p w14:paraId="3153509B"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6448268B" w14:textId="77777777" w:rsidR="008F07D4" w:rsidRPr="000928B5" w:rsidRDefault="008F07D4" w:rsidP="008F07D4">
      <w:pPr>
        <w:spacing w:line="240" w:lineRule="auto"/>
        <w:rPr>
          <w:rFonts w:ascii="Times New Roman" w:hAnsi="Times New Roman" w:cs="Times New Roman"/>
          <w:b/>
          <w:szCs w:val="28"/>
        </w:rPr>
      </w:pPr>
    </w:p>
    <w:p w14:paraId="3EFB9357"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54503936" w14:textId="77777777" w:rsidR="008F07D4" w:rsidRPr="000928B5" w:rsidRDefault="008F07D4" w:rsidP="008F07D4">
      <w:pPr>
        <w:spacing w:line="240" w:lineRule="auto"/>
        <w:rPr>
          <w:rFonts w:ascii="Times New Roman" w:hAnsi="Times New Roman" w:cs="Times New Roman"/>
          <w:b/>
          <w:szCs w:val="28"/>
        </w:rPr>
      </w:pPr>
    </w:p>
    <w:p w14:paraId="24AFA6D5"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01A00789" w14:textId="77777777" w:rsidR="008F07D4" w:rsidRPr="000928B5" w:rsidRDefault="008F07D4" w:rsidP="008F07D4">
      <w:pPr>
        <w:spacing w:line="240" w:lineRule="auto"/>
        <w:rPr>
          <w:rFonts w:ascii="Times New Roman" w:hAnsi="Times New Roman" w:cs="Times New Roman"/>
          <w:b/>
          <w:szCs w:val="28"/>
        </w:rPr>
      </w:pPr>
    </w:p>
    <w:p w14:paraId="734DB130" w14:textId="77777777" w:rsidR="008F07D4" w:rsidRPr="000928B5" w:rsidRDefault="008F07D4" w:rsidP="008F07D4">
      <w:pPr>
        <w:spacing w:line="240" w:lineRule="auto"/>
        <w:rPr>
          <w:rFonts w:ascii="Times New Roman" w:hAnsi="Times New Roman" w:cs="Times New Roman"/>
          <w:b/>
          <w:szCs w:val="28"/>
        </w:rPr>
      </w:pPr>
      <w:r w:rsidRPr="000928B5">
        <w:rPr>
          <w:rFonts w:ascii="Times New Roman" w:hAnsi="Times New Roman" w:cs="Times New Roman"/>
          <w:b/>
          <w:szCs w:val="28"/>
        </w:rPr>
        <w:t>___________________________________________________________________________</w:t>
      </w:r>
    </w:p>
    <w:p w14:paraId="069374E7" w14:textId="77777777" w:rsidR="008F07D4" w:rsidRPr="000928B5" w:rsidRDefault="008F07D4" w:rsidP="008F07D4">
      <w:pPr>
        <w:rPr>
          <w:rFonts w:ascii="Times New Roman" w:hAnsi="Times New Roman" w:cs="Times New Roman"/>
          <w:b/>
          <w:szCs w:val="28"/>
        </w:rPr>
      </w:pPr>
    </w:p>
    <w:p w14:paraId="548A2544" w14:textId="61F887AD" w:rsidR="00F1478D" w:rsidRDefault="008F07D4" w:rsidP="008F07D4">
      <w:pPr>
        <w:rPr>
          <w:rFonts w:ascii="Times New Roman" w:eastAsia="Times New Roman" w:hAnsi="Times New Roman" w:cs="Times New Roman"/>
          <w:lang w:eastAsia="sv-SE"/>
        </w:rPr>
      </w:pPr>
      <w:r w:rsidRPr="000928B5">
        <w:rPr>
          <w:rFonts w:ascii="Times New Roman" w:hAnsi="Times New Roman" w:cs="Times New Roman"/>
          <w:b/>
          <w:szCs w:val="28"/>
        </w:rPr>
        <w:t>Examinators påskrift_______________________________________</w:t>
      </w:r>
    </w:p>
    <w:sectPr w:rsidR="00F1478D" w:rsidSect="00BF4AA2">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D89E" w14:textId="77777777" w:rsidR="00235840" w:rsidRPr="000928B5" w:rsidRDefault="00235840" w:rsidP="00E45330">
      <w:pPr>
        <w:spacing w:after="0" w:line="240" w:lineRule="auto"/>
      </w:pPr>
      <w:r w:rsidRPr="000928B5">
        <w:separator/>
      </w:r>
    </w:p>
  </w:endnote>
  <w:endnote w:type="continuationSeparator" w:id="0">
    <w:p w14:paraId="62C360CB" w14:textId="77777777" w:rsidR="00235840" w:rsidRPr="000928B5" w:rsidRDefault="00235840" w:rsidP="00E45330">
      <w:pPr>
        <w:spacing w:after="0" w:line="240" w:lineRule="auto"/>
      </w:pPr>
      <w:r w:rsidRPr="000928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488173"/>
      <w:docPartObj>
        <w:docPartGallery w:val="Page Numbers (Bottom of Page)"/>
        <w:docPartUnique/>
      </w:docPartObj>
    </w:sdtPr>
    <w:sdtContent>
      <w:p w14:paraId="11623608" w14:textId="728586EA" w:rsidR="00392260" w:rsidRPr="000928B5" w:rsidRDefault="00392260">
        <w:pPr>
          <w:pStyle w:val="Sidfot"/>
          <w:jc w:val="center"/>
        </w:pPr>
        <w:r w:rsidRPr="000928B5">
          <w:fldChar w:fldCharType="begin"/>
        </w:r>
        <w:r w:rsidRPr="000928B5">
          <w:instrText>PAGE   \* MERGEFORMAT</w:instrText>
        </w:r>
        <w:r w:rsidRPr="000928B5">
          <w:fldChar w:fldCharType="separate"/>
        </w:r>
        <w:r w:rsidRPr="000928B5">
          <w:t>2</w:t>
        </w:r>
        <w:r w:rsidRPr="000928B5">
          <w:fldChar w:fldCharType="end"/>
        </w:r>
      </w:p>
    </w:sdtContent>
  </w:sdt>
  <w:p w14:paraId="294DCF46" w14:textId="77777777" w:rsidR="00392260" w:rsidRPr="000928B5" w:rsidRDefault="003922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038185"/>
      <w:docPartObj>
        <w:docPartGallery w:val="Page Numbers (Bottom of Page)"/>
        <w:docPartUnique/>
      </w:docPartObj>
    </w:sdtPr>
    <w:sdtContent>
      <w:p w14:paraId="7A2D823A" w14:textId="77777777" w:rsidR="00250D5C" w:rsidRPr="000928B5" w:rsidRDefault="00250D5C">
        <w:pPr>
          <w:pStyle w:val="Sidfot"/>
          <w:jc w:val="center"/>
        </w:pPr>
        <w:r w:rsidRPr="000928B5">
          <w:fldChar w:fldCharType="begin"/>
        </w:r>
        <w:r w:rsidRPr="000928B5">
          <w:instrText>PAGE   \* MERGEFORMAT</w:instrText>
        </w:r>
        <w:r w:rsidRPr="000928B5">
          <w:fldChar w:fldCharType="separate"/>
        </w:r>
        <w:r w:rsidRPr="000928B5">
          <w:t>4</w:t>
        </w:r>
        <w:r w:rsidRPr="000928B5">
          <w:fldChar w:fldCharType="end"/>
        </w:r>
      </w:p>
    </w:sdtContent>
  </w:sdt>
  <w:p w14:paraId="3EE9ED5F" w14:textId="77777777" w:rsidR="00250D5C" w:rsidRPr="000928B5" w:rsidRDefault="00250D5C" w:rsidP="009B0B41">
    <w:pPr>
      <w:tabs>
        <w:tab w:val="center" w:pos="4783"/>
      </w:tabs>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E299" w14:textId="1F18B468" w:rsidR="00A05E60" w:rsidRPr="000928B5" w:rsidRDefault="00A05E60">
    <w:pPr>
      <w:pStyle w:val="Sidfot"/>
      <w:jc w:val="center"/>
    </w:pPr>
  </w:p>
  <w:p w14:paraId="77D1E218" w14:textId="77777777" w:rsidR="00A05E60" w:rsidRPr="000928B5" w:rsidRDefault="00A05E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F351" w14:textId="77777777" w:rsidR="00235840" w:rsidRPr="000928B5" w:rsidRDefault="00235840" w:rsidP="00E45330">
      <w:pPr>
        <w:spacing w:after="0" w:line="240" w:lineRule="auto"/>
      </w:pPr>
      <w:r w:rsidRPr="000928B5">
        <w:separator/>
      </w:r>
    </w:p>
  </w:footnote>
  <w:footnote w:type="continuationSeparator" w:id="0">
    <w:p w14:paraId="7DD0DBAD" w14:textId="77777777" w:rsidR="00235840" w:rsidRPr="000928B5" w:rsidRDefault="00235840" w:rsidP="00E45330">
      <w:pPr>
        <w:spacing w:after="0" w:line="240" w:lineRule="auto"/>
      </w:pPr>
      <w:r w:rsidRPr="000928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4B69" w14:textId="25BBBB0D" w:rsidR="00250D5C" w:rsidRPr="000928B5" w:rsidRDefault="00250D5C" w:rsidP="008557EF">
    <w:pPr>
      <w:pStyle w:val="Sidhuvud"/>
      <w:rPr>
        <w:b/>
        <w:bCs/>
      </w:rPr>
    </w:pPr>
    <w:r w:rsidRPr="000928B5">
      <w:rPr>
        <w:noProof/>
      </w:rPr>
      <w:drawing>
        <wp:anchor distT="0" distB="0" distL="114300" distR="114300" simplePos="0" relativeHeight="251659264" behindDoc="1" locked="0" layoutInCell="1" allowOverlap="1" wp14:anchorId="30126370" wp14:editId="246DE429">
          <wp:simplePos x="0" y="0"/>
          <wp:positionH relativeFrom="margin">
            <wp:align>left</wp:align>
          </wp:positionH>
          <wp:positionV relativeFrom="paragraph">
            <wp:posOffset>-156210</wp:posOffset>
          </wp:positionV>
          <wp:extent cx="1714500" cy="866775"/>
          <wp:effectExtent l="0" t="0" r="0" b="9525"/>
          <wp:wrapTight wrapText="bothSides">
            <wp:wrapPolygon edited="0">
              <wp:start x="8400" y="2374"/>
              <wp:lineTo x="0" y="9495"/>
              <wp:lineTo x="0" y="10444"/>
              <wp:lineTo x="9840" y="10919"/>
              <wp:lineTo x="0" y="15666"/>
              <wp:lineTo x="0" y="18989"/>
              <wp:lineTo x="1680" y="21363"/>
              <wp:lineTo x="19920" y="21363"/>
              <wp:lineTo x="21360" y="18989"/>
              <wp:lineTo x="21360" y="17565"/>
              <wp:lineTo x="18720" y="10919"/>
              <wp:lineTo x="20160" y="10444"/>
              <wp:lineTo x="18720" y="6171"/>
              <wp:lineTo x="12960" y="2374"/>
              <wp:lineTo x="8400" y="2374"/>
            </wp:wrapPolygon>
          </wp:wrapTight>
          <wp:docPr id="887549175"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66775"/>
                  </a:xfrm>
                  <a:prstGeom prst="rect">
                    <a:avLst/>
                  </a:prstGeom>
                  <a:noFill/>
                  <a:ln>
                    <a:noFill/>
                  </a:ln>
                </pic:spPr>
              </pic:pic>
            </a:graphicData>
          </a:graphic>
        </wp:anchor>
      </w:drawing>
    </w:r>
    <w:r w:rsidR="0013630C" w:rsidRPr="000928B5">
      <w:tab/>
    </w:r>
  </w:p>
  <w:p w14:paraId="5D25F8AD" w14:textId="77777777" w:rsidR="008557EF" w:rsidRPr="000928B5" w:rsidRDefault="008557EF" w:rsidP="008557EF">
    <w:pPr>
      <w:pStyle w:val="Sidhuvud"/>
    </w:pPr>
  </w:p>
  <w:p w14:paraId="1C8932A0" w14:textId="77777777" w:rsidR="00250D5C" w:rsidRPr="000928B5" w:rsidRDefault="00250D5C">
    <w:pPr>
      <w:pStyle w:val="Sidhuvud"/>
    </w:pPr>
  </w:p>
  <w:p w14:paraId="6BB81EBB" w14:textId="77777777" w:rsidR="00250D5C" w:rsidRPr="000928B5" w:rsidRDefault="00250D5C">
    <w:pPr>
      <w:pStyle w:val="Sidhuvud"/>
    </w:pPr>
  </w:p>
  <w:p w14:paraId="46ED2F14" w14:textId="77777777" w:rsidR="00250D5C" w:rsidRPr="000928B5" w:rsidRDefault="00250D5C" w:rsidP="00250D5C">
    <w:pPr>
      <w:pStyle w:val="Sidhuvud"/>
    </w:pPr>
    <w:r w:rsidRPr="000928B5">
      <w:t>Institutionen för hälsovetenskap</w:t>
    </w:r>
  </w:p>
  <w:p w14:paraId="72ACD6CE" w14:textId="3F9BF0E6" w:rsidR="00250D5C" w:rsidRPr="000928B5" w:rsidRDefault="00250D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FB88" w14:textId="77777777" w:rsidR="00250D5C" w:rsidRPr="000928B5" w:rsidRDefault="00250D5C">
    <w:pPr>
      <w:kinsoku w:val="0"/>
      <w:overflowPunct w:val="0"/>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120F" w14:textId="3CB40EF4" w:rsidR="00A05E60" w:rsidRPr="000928B5" w:rsidRDefault="00A05E60">
    <w:pPr>
      <w:kinsoku w:val="0"/>
      <w:overflowPunct w:val="0"/>
      <w:spacing w:line="200" w:lineRule="exact"/>
      <w:rPr>
        <w:sz w:val="20"/>
        <w:szCs w:val="20"/>
      </w:rPr>
    </w:pPr>
    <w:r w:rsidRPr="000928B5">
      <w:rPr>
        <w:sz w:val="20"/>
        <w:szCs w:val="20"/>
      </w:rPr>
      <w:tab/>
    </w:r>
    <w:r w:rsidRPr="000928B5">
      <w:rPr>
        <w:sz w:val="20"/>
        <w:szCs w:val="20"/>
      </w:rPr>
      <w:tab/>
    </w:r>
    <w:r w:rsidRPr="000928B5">
      <w:rPr>
        <w:sz w:val="20"/>
        <w:szCs w:val="20"/>
      </w:rPr>
      <w:tab/>
    </w:r>
    <w:r w:rsidRPr="000928B5">
      <w:rPr>
        <w:sz w:val="20"/>
        <w:szCs w:val="20"/>
      </w:rPr>
      <w:tab/>
    </w:r>
    <w:r w:rsidRPr="000928B5">
      <w:rPr>
        <w:sz w:val="20"/>
        <w:szCs w:val="20"/>
      </w:rPr>
      <w:tab/>
    </w:r>
    <w:r w:rsidRPr="000928B5">
      <w:rPr>
        <w:sz w:val="20"/>
        <w:szCs w:val="20"/>
      </w:rPr>
      <w:tab/>
    </w:r>
  </w:p>
  <w:p w14:paraId="44C762B2" w14:textId="77777777" w:rsidR="00A05E60" w:rsidRPr="000928B5" w:rsidRDefault="00A05E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hanging="63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7"/>
      <w:numFmt w:val="upperRoman"/>
      <w:lvlText w:val="%1"/>
      <w:lvlJc w:val="left"/>
      <w:pPr>
        <w:ind w:hanging="63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56"/>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56"/>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numFmt w:val="bullet"/>
      <w:lvlText w:val="•"/>
      <w:lvlJc w:val="left"/>
      <w:pPr>
        <w:ind w:hanging="356"/>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356"/>
      </w:pPr>
      <w:rPr>
        <w:rFonts w:ascii="Arial" w:hAnsi="Arial" w:cs="Arial"/>
        <w:b w:val="0"/>
        <w:bCs w:val="0"/>
        <w:w w:val="13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164"/>
      </w:pPr>
      <w:rPr>
        <w:rFonts w:ascii="Times New Roman" w:hAnsi="Times New Roman" w:cs="Times New Roman"/>
        <w:b/>
        <w:bCs/>
        <w:sz w:val="28"/>
        <w:szCs w:val="28"/>
      </w:rPr>
    </w:lvl>
    <w:lvl w:ilvl="1">
      <w:numFmt w:val="bullet"/>
      <w:lvlText w:val="•"/>
      <w:lvlJc w:val="left"/>
      <w:pPr>
        <w:ind w:hanging="425"/>
      </w:pPr>
      <w:rPr>
        <w:rFonts w:ascii="Arial" w:hAnsi="Arial" w:cs="Arial"/>
        <w:b w:val="0"/>
        <w:bCs w:val="0"/>
        <w:w w:val="131"/>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425"/>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425"/>
      </w:pPr>
      <w:rPr>
        <w:rFonts w:ascii="Arial" w:hAnsi="Arial" w:cs="Arial"/>
        <w:b w:val="0"/>
        <w:bCs w:val="0"/>
        <w:w w:val="131"/>
        <w:sz w:val="24"/>
        <w:szCs w:val="24"/>
      </w:rPr>
    </w:lvl>
    <w:lvl w:ilvl="1">
      <w:numFmt w:val="bullet"/>
      <w:lvlText w:val="•"/>
      <w:lvlJc w:val="left"/>
      <w:pPr>
        <w:ind w:hanging="425"/>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numFmt w:val="bullet"/>
      <w:lvlText w:val="•"/>
      <w:lvlJc w:val="left"/>
      <w:pPr>
        <w:ind w:hanging="356"/>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94600C9"/>
    <w:multiLevelType w:val="hybridMultilevel"/>
    <w:tmpl w:val="7BE0CB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B55095"/>
    <w:multiLevelType w:val="hybridMultilevel"/>
    <w:tmpl w:val="43D24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E06381"/>
    <w:multiLevelType w:val="multilevel"/>
    <w:tmpl w:val="00000885"/>
    <w:lvl w:ilvl="0">
      <w:start w:val="1"/>
      <w:numFmt w:val="upperRoman"/>
      <w:lvlText w:val="%1"/>
      <w:lvlJc w:val="left"/>
      <w:pPr>
        <w:ind w:hanging="63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261D59F9"/>
    <w:multiLevelType w:val="multilevel"/>
    <w:tmpl w:val="00000886"/>
    <w:lvl w:ilvl="0">
      <w:start w:val="7"/>
      <w:numFmt w:val="upperRoman"/>
      <w:lvlText w:val="%1"/>
      <w:lvlJc w:val="left"/>
      <w:pPr>
        <w:ind w:hanging="634"/>
      </w:pPr>
      <w:rPr>
        <w:rFonts w:ascii="Times New Roman" w:hAnsi="Times New Roman" w:cs="Times New Roman"/>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2B313130"/>
    <w:multiLevelType w:val="hybridMultilevel"/>
    <w:tmpl w:val="91A4BD8C"/>
    <w:lvl w:ilvl="0" w:tplc="574421AE">
      <w:start w:val="1"/>
      <w:numFmt w:val="bullet"/>
      <w:lvlText w:val="•"/>
      <w:lvlJc w:val="left"/>
      <w:pPr>
        <w:tabs>
          <w:tab w:val="num" w:pos="720"/>
        </w:tabs>
        <w:ind w:left="720" w:hanging="360"/>
      </w:pPr>
      <w:rPr>
        <w:rFonts w:ascii="Arial" w:hAnsi="Arial" w:hint="default"/>
      </w:rPr>
    </w:lvl>
    <w:lvl w:ilvl="1" w:tplc="8BE2D552" w:tentative="1">
      <w:start w:val="1"/>
      <w:numFmt w:val="bullet"/>
      <w:lvlText w:val="•"/>
      <w:lvlJc w:val="left"/>
      <w:pPr>
        <w:tabs>
          <w:tab w:val="num" w:pos="1440"/>
        </w:tabs>
        <w:ind w:left="1440" w:hanging="360"/>
      </w:pPr>
      <w:rPr>
        <w:rFonts w:ascii="Arial" w:hAnsi="Arial" w:hint="default"/>
      </w:rPr>
    </w:lvl>
    <w:lvl w:ilvl="2" w:tplc="3820B406" w:tentative="1">
      <w:start w:val="1"/>
      <w:numFmt w:val="bullet"/>
      <w:lvlText w:val="•"/>
      <w:lvlJc w:val="left"/>
      <w:pPr>
        <w:tabs>
          <w:tab w:val="num" w:pos="2160"/>
        </w:tabs>
        <w:ind w:left="2160" w:hanging="360"/>
      </w:pPr>
      <w:rPr>
        <w:rFonts w:ascii="Arial" w:hAnsi="Arial" w:hint="default"/>
      </w:rPr>
    </w:lvl>
    <w:lvl w:ilvl="3" w:tplc="C2DAC97C" w:tentative="1">
      <w:start w:val="1"/>
      <w:numFmt w:val="bullet"/>
      <w:lvlText w:val="•"/>
      <w:lvlJc w:val="left"/>
      <w:pPr>
        <w:tabs>
          <w:tab w:val="num" w:pos="2880"/>
        </w:tabs>
        <w:ind w:left="2880" w:hanging="360"/>
      </w:pPr>
      <w:rPr>
        <w:rFonts w:ascii="Arial" w:hAnsi="Arial" w:hint="default"/>
      </w:rPr>
    </w:lvl>
    <w:lvl w:ilvl="4" w:tplc="3DB24BDE" w:tentative="1">
      <w:start w:val="1"/>
      <w:numFmt w:val="bullet"/>
      <w:lvlText w:val="•"/>
      <w:lvlJc w:val="left"/>
      <w:pPr>
        <w:tabs>
          <w:tab w:val="num" w:pos="3600"/>
        </w:tabs>
        <w:ind w:left="3600" w:hanging="360"/>
      </w:pPr>
      <w:rPr>
        <w:rFonts w:ascii="Arial" w:hAnsi="Arial" w:hint="default"/>
      </w:rPr>
    </w:lvl>
    <w:lvl w:ilvl="5" w:tplc="E1369574" w:tentative="1">
      <w:start w:val="1"/>
      <w:numFmt w:val="bullet"/>
      <w:lvlText w:val="•"/>
      <w:lvlJc w:val="left"/>
      <w:pPr>
        <w:tabs>
          <w:tab w:val="num" w:pos="4320"/>
        </w:tabs>
        <w:ind w:left="4320" w:hanging="360"/>
      </w:pPr>
      <w:rPr>
        <w:rFonts w:ascii="Arial" w:hAnsi="Arial" w:hint="default"/>
      </w:rPr>
    </w:lvl>
    <w:lvl w:ilvl="6" w:tplc="2B84BF08" w:tentative="1">
      <w:start w:val="1"/>
      <w:numFmt w:val="bullet"/>
      <w:lvlText w:val="•"/>
      <w:lvlJc w:val="left"/>
      <w:pPr>
        <w:tabs>
          <w:tab w:val="num" w:pos="5040"/>
        </w:tabs>
        <w:ind w:left="5040" w:hanging="360"/>
      </w:pPr>
      <w:rPr>
        <w:rFonts w:ascii="Arial" w:hAnsi="Arial" w:hint="default"/>
      </w:rPr>
    </w:lvl>
    <w:lvl w:ilvl="7" w:tplc="2938957C" w:tentative="1">
      <w:start w:val="1"/>
      <w:numFmt w:val="bullet"/>
      <w:lvlText w:val="•"/>
      <w:lvlJc w:val="left"/>
      <w:pPr>
        <w:tabs>
          <w:tab w:val="num" w:pos="5760"/>
        </w:tabs>
        <w:ind w:left="5760" w:hanging="360"/>
      </w:pPr>
      <w:rPr>
        <w:rFonts w:ascii="Arial" w:hAnsi="Arial" w:hint="default"/>
      </w:rPr>
    </w:lvl>
    <w:lvl w:ilvl="8" w:tplc="60841E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D7134F"/>
    <w:multiLevelType w:val="multilevel"/>
    <w:tmpl w:val="00000885"/>
    <w:lvl w:ilvl="0">
      <w:start w:val="1"/>
      <w:numFmt w:val="upperRoman"/>
      <w:lvlText w:val="%1"/>
      <w:lvlJc w:val="left"/>
      <w:pPr>
        <w:ind w:hanging="634"/>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4DE634E8"/>
    <w:multiLevelType w:val="hybridMultilevel"/>
    <w:tmpl w:val="B8C85136"/>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8" w15:restartNumberingAfterBreak="0">
    <w:nsid w:val="5344172D"/>
    <w:multiLevelType w:val="multilevel"/>
    <w:tmpl w:val="982C6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326B4"/>
    <w:multiLevelType w:val="hybridMultilevel"/>
    <w:tmpl w:val="39B2D98C"/>
    <w:lvl w:ilvl="0" w:tplc="0CD8FA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1F42EF"/>
    <w:multiLevelType w:val="hybridMultilevel"/>
    <w:tmpl w:val="6526CAE2"/>
    <w:lvl w:ilvl="0" w:tplc="A346415A">
      <w:numFmt w:val="bullet"/>
      <w:lvlText w:val="-"/>
      <w:lvlJc w:val="left"/>
      <w:pPr>
        <w:ind w:left="1080" w:hanging="360"/>
      </w:pPr>
      <w:rPr>
        <w:rFonts w:ascii="Calibri" w:eastAsiaTheme="minorHAnsi" w:hAnsi="Calibri" w:cs="Calibri" w:hint="default"/>
      </w:rPr>
    </w:lvl>
    <w:lvl w:ilvl="1" w:tplc="041D0001">
      <w:start w:val="1"/>
      <w:numFmt w:val="bullet"/>
      <w:lvlText w:val=""/>
      <w:lvlJc w:val="left"/>
      <w:pPr>
        <w:ind w:left="1800" w:hanging="360"/>
      </w:pPr>
      <w:rPr>
        <w:rFonts w:ascii="Symbol" w:hAnsi="Symbo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6C193826"/>
    <w:multiLevelType w:val="hybridMultilevel"/>
    <w:tmpl w:val="A3324BF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29F0318"/>
    <w:multiLevelType w:val="hybridMultilevel"/>
    <w:tmpl w:val="E18EB5C6"/>
    <w:lvl w:ilvl="0" w:tplc="041D0001">
      <w:start w:val="1"/>
      <w:numFmt w:val="bullet"/>
      <w:lvlText w:val=""/>
      <w:lvlJc w:val="left"/>
      <w:pPr>
        <w:ind w:left="2085" w:hanging="360"/>
      </w:pPr>
      <w:rPr>
        <w:rFonts w:ascii="Symbol" w:hAnsi="Symbol" w:hint="default"/>
      </w:rPr>
    </w:lvl>
    <w:lvl w:ilvl="1" w:tplc="041D0003" w:tentative="1">
      <w:start w:val="1"/>
      <w:numFmt w:val="bullet"/>
      <w:lvlText w:val="o"/>
      <w:lvlJc w:val="left"/>
      <w:pPr>
        <w:ind w:left="2805" w:hanging="360"/>
      </w:pPr>
      <w:rPr>
        <w:rFonts w:ascii="Courier New" w:hAnsi="Courier New" w:cs="Courier New" w:hint="default"/>
      </w:rPr>
    </w:lvl>
    <w:lvl w:ilvl="2" w:tplc="041D0005" w:tentative="1">
      <w:start w:val="1"/>
      <w:numFmt w:val="bullet"/>
      <w:lvlText w:val=""/>
      <w:lvlJc w:val="left"/>
      <w:pPr>
        <w:ind w:left="3525" w:hanging="360"/>
      </w:pPr>
      <w:rPr>
        <w:rFonts w:ascii="Wingdings" w:hAnsi="Wingdings" w:hint="default"/>
      </w:rPr>
    </w:lvl>
    <w:lvl w:ilvl="3" w:tplc="041D0001" w:tentative="1">
      <w:start w:val="1"/>
      <w:numFmt w:val="bullet"/>
      <w:lvlText w:val=""/>
      <w:lvlJc w:val="left"/>
      <w:pPr>
        <w:ind w:left="4245" w:hanging="360"/>
      </w:pPr>
      <w:rPr>
        <w:rFonts w:ascii="Symbol" w:hAnsi="Symbol" w:hint="default"/>
      </w:rPr>
    </w:lvl>
    <w:lvl w:ilvl="4" w:tplc="041D0003" w:tentative="1">
      <w:start w:val="1"/>
      <w:numFmt w:val="bullet"/>
      <w:lvlText w:val="o"/>
      <w:lvlJc w:val="left"/>
      <w:pPr>
        <w:ind w:left="4965" w:hanging="360"/>
      </w:pPr>
      <w:rPr>
        <w:rFonts w:ascii="Courier New" w:hAnsi="Courier New" w:cs="Courier New" w:hint="default"/>
      </w:rPr>
    </w:lvl>
    <w:lvl w:ilvl="5" w:tplc="041D0005" w:tentative="1">
      <w:start w:val="1"/>
      <w:numFmt w:val="bullet"/>
      <w:lvlText w:val=""/>
      <w:lvlJc w:val="left"/>
      <w:pPr>
        <w:ind w:left="5685" w:hanging="360"/>
      </w:pPr>
      <w:rPr>
        <w:rFonts w:ascii="Wingdings" w:hAnsi="Wingdings" w:hint="default"/>
      </w:rPr>
    </w:lvl>
    <w:lvl w:ilvl="6" w:tplc="041D0001" w:tentative="1">
      <w:start w:val="1"/>
      <w:numFmt w:val="bullet"/>
      <w:lvlText w:val=""/>
      <w:lvlJc w:val="left"/>
      <w:pPr>
        <w:ind w:left="6405" w:hanging="360"/>
      </w:pPr>
      <w:rPr>
        <w:rFonts w:ascii="Symbol" w:hAnsi="Symbol" w:hint="default"/>
      </w:rPr>
    </w:lvl>
    <w:lvl w:ilvl="7" w:tplc="041D0003" w:tentative="1">
      <w:start w:val="1"/>
      <w:numFmt w:val="bullet"/>
      <w:lvlText w:val="o"/>
      <w:lvlJc w:val="left"/>
      <w:pPr>
        <w:ind w:left="7125" w:hanging="360"/>
      </w:pPr>
      <w:rPr>
        <w:rFonts w:ascii="Courier New" w:hAnsi="Courier New" w:cs="Courier New" w:hint="default"/>
      </w:rPr>
    </w:lvl>
    <w:lvl w:ilvl="8" w:tplc="041D0005" w:tentative="1">
      <w:start w:val="1"/>
      <w:numFmt w:val="bullet"/>
      <w:lvlText w:val=""/>
      <w:lvlJc w:val="left"/>
      <w:pPr>
        <w:ind w:left="7845" w:hanging="360"/>
      </w:pPr>
      <w:rPr>
        <w:rFonts w:ascii="Wingdings" w:hAnsi="Wingdings" w:hint="default"/>
      </w:rPr>
    </w:lvl>
  </w:abstractNum>
  <w:abstractNum w:abstractNumId="23" w15:restartNumberingAfterBreak="0">
    <w:nsid w:val="76C246E4"/>
    <w:multiLevelType w:val="multilevel"/>
    <w:tmpl w:val="A3F6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F4470"/>
    <w:multiLevelType w:val="multilevel"/>
    <w:tmpl w:val="5E64B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3306758">
    <w:abstractNumId w:val="10"/>
  </w:num>
  <w:num w:numId="2" w16cid:durableId="1886986894">
    <w:abstractNumId w:val="9"/>
  </w:num>
  <w:num w:numId="3" w16cid:durableId="461074062">
    <w:abstractNumId w:val="8"/>
  </w:num>
  <w:num w:numId="4" w16cid:durableId="325941782">
    <w:abstractNumId w:val="7"/>
  </w:num>
  <w:num w:numId="5" w16cid:durableId="221451356">
    <w:abstractNumId w:val="6"/>
  </w:num>
  <w:num w:numId="6" w16cid:durableId="13654405">
    <w:abstractNumId w:val="5"/>
  </w:num>
  <w:num w:numId="7" w16cid:durableId="876966672">
    <w:abstractNumId w:val="4"/>
  </w:num>
  <w:num w:numId="8" w16cid:durableId="277685213">
    <w:abstractNumId w:val="3"/>
  </w:num>
  <w:num w:numId="9" w16cid:durableId="1906404166">
    <w:abstractNumId w:val="2"/>
  </w:num>
  <w:num w:numId="10" w16cid:durableId="466240126">
    <w:abstractNumId w:val="1"/>
  </w:num>
  <w:num w:numId="11" w16cid:durableId="1880584221">
    <w:abstractNumId w:val="0"/>
  </w:num>
  <w:num w:numId="12" w16cid:durableId="968588223">
    <w:abstractNumId w:val="11"/>
  </w:num>
  <w:num w:numId="13" w16cid:durableId="835195762">
    <w:abstractNumId w:val="19"/>
  </w:num>
  <w:num w:numId="14" w16cid:durableId="1238899812">
    <w:abstractNumId w:val="15"/>
  </w:num>
  <w:num w:numId="15" w16cid:durableId="1712609274">
    <w:abstractNumId w:val="21"/>
  </w:num>
  <w:num w:numId="16" w16cid:durableId="970938362">
    <w:abstractNumId w:val="13"/>
  </w:num>
  <w:num w:numId="17" w16cid:durableId="1372262578">
    <w:abstractNumId w:val="16"/>
  </w:num>
  <w:num w:numId="18" w16cid:durableId="2010869302">
    <w:abstractNumId w:val="14"/>
  </w:num>
  <w:num w:numId="19" w16cid:durableId="290015645">
    <w:abstractNumId w:val="20"/>
  </w:num>
  <w:num w:numId="20" w16cid:durableId="1393388180">
    <w:abstractNumId w:val="23"/>
  </w:num>
  <w:num w:numId="21" w16cid:durableId="578441972">
    <w:abstractNumId w:val="24"/>
  </w:num>
  <w:num w:numId="22" w16cid:durableId="588394385">
    <w:abstractNumId w:val="18"/>
  </w:num>
  <w:num w:numId="23" w16cid:durableId="1807431044">
    <w:abstractNumId w:val="17"/>
  </w:num>
  <w:num w:numId="24" w16cid:durableId="370233316">
    <w:abstractNumId w:val="12"/>
  </w:num>
  <w:num w:numId="25" w16cid:durableId="1386177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30"/>
    <w:rsid w:val="000928B5"/>
    <w:rsid w:val="000B1820"/>
    <w:rsid w:val="000C1C33"/>
    <w:rsid w:val="000D0F3A"/>
    <w:rsid w:val="000F6908"/>
    <w:rsid w:val="0013630C"/>
    <w:rsid w:val="00170A20"/>
    <w:rsid w:val="001B33D8"/>
    <w:rsid w:val="001D0801"/>
    <w:rsid w:val="00235840"/>
    <w:rsid w:val="00245AA8"/>
    <w:rsid w:val="00250D5C"/>
    <w:rsid w:val="002528E3"/>
    <w:rsid w:val="00255583"/>
    <w:rsid w:val="002A5EAB"/>
    <w:rsid w:val="002B0F06"/>
    <w:rsid w:val="002B4E58"/>
    <w:rsid w:val="00343137"/>
    <w:rsid w:val="00392260"/>
    <w:rsid w:val="003B5504"/>
    <w:rsid w:val="003F2D6C"/>
    <w:rsid w:val="00430CF0"/>
    <w:rsid w:val="00487B4F"/>
    <w:rsid w:val="004A77E7"/>
    <w:rsid w:val="004B6AB9"/>
    <w:rsid w:val="004E4A03"/>
    <w:rsid w:val="00531758"/>
    <w:rsid w:val="00565339"/>
    <w:rsid w:val="00606115"/>
    <w:rsid w:val="006359DE"/>
    <w:rsid w:val="00637E2D"/>
    <w:rsid w:val="00683061"/>
    <w:rsid w:val="00691952"/>
    <w:rsid w:val="006E3469"/>
    <w:rsid w:val="006F17F7"/>
    <w:rsid w:val="006F5A69"/>
    <w:rsid w:val="00710908"/>
    <w:rsid w:val="00712980"/>
    <w:rsid w:val="00734B50"/>
    <w:rsid w:val="007451A8"/>
    <w:rsid w:val="00750561"/>
    <w:rsid w:val="007C09C4"/>
    <w:rsid w:val="00806FA9"/>
    <w:rsid w:val="008440D8"/>
    <w:rsid w:val="008557EF"/>
    <w:rsid w:val="00875B88"/>
    <w:rsid w:val="008E16A8"/>
    <w:rsid w:val="008F07D4"/>
    <w:rsid w:val="009276BD"/>
    <w:rsid w:val="009B5650"/>
    <w:rsid w:val="009C3E7C"/>
    <w:rsid w:val="009D0CB7"/>
    <w:rsid w:val="00A04BBB"/>
    <w:rsid w:val="00A05E60"/>
    <w:rsid w:val="00A56291"/>
    <w:rsid w:val="00A803AA"/>
    <w:rsid w:val="00A94BF9"/>
    <w:rsid w:val="00AC4069"/>
    <w:rsid w:val="00AE4DD5"/>
    <w:rsid w:val="00B034D0"/>
    <w:rsid w:val="00B26C01"/>
    <w:rsid w:val="00B35CDC"/>
    <w:rsid w:val="00B72B98"/>
    <w:rsid w:val="00B7405C"/>
    <w:rsid w:val="00BB6309"/>
    <w:rsid w:val="00BF428E"/>
    <w:rsid w:val="00BF4AA2"/>
    <w:rsid w:val="00C03E03"/>
    <w:rsid w:val="00C41E9C"/>
    <w:rsid w:val="00CA0771"/>
    <w:rsid w:val="00CB3F43"/>
    <w:rsid w:val="00CD7C50"/>
    <w:rsid w:val="00CF6558"/>
    <w:rsid w:val="00D34305"/>
    <w:rsid w:val="00D70AC9"/>
    <w:rsid w:val="00D77D6C"/>
    <w:rsid w:val="00DB0F81"/>
    <w:rsid w:val="00E2726A"/>
    <w:rsid w:val="00E27908"/>
    <w:rsid w:val="00E44A53"/>
    <w:rsid w:val="00E45330"/>
    <w:rsid w:val="00E67A8A"/>
    <w:rsid w:val="00E87248"/>
    <w:rsid w:val="00EB1C6F"/>
    <w:rsid w:val="00F1478D"/>
    <w:rsid w:val="00F33C81"/>
    <w:rsid w:val="00F64756"/>
    <w:rsid w:val="00F72361"/>
    <w:rsid w:val="00FF78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D9676"/>
  <w15:chartTrackingRefBased/>
  <w15:docId w15:val="{A5844B82-8457-42A3-91C7-ACC5D37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1"/>
    <w:qFormat/>
    <w:rsid w:val="00E45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1"/>
    <w:unhideWhenUsed/>
    <w:qFormat/>
    <w:rsid w:val="00E45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1"/>
    <w:unhideWhenUsed/>
    <w:qFormat/>
    <w:rsid w:val="00E4533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1"/>
    <w:unhideWhenUsed/>
    <w:qFormat/>
    <w:rsid w:val="00E4533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1"/>
    <w:unhideWhenUsed/>
    <w:qFormat/>
    <w:rsid w:val="00E4533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1"/>
    <w:unhideWhenUsed/>
    <w:qFormat/>
    <w:rsid w:val="00E4533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4533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4533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4533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E4533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1"/>
    <w:rsid w:val="00E4533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1"/>
    <w:rsid w:val="00E4533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1"/>
    <w:rsid w:val="00E4533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1"/>
    <w:rsid w:val="00E45330"/>
    <w:rPr>
      <w:rFonts w:eastAsiaTheme="majorEastAsia" w:cstheme="majorBidi"/>
      <w:color w:val="0F4761" w:themeColor="accent1" w:themeShade="BF"/>
    </w:rPr>
  </w:style>
  <w:style w:type="character" w:customStyle="1" w:styleId="Rubrik6Char">
    <w:name w:val="Rubrik 6 Char"/>
    <w:basedOn w:val="Standardstycketeckensnitt"/>
    <w:link w:val="Rubrik6"/>
    <w:uiPriority w:val="1"/>
    <w:rsid w:val="00E4533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4533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4533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45330"/>
    <w:rPr>
      <w:rFonts w:eastAsiaTheme="majorEastAsia" w:cstheme="majorBidi"/>
      <w:color w:val="272727" w:themeColor="text1" w:themeTint="D8"/>
    </w:rPr>
  </w:style>
  <w:style w:type="paragraph" w:styleId="Rubrik">
    <w:name w:val="Title"/>
    <w:basedOn w:val="Normal"/>
    <w:next w:val="Normal"/>
    <w:link w:val="RubrikChar"/>
    <w:uiPriority w:val="10"/>
    <w:qFormat/>
    <w:rsid w:val="00E45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4533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4533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4533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4533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45330"/>
    <w:rPr>
      <w:i/>
      <w:iCs/>
      <w:color w:val="404040" w:themeColor="text1" w:themeTint="BF"/>
    </w:rPr>
  </w:style>
  <w:style w:type="paragraph" w:styleId="Liststycke">
    <w:name w:val="List Paragraph"/>
    <w:basedOn w:val="Normal"/>
    <w:uiPriority w:val="34"/>
    <w:qFormat/>
    <w:rsid w:val="00E45330"/>
    <w:pPr>
      <w:ind w:left="720"/>
      <w:contextualSpacing/>
    </w:pPr>
  </w:style>
  <w:style w:type="character" w:styleId="Starkbetoning">
    <w:name w:val="Intense Emphasis"/>
    <w:basedOn w:val="Standardstycketeckensnitt"/>
    <w:uiPriority w:val="21"/>
    <w:qFormat/>
    <w:rsid w:val="00E45330"/>
    <w:rPr>
      <w:i/>
      <w:iCs/>
      <w:color w:val="0F4761" w:themeColor="accent1" w:themeShade="BF"/>
    </w:rPr>
  </w:style>
  <w:style w:type="paragraph" w:styleId="Starktcitat">
    <w:name w:val="Intense Quote"/>
    <w:basedOn w:val="Normal"/>
    <w:next w:val="Normal"/>
    <w:link w:val="StarktcitatChar"/>
    <w:uiPriority w:val="30"/>
    <w:qFormat/>
    <w:rsid w:val="00E45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45330"/>
    <w:rPr>
      <w:i/>
      <w:iCs/>
      <w:color w:val="0F4761" w:themeColor="accent1" w:themeShade="BF"/>
    </w:rPr>
  </w:style>
  <w:style w:type="character" w:styleId="Starkreferens">
    <w:name w:val="Intense Reference"/>
    <w:basedOn w:val="Standardstycketeckensnitt"/>
    <w:uiPriority w:val="32"/>
    <w:qFormat/>
    <w:rsid w:val="00E45330"/>
    <w:rPr>
      <w:b/>
      <w:bCs/>
      <w:smallCaps/>
      <w:color w:val="0F4761" w:themeColor="accent1" w:themeShade="BF"/>
      <w:spacing w:val="5"/>
    </w:rPr>
  </w:style>
  <w:style w:type="paragraph" w:styleId="Sidhuvud">
    <w:name w:val="header"/>
    <w:basedOn w:val="Normal"/>
    <w:link w:val="SidhuvudChar"/>
    <w:uiPriority w:val="99"/>
    <w:unhideWhenUsed/>
    <w:rsid w:val="00E453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5330"/>
  </w:style>
  <w:style w:type="paragraph" w:styleId="Sidfot">
    <w:name w:val="footer"/>
    <w:basedOn w:val="Normal"/>
    <w:link w:val="SidfotChar"/>
    <w:uiPriority w:val="99"/>
    <w:unhideWhenUsed/>
    <w:rsid w:val="00E453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5330"/>
  </w:style>
  <w:style w:type="paragraph" w:styleId="Innehllsfrteckningsrubrik">
    <w:name w:val="TOC Heading"/>
    <w:basedOn w:val="Rubrik1"/>
    <w:next w:val="Normal"/>
    <w:uiPriority w:val="39"/>
    <w:unhideWhenUsed/>
    <w:qFormat/>
    <w:rsid w:val="00250D5C"/>
    <w:pPr>
      <w:spacing w:before="240" w:after="0" w:line="259" w:lineRule="auto"/>
      <w:outlineLvl w:val="9"/>
    </w:pPr>
    <w:rPr>
      <w:kern w:val="0"/>
      <w:sz w:val="32"/>
      <w:szCs w:val="32"/>
      <w:lang w:eastAsia="sv-SE"/>
      <w14:ligatures w14:val="none"/>
    </w:rPr>
  </w:style>
  <w:style w:type="table" w:styleId="Tabellrutnt">
    <w:name w:val="Table Grid"/>
    <w:basedOn w:val="Normaltabell"/>
    <w:uiPriority w:val="39"/>
    <w:rsid w:val="00250D5C"/>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ngenlista1">
    <w:name w:val="Ingen lista1"/>
    <w:next w:val="Ingenlista"/>
    <w:uiPriority w:val="99"/>
    <w:semiHidden/>
    <w:unhideWhenUsed/>
    <w:rsid w:val="00250D5C"/>
  </w:style>
  <w:style w:type="paragraph" w:styleId="Brdtext">
    <w:name w:val="Body Text"/>
    <w:basedOn w:val="Normal"/>
    <w:link w:val="BrdtextChar"/>
    <w:uiPriority w:val="1"/>
    <w:qFormat/>
    <w:rsid w:val="00250D5C"/>
    <w:pPr>
      <w:widowControl w:val="0"/>
      <w:autoSpaceDE w:val="0"/>
      <w:autoSpaceDN w:val="0"/>
      <w:adjustRightInd w:val="0"/>
      <w:spacing w:after="0" w:line="240" w:lineRule="auto"/>
      <w:ind w:left="20"/>
    </w:pPr>
    <w:rPr>
      <w:rFonts w:ascii="Times New Roman" w:eastAsia="Times New Roman" w:hAnsi="Times New Roman" w:cs="Times New Roman"/>
      <w:kern w:val="0"/>
      <w:lang w:eastAsia="sv-SE"/>
      <w14:ligatures w14:val="none"/>
    </w:rPr>
  </w:style>
  <w:style w:type="character" w:customStyle="1" w:styleId="BrdtextChar">
    <w:name w:val="Brödtext Char"/>
    <w:basedOn w:val="Standardstycketeckensnitt"/>
    <w:link w:val="Brdtext"/>
    <w:uiPriority w:val="1"/>
    <w:rsid w:val="00250D5C"/>
    <w:rPr>
      <w:rFonts w:ascii="Times New Roman" w:eastAsia="Times New Roman" w:hAnsi="Times New Roman" w:cs="Times New Roman"/>
      <w:kern w:val="0"/>
      <w:lang w:eastAsia="sv-SE"/>
      <w14:ligatures w14:val="none"/>
    </w:rPr>
  </w:style>
  <w:style w:type="paragraph" w:customStyle="1" w:styleId="TableParagraph">
    <w:name w:val="Table Paragraph"/>
    <w:basedOn w:val="Normal"/>
    <w:uiPriority w:val="1"/>
    <w:qFormat/>
    <w:rsid w:val="00250D5C"/>
    <w:pPr>
      <w:widowControl w:val="0"/>
      <w:autoSpaceDE w:val="0"/>
      <w:autoSpaceDN w:val="0"/>
      <w:adjustRightInd w:val="0"/>
      <w:spacing w:after="0" w:line="240" w:lineRule="auto"/>
    </w:pPr>
    <w:rPr>
      <w:rFonts w:ascii="Times New Roman" w:eastAsia="Times New Roman" w:hAnsi="Times New Roman" w:cs="Times New Roman"/>
      <w:kern w:val="0"/>
      <w:lang w:eastAsia="sv-SE"/>
      <w14:ligatures w14:val="none"/>
    </w:rPr>
  </w:style>
  <w:style w:type="paragraph" w:styleId="Ballongtext">
    <w:name w:val="Balloon Text"/>
    <w:basedOn w:val="Normal"/>
    <w:link w:val="BallongtextChar"/>
    <w:uiPriority w:val="99"/>
    <w:semiHidden/>
    <w:unhideWhenUsed/>
    <w:rsid w:val="00250D5C"/>
    <w:pPr>
      <w:widowControl w:val="0"/>
      <w:autoSpaceDE w:val="0"/>
      <w:autoSpaceDN w:val="0"/>
      <w:adjustRightInd w:val="0"/>
      <w:spacing w:after="0" w:line="240" w:lineRule="auto"/>
    </w:pPr>
    <w:rPr>
      <w:rFonts w:ascii="Segoe UI" w:eastAsia="Times New Roman" w:hAnsi="Segoe UI" w:cs="Segoe UI"/>
      <w:kern w:val="0"/>
      <w:sz w:val="18"/>
      <w:szCs w:val="18"/>
      <w:lang w:eastAsia="sv-SE"/>
      <w14:ligatures w14:val="none"/>
    </w:rPr>
  </w:style>
  <w:style w:type="character" w:customStyle="1" w:styleId="BallongtextChar">
    <w:name w:val="Ballongtext Char"/>
    <w:basedOn w:val="Standardstycketeckensnitt"/>
    <w:link w:val="Ballongtext"/>
    <w:uiPriority w:val="99"/>
    <w:semiHidden/>
    <w:rsid w:val="00250D5C"/>
    <w:rPr>
      <w:rFonts w:ascii="Segoe UI" w:eastAsia="Times New Roman" w:hAnsi="Segoe UI" w:cs="Segoe UI"/>
      <w:kern w:val="0"/>
      <w:sz w:val="18"/>
      <w:szCs w:val="18"/>
      <w:lang w:eastAsia="sv-SE"/>
      <w14:ligatures w14:val="none"/>
    </w:rPr>
  </w:style>
  <w:style w:type="character" w:styleId="Hyperlnk">
    <w:name w:val="Hyperlink"/>
    <w:uiPriority w:val="99"/>
    <w:rsid w:val="00250D5C"/>
    <w:rPr>
      <w:rFonts w:cs="Times New Roman"/>
      <w:color w:val="0000FF"/>
      <w:u w:val="single"/>
    </w:rPr>
  </w:style>
  <w:style w:type="paragraph" w:customStyle="1" w:styleId="Default">
    <w:name w:val="Default"/>
    <w:rsid w:val="00250D5C"/>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Kommentarsreferens">
    <w:name w:val="annotation reference"/>
    <w:basedOn w:val="Standardstycketeckensnitt"/>
    <w:uiPriority w:val="99"/>
    <w:semiHidden/>
    <w:unhideWhenUsed/>
    <w:rsid w:val="00250D5C"/>
    <w:rPr>
      <w:sz w:val="16"/>
      <w:szCs w:val="16"/>
    </w:rPr>
  </w:style>
  <w:style w:type="paragraph" w:styleId="Kommentarer">
    <w:name w:val="annotation text"/>
    <w:basedOn w:val="Normal"/>
    <w:link w:val="KommentarerChar"/>
    <w:uiPriority w:val="99"/>
    <w:unhideWhenUsed/>
    <w:rsid w:val="00250D5C"/>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sv-SE"/>
      <w14:ligatures w14:val="none"/>
    </w:rPr>
  </w:style>
  <w:style w:type="character" w:customStyle="1" w:styleId="KommentarerChar">
    <w:name w:val="Kommentarer Char"/>
    <w:basedOn w:val="Standardstycketeckensnitt"/>
    <w:link w:val="Kommentarer"/>
    <w:uiPriority w:val="99"/>
    <w:rsid w:val="00250D5C"/>
    <w:rPr>
      <w:rFonts w:ascii="Times New Roman" w:eastAsia="Times New Roman" w:hAnsi="Times New Roman" w:cs="Times New Roman"/>
      <w:kern w:val="0"/>
      <w:sz w:val="20"/>
      <w:szCs w:val="20"/>
      <w:lang w:eastAsia="sv-SE"/>
      <w14:ligatures w14:val="none"/>
    </w:rPr>
  </w:style>
  <w:style w:type="paragraph" w:styleId="Kommentarsmne">
    <w:name w:val="annotation subject"/>
    <w:basedOn w:val="Kommentarer"/>
    <w:next w:val="Kommentarer"/>
    <w:link w:val="KommentarsmneChar"/>
    <w:uiPriority w:val="99"/>
    <w:semiHidden/>
    <w:unhideWhenUsed/>
    <w:rsid w:val="00250D5C"/>
    <w:rPr>
      <w:b/>
      <w:bCs/>
    </w:rPr>
  </w:style>
  <w:style w:type="character" w:customStyle="1" w:styleId="KommentarsmneChar">
    <w:name w:val="Kommentarsämne Char"/>
    <w:basedOn w:val="KommentarerChar"/>
    <w:link w:val="Kommentarsmne"/>
    <w:uiPriority w:val="99"/>
    <w:semiHidden/>
    <w:rsid w:val="00250D5C"/>
    <w:rPr>
      <w:rFonts w:ascii="Times New Roman" w:eastAsia="Times New Roman" w:hAnsi="Times New Roman" w:cs="Times New Roman"/>
      <w:b/>
      <w:bCs/>
      <w:kern w:val="0"/>
      <w:sz w:val="20"/>
      <w:szCs w:val="20"/>
      <w:lang w:eastAsia="sv-SE"/>
      <w14:ligatures w14:val="none"/>
    </w:rPr>
  </w:style>
  <w:style w:type="paragraph" w:styleId="Revision">
    <w:name w:val="Revision"/>
    <w:hidden/>
    <w:uiPriority w:val="99"/>
    <w:semiHidden/>
    <w:rsid w:val="00250D5C"/>
    <w:pPr>
      <w:spacing w:after="0" w:line="240" w:lineRule="auto"/>
    </w:pPr>
    <w:rPr>
      <w:rFonts w:ascii="Times New Roman" w:eastAsia="Times New Roman" w:hAnsi="Times New Roman" w:cs="Times New Roman"/>
      <w:kern w:val="0"/>
      <w:lang w:eastAsia="sv-SE"/>
      <w14:ligatures w14:val="none"/>
    </w:rPr>
  </w:style>
  <w:style w:type="paragraph" w:styleId="Normalwebb">
    <w:name w:val="Normal (Web)"/>
    <w:basedOn w:val="Normal"/>
    <w:uiPriority w:val="99"/>
    <w:semiHidden/>
    <w:unhideWhenUsed/>
    <w:rsid w:val="00250D5C"/>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Olstomnmnande1">
    <w:name w:val="Olöst omnämnande1"/>
    <w:basedOn w:val="Standardstycketeckensnitt"/>
    <w:uiPriority w:val="99"/>
    <w:semiHidden/>
    <w:unhideWhenUsed/>
    <w:rsid w:val="00250D5C"/>
    <w:rPr>
      <w:color w:val="605E5C"/>
      <w:shd w:val="clear" w:color="auto" w:fill="E1DFDD"/>
    </w:rPr>
  </w:style>
  <w:style w:type="paragraph" w:styleId="Innehll2">
    <w:name w:val="toc 2"/>
    <w:basedOn w:val="Normal"/>
    <w:next w:val="Normal"/>
    <w:autoRedefine/>
    <w:uiPriority w:val="39"/>
    <w:unhideWhenUsed/>
    <w:rsid w:val="00250D5C"/>
    <w:pPr>
      <w:spacing w:after="100" w:line="259" w:lineRule="auto"/>
      <w:ind w:left="220"/>
    </w:pPr>
    <w:rPr>
      <w:kern w:val="0"/>
      <w:sz w:val="22"/>
      <w:szCs w:val="22"/>
      <w14:ligatures w14:val="none"/>
    </w:rPr>
  </w:style>
  <w:style w:type="paragraph" w:styleId="Innehll3">
    <w:name w:val="toc 3"/>
    <w:basedOn w:val="Normal"/>
    <w:next w:val="Normal"/>
    <w:autoRedefine/>
    <w:uiPriority w:val="39"/>
    <w:unhideWhenUsed/>
    <w:rsid w:val="00250D5C"/>
    <w:pPr>
      <w:spacing w:after="100" w:line="259" w:lineRule="auto"/>
      <w:ind w:left="440"/>
    </w:pPr>
    <w:rPr>
      <w:kern w:val="0"/>
      <w:sz w:val="22"/>
      <w:szCs w:val="22"/>
      <w14:ligatures w14:val="none"/>
    </w:rPr>
  </w:style>
  <w:style w:type="paragraph" w:styleId="Innehll1">
    <w:name w:val="toc 1"/>
    <w:basedOn w:val="Normal"/>
    <w:next w:val="Normal"/>
    <w:autoRedefine/>
    <w:uiPriority w:val="39"/>
    <w:unhideWhenUsed/>
    <w:rsid w:val="00250D5C"/>
    <w:pPr>
      <w:spacing w:after="100" w:line="259" w:lineRule="auto"/>
    </w:pPr>
    <w:rPr>
      <w:kern w:val="0"/>
      <w:sz w:val="22"/>
      <w:szCs w:val="22"/>
      <w14:ligatures w14:val="none"/>
    </w:rPr>
  </w:style>
  <w:style w:type="character" w:customStyle="1" w:styleId="Olstomnmnande2">
    <w:name w:val="Olöst omnämnande2"/>
    <w:basedOn w:val="Standardstycketeckensnitt"/>
    <w:uiPriority w:val="99"/>
    <w:semiHidden/>
    <w:unhideWhenUsed/>
    <w:rsid w:val="00250D5C"/>
    <w:rPr>
      <w:color w:val="605E5C"/>
      <w:shd w:val="clear" w:color="auto" w:fill="E1DFDD"/>
    </w:rPr>
  </w:style>
  <w:style w:type="character" w:customStyle="1" w:styleId="sKursiv">
    <w:name w:val="sKursiv"/>
    <w:rsid w:val="00250D5C"/>
    <w:rPr>
      <w:i/>
    </w:rPr>
  </w:style>
  <w:style w:type="paragraph" w:customStyle="1" w:styleId="sBrdtextindrag">
    <w:name w:val="sBrödtext indrag"/>
    <w:basedOn w:val="Normal"/>
    <w:link w:val="sBrdtextindragChar1"/>
    <w:rsid w:val="00250D5C"/>
    <w:pPr>
      <w:spacing w:after="0" w:line="360" w:lineRule="auto"/>
      <w:ind w:firstLine="357"/>
    </w:pPr>
    <w:rPr>
      <w:rFonts w:ascii="Times New Roman" w:eastAsia="Times New Roman" w:hAnsi="Times New Roman" w:cs="Times New Roman"/>
      <w:kern w:val="0"/>
      <w:szCs w:val="20"/>
      <w:lang w:eastAsia="sv-SE"/>
      <w14:ligatures w14:val="none"/>
    </w:rPr>
  </w:style>
  <w:style w:type="character" w:customStyle="1" w:styleId="sBrdtextindragChar1">
    <w:name w:val="sBrödtext indrag Char1"/>
    <w:basedOn w:val="Standardstycketeckensnitt"/>
    <w:link w:val="sBrdtextindrag"/>
    <w:rsid w:val="00250D5C"/>
    <w:rPr>
      <w:rFonts w:ascii="Times New Roman" w:eastAsia="Times New Roman" w:hAnsi="Times New Roman" w:cs="Times New Roman"/>
      <w:kern w:val="0"/>
      <w:szCs w:val="20"/>
      <w:lang w:eastAsia="sv-SE"/>
      <w14:ligatures w14:val="none"/>
    </w:rPr>
  </w:style>
  <w:style w:type="paragraph" w:customStyle="1" w:styleId="p1">
    <w:name w:val="p1"/>
    <w:basedOn w:val="Normal"/>
    <w:rsid w:val="00250D5C"/>
    <w:pPr>
      <w:spacing w:after="0" w:line="240" w:lineRule="auto"/>
    </w:pPr>
    <w:rPr>
      <w:rFonts w:ascii="Helvetica" w:hAnsi="Helvetica" w:cs="Helvetica"/>
      <w:kern w:val="0"/>
      <w:sz w:val="23"/>
      <w:szCs w:val="23"/>
      <w:lang w:eastAsia="sv-SE"/>
      <w14:ligatures w14:val="none"/>
    </w:rPr>
  </w:style>
  <w:style w:type="paragraph" w:customStyle="1" w:styleId="p2">
    <w:name w:val="p2"/>
    <w:basedOn w:val="Normal"/>
    <w:rsid w:val="00250D5C"/>
    <w:pPr>
      <w:spacing w:after="0" w:line="240" w:lineRule="auto"/>
    </w:pPr>
    <w:rPr>
      <w:rFonts w:ascii="Helvetica" w:hAnsi="Helvetica" w:cs="Helvetica"/>
      <w:kern w:val="0"/>
      <w:sz w:val="17"/>
      <w:szCs w:val="17"/>
      <w:lang w:eastAsia="sv-SE"/>
      <w14:ligatures w14:val="none"/>
    </w:rPr>
  </w:style>
  <w:style w:type="character" w:customStyle="1" w:styleId="s1">
    <w:name w:val="s1"/>
    <w:basedOn w:val="Standardstycketeckensnitt"/>
    <w:rsid w:val="00250D5C"/>
    <w:rPr>
      <w:rFonts w:ascii="Helvetica" w:hAnsi="Helvetica" w:cs="Helvetica" w:hint="default"/>
    </w:rPr>
  </w:style>
  <w:style w:type="character" w:customStyle="1" w:styleId="Olstomnmnande3">
    <w:name w:val="Olöst omnämnande3"/>
    <w:basedOn w:val="Standardstycketeckensnitt"/>
    <w:uiPriority w:val="99"/>
    <w:semiHidden/>
    <w:unhideWhenUsed/>
    <w:rsid w:val="00250D5C"/>
    <w:rPr>
      <w:color w:val="605E5C"/>
      <w:shd w:val="clear" w:color="auto" w:fill="E1DFDD"/>
    </w:rPr>
  </w:style>
  <w:style w:type="table" w:customStyle="1" w:styleId="Formatmall1">
    <w:name w:val="Formatmall1"/>
    <w:basedOn w:val="Normaltabell"/>
    <w:uiPriority w:val="99"/>
    <w:rsid w:val="00250D5C"/>
    <w:pPr>
      <w:spacing w:after="0" w:line="240" w:lineRule="auto"/>
    </w:pPr>
    <w:rPr>
      <w:kern w:val="0"/>
      <w:sz w:val="22"/>
      <w:szCs w:val="22"/>
      <w14:ligatures w14:val="none"/>
    </w:rPr>
    <w:tblPr/>
  </w:style>
  <w:style w:type="character" w:styleId="AnvndHyperlnk">
    <w:name w:val="FollowedHyperlink"/>
    <w:basedOn w:val="Standardstycketeckensnitt"/>
    <w:uiPriority w:val="99"/>
    <w:semiHidden/>
    <w:unhideWhenUsed/>
    <w:rsid w:val="00250D5C"/>
    <w:rPr>
      <w:color w:val="96607D" w:themeColor="followedHyperlink"/>
      <w:u w:val="single"/>
    </w:rPr>
  </w:style>
  <w:style w:type="character" w:customStyle="1" w:styleId="contentpasted0">
    <w:name w:val="contentpasted0"/>
    <w:basedOn w:val="Standardstycketeckensnitt"/>
    <w:rsid w:val="00250D5C"/>
  </w:style>
  <w:style w:type="character" w:customStyle="1" w:styleId="Olstomnmnande4">
    <w:name w:val="Olöst omnämnande4"/>
    <w:basedOn w:val="Standardstycketeckensnitt"/>
    <w:uiPriority w:val="99"/>
    <w:semiHidden/>
    <w:unhideWhenUsed/>
    <w:rsid w:val="00250D5C"/>
    <w:rPr>
      <w:color w:val="605E5C"/>
      <w:shd w:val="clear" w:color="auto" w:fill="E1DFDD"/>
    </w:rPr>
  </w:style>
  <w:style w:type="character" w:styleId="Olstomnmnande">
    <w:name w:val="Unresolved Mention"/>
    <w:basedOn w:val="Standardstycketeckensnitt"/>
    <w:uiPriority w:val="99"/>
    <w:semiHidden/>
    <w:unhideWhenUsed/>
    <w:rsid w:val="00250D5C"/>
    <w:rPr>
      <w:color w:val="605E5C"/>
      <w:shd w:val="clear" w:color="auto" w:fill="E1DFDD"/>
    </w:rPr>
  </w:style>
  <w:style w:type="paragraph" w:customStyle="1" w:styleId="pf0">
    <w:name w:val="pf0"/>
    <w:basedOn w:val="Normal"/>
    <w:rsid w:val="00250D5C"/>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cf01">
    <w:name w:val="cf01"/>
    <w:basedOn w:val="Standardstycketeckensnitt"/>
    <w:rsid w:val="00250D5C"/>
    <w:rPr>
      <w:rFonts w:ascii="Segoe UI" w:hAnsi="Segoe UI" w:cs="Segoe UI" w:hint="default"/>
      <w:color w:val="FF0000"/>
      <w:sz w:val="18"/>
      <w:szCs w:val="18"/>
    </w:rPr>
  </w:style>
  <w:style w:type="character" w:customStyle="1" w:styleId="cf11">
    <w:name w:val="cf11"/>
    <w:basedOn w:val="Standardstycketeckensnitt"/>
    <w:rsid w:val="00250D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v.instructure.com/courses/3386" TargetMode="External"/><Relationship Id="rId18" Type="http://schemas.openxmlformats.org/officeDocument/2006/relationships/hyperlink" Target="https://www.hv.se/student/studier/examination/fusk-och-plagia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bliotek.hv.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v.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ibliotek.hv.se/Media/Get/15932/Publiceringsgodkc3a4nnande20DiV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bliotek.hv.s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D2BB3C52D25F4484D54AE129ABBAC9" ma:contentTypeVersion="10" ma:contentTypeDescription="Create a new document." ma:contentTypeScope="" ma:versionID="2a11e308e6fe0f9732f902f95a345a8c">
  <xsd:schema xmlns:xsd="http://www.w3.org/2001/XMLSchema" xmlns:xs="http://www.w3.org/2001/XMLSchema" xmlns:p="http://schemas.microsoft.com/office/2006/metadata/properties" xmlns:ns3="39744699-d1c9-4261-9cd6-721f23d72cac" xmlns:ns4="1bfcbbea-9095-477e-a898-e094f3453f13" targetNamespace="http://schemas.microsoft.com/office/2006/metadata/properties" ma:root="true" ma:fieldsID="cd31a003f56d211b235ef24048410034" ns3:_="" ns4:_="">
    <xsd:import namespace="39744699-d1c9-4261-9cd6-721f23d72cac"/>
    <xsd:import namespace="1bfcbbea-9095-477e-a898-e094f3453f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44699-d1c9-4261-9cd6-721f23d72c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cbbea-9095-477e-a898-e094f3453f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10F3D-E40A-4F2B-9F3E-11FC826E8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1A6E8-EE5F-43C9-9739-C811CCDD50F2}">
  <ds:schemaRefs>
    <ds:schemaRef ds:uri="http://schemas.openxmlformats.org/officeDocument/2006/bibliography"/>
  </ds:schemaRefs>
</ds:datastoreItem>
</file>

<file path=customXml/itemProps3.xml><?xml version="1.0" encoding="utf-8"?>
<ds:datastoreItem xmlns:ds="http://schemas.openxmlformats.org/officeDocument/2006/customXml" ds:itemID="{263F8DF6-3D58-4804-9568-AED98EFB7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44699-d1c9-4261-9cd6-721f23d72cac"/>
    <ds:schemaRef ds:uri="1bfcbbea-9095-477e-a898-e094f345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28993-83C0-4C3D-A322-AD1F5C715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5899</Words>
  <Characters>31269</Characters>
  <Application>Microsoft Office Word</Application>
  <DocSecurity>0</DocSecurity>
  <Lines>260</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Fast (HV)</dc:creator>
  <cp:keywords/>
  <dc:description/>
  <cp:lastModifiedBy>Eva-Lena Fast (HV)</cp:lastModifiedBy>
  <cp:revision>2</cp:revision>
  <cp:lastPrinted>2024-10-15T12:40:00Z</cp:lastPrinted>
  <dcterms:created xsi:type="dcterms:W3CDTF">2025-01-24T13:55:00Z</dcterms:created>
  <dcterms:modified xsi:type="dcterms:W3CDTF">2025-01-24T13:55:00Z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0x0101001ED2BB3C52D25F4484D54AE129ABBAC9</vt:lpwstr>
  </property>
  <property fmtid="{D5CDD505-2E9C-101B-9397-08002B2CF9AE}" pid="3" name="GrammarlyDocumentId">
    <vt:lpwstr>9831b418b4bd7ee763ae426480fc812499606ca92af5c8a2f402086dce72a88f</vt:lpwstr>
  </property>
</Properties>
</file>