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82B1" w14:textId="0129BD24" w:rsidR="00E45330" w:rsidRPr="000928B5" w:rsidRDefault="00E45330" w:rsidP="00E45330">
      <w:pPr>
        <w:widowControl w:val="0"/>
        <w:kinsoku w:val="0"/>
        <w:overflowPunct w:val="0"/>
        <w:autoSpaceDE w:val="0"/>
        <w:autoSpaceDN w:val="0"/>
        <w:adjustRightInd w:val="0"/>
        <w:spacing w:before="69" w:after="0" w:line="240" w:lineRule="auto"/>
        <w:ind w:left="546"/>
        <w:rPr>
          <w:rFonts w:ascii="Times New Roman" w:eastAsia="Times New Roman" w:hAnsi="Times New Roman" w:cs="Times New Roman"/>
          <w:color w:val="FF0000"/>
          <w:lang w:eastAsia="sv-SE"/>
        </w:rPr>
      </w:pPr>
      <w:r w:rsidRPr="007A267C">
        <w:rPr>
          <w:rFonts w:ascii="Times New Roman" w:eastAsia="Times New Roman" w:hAnsi="Times New Roman" w:cs="Times New Roman"/>
          <w:spacing w:val="-2"/>
          <w:lang w:eastAsia="sv-SE"/>
        </w:rPr>
        <w:t>F</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stst</w:t>
      </w:r>
      <w:r w:rsidRPr="007A267C">
        <w:rPr>
          <w:rFonts w:ascii="Times New Roman" w:eastAsia="Times New Roman" w:hAnsi="Times New Roman" w:cs="Times New Roman"/>
          <w:spacing w:val="-1"/>
          <w:lang w:eastAsia="sv-SE"/>
        </w:rPr>
        <w:t>ä</w:t>
      </w:r>
      <w:r w:rsidRPr="007A267C">
        <w:rPr>
          <w:rFonts w:ascii="Times New Roman" w:eastAsia="Times New Roman" w:hAnsi="Times New Roman" w:cs="Times New Roman"/>
          <w:lang w:eastAsia="sv-SE"/>
        </w:rPr>
        <w:t xml:space="preserve">lld </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v p</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1"/>
          <w:lang w:eastAsia="sv-SE"/>
        </w:rPr>
        <w:t>fe</w:t>
      </w:r>
      <w:r w:rsidRPr="007A267C">
        <w:rPr>
          <w:rFonts w:ascii="Times New Roman" w:eastAsia="Times New Roman" w:hAnsi="Times New Roman" w:cs="Times New Roman"/>
          <w:lang w:eastAsia="sv-SE"/>
        </w:rPr>
        <w:t xml:space="preserve">kt </w:t>
      </w:r>
      <w:r w:rsidR="006359DE" w:rsidRPr="007A267C">
        <w:rPr>
          <w:rFonts w:ascii="Times New Roman" w:eastAsia="Times New Roman" w:hAnsi="Times New Roman" w:cs="Times New Roman"/>
          <w:lang w:eastAsia="sv-SE"/>
        </w:rPr>
        <w:t>2025-0</w:t>
      </w:r>
      <w:r w:rsidR="00C1034A" w:rsidRPr="007A267C">
        <w:rPr>
          <w:rFonts w:ascii="Times New Roman" w:eastAsia="Times New Roman" w:hAnsi="Times New Roman" w:cs="Times New Roman"/>
          <w:lang w:eastAsia="sv-SE"/>
        </w:rPr>
        <w:t>9-01</w:t>
      </w:r>
    </w:p>
    <w:p w14:paraId="13008503"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5FB8D39"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E6581F8"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738051F"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B29642E"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DF52476"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0847DFD"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5E21273"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CEAA0D2"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0284001"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32C242E"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F74CCEF"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EE6A699"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191F0C8"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6CF0126"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E6BD624"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A02D38F"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97ADC6E"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9674CBE"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AF7D443" w14:textId="77777777" w:rsidR="00E45330" w:rsidRPr="000928B5" w:rsidRDefault="00E45330" w:rsidP="00E45330">
      <w:pPr>
        <w:widowControl w:val="0"/>
        <w:kinsoku w:val="0"/>
        <w:overflowPunct w:val="0"/>
        <w:autoSpaceDE w:val="0"/>
        <w:autoSpaceDN w:val="0"/>
        <w:adjustRightInd w:val="0"/>
        <w:spacing w:after="0" w:line="200" w:lineRule="exact"/>
        <w:rPr>
          <w:rFonts w:ascii="Times New Roman" w:eastAsia="Times New Roman" w:hAnsi="Times New Roman" w:cs="Times New Roman"/>
          <w:sz w:val="32"/>
          <w:szCs w:val="32"/>
          <w:lang w:eastAsia="sv-SE"/>
        </w:rPr>
      </w:pPr>
    </w:p>
    <w:p w14:paraId="7096F3DD" w14:textId="77777777" w:rsidR="00E45330" w:rsidRPr="000928B5" w:rsidRDefault="00E45330" w:rsidP="00E45330">
      <w:pPr>
        <w:widowControl w:val="0"/>
        <w:tabs>
          <w:tab w:val="left" w:pos="2703"/>
          <w:tab w:val="left" w:pos="3579"/>
          <w:tab w:val="left" w:pos="6092"/>
          <w:tab w:val="left" w:pos="6898"/>
          <w:tab w:val="left" w:pos="8792"/>
        </w:tabs>
        <w:kinsoku w:val="0"/>
        <w:overflowPunct w:val="0"/>
        <w:autoSpaceDE w:val="0"/>
        <w:autoSpaceDN w:val="0"/>
        <w:adjustRightInd w:val="0"/>
        <w:spacing w:after="0" w:line="275" w:lineRule="auto"/>
        <w:ind w:left="546" w:right="118"/>
        <w:outlineLvl w:val="1"/>
        <w:rPr>
          <w:rFonts w:ascii="Times New Roman" w:hAnsi="Times New Roman" w:cs="Times New Roman"/>
          <w:b/>
          <w:bCs/>
          <w:sz w:val="32"/>
          <w:szCs w:val="32"/>
          <w:lang w:eastAsia="sv-SE"/>
        </w:rPr>
      </w:pPr>
    </w:p>
    <w:p w14:paraId="6A166A35" w14:textId="77777777" w:rsidR="00E45330" w:rsidRPr="000928B5" w:rsidRDefault="00E45330" w:rsidP="00E45330">
      <w:pPr>
        <w:widowControl w:val="0"/>
        <w:tabs>
          <w:tab w:val="left" w:pos="2703"/>
          <w:tab w:val="left" w:pos="3579"/>
          <w:tab w:val="left" w:pos="6092"/>
          <w:tab w:val="left" w:pos="6898"/>
          <w:tab w:val="left" w:pos="8792"/>
        </w:tabs>
        <w:kinsoku w:val="0"/>
        <w:overflowPunct w:val="0"/>
        <w:autoSpaceDE w:val="0"/>
        <w:autoSpaceDN w:val="0"/>
        <w:adjustRightInd w:val="0"/>
        <w:spacing w:after="0" w:line="275" w:lineRule="auto"/>
        <w:ind w:right="118"/>
        <w:outlineLvl w:val="1"/>
        <w:rPr>
          <w:rFonts w:ascii="Times New Roman" w:hAnsi="Times New Roman" w:cs="Times New Roman"/>
          <w:b/>
          <w:bCs/>
          <w:sz w:val="32"/>
          <w:szCs w:val="32"/>
          <w:lang w:eastAsia="sv-SE"/>
        </w:rPr>
      </w:pPr>
    </w:p>
    <w:p w14:paraId="5A667EBE" w14:textId="2032B8D6" w:rsidR="00392260" w:rsidRPr="000928B5" w:rsidRDefault="00E45330" w:rsidP="008557EF">
      <w:pPr>
        <w:jc w:val="center"/>
        <w:sectPr w:rsidR="00392260" w:rsidRPr="000928B5" w:rsidSect="00250D5C">
          <w:footerReference w:type="default" r:id="rId11"/>
          <w:headerReference w:type="first" r:id="rId12"/>
          <w:pgSz w:w="11906" w:h="16838"/>
          <w:pgMar w:top="1417" w:right="1417" w:bottom="1417" w:left="1417" w:header="708" w:footer="708" w:gutter="0"/>
          <w:cols w:space="708"/>
          <w:titlePg/>
          <w:docGrid w:linePitch="360"/>
        </w:sectPr>
      </w:pPr>
      <w:r w:rsidRPr="000928B5">
        <w:rPr>
          <w:rFonts w:ascii="Times New Roman" w:hAnsi="Times New Roman" w:cs="Times New Roman"/>
          <w:b/>
          <w:bCs/>
          <w:sz w:val="36"/>
          <w:szCs w:val="36"/>
          <w:lang w:eastAsia="sv-SE"/>
        </w:rPr>
        <w:t>Anvisningar för examensarbete på grundnivå inom huvudområdet omvårdnad,</w:t>
      </w:r>
      <w:r w:rsidR="00FB19A9">
        <w:rPr>
          <w:rFonts w:ascii="Times New Roman" w:hAnsi="Times New Roman" w:cs="Times New Roman"/>
          <w:b/>
          <w:bCs/>
          <w:sz w:val="36"/>
          <w:szCs w:val="36"/>
          <w:lang w:eastAsia="sv-SE"/>
        </w:rPr>
        <w:t xml:space="preserve"> </w:t>
      </w:r>
      <w:r w:rsidRPr="000928B5">
        <w:rPr>
          <w:rFonts w:ascii="Times New Roman" w:hAnsi="Times New Roman" w:cs="Times New Roman"/>
          <w:b/>
          <w:bCs/>
          <w:sz w:val="36"/>
          <w:szCs w:val="36"/>
          <w:lang w:eastAsia="sv-SE"/>
        </w:rPr>
        <w:t>15h</w:t>
      </w:r>
      <w:r w:rsidR="00FB19A9">
        <w:rPr>
          <w:rFonts w:ascii="Times New Roman" w:hAnsi="Times New Roman" w:cs="Times New Roman"/>
          <w:b/>
          <w:bCs/>
          <w:sz w:val="36"/>
          <w:szCs w:val="36"/>
          <w:lang w:eastAsia="sv-SE"/>
        </w:rPr>
        <w:t>p</w:t>
      </w:r>
    </w:p>
    <w:bookmarkStart w:id="0" w:name="_Toc179546688" w:displacedByCustomXml="next"/>
    <w:sdt>
      <w:sdtPr>
        <w:rPr>
          <w:rFonts w:asciiTheme="minorHAnsi" w:eastAsiaTheme="minorHAnsi" w:hAnsiTheme="minorHAnsi" w:cstheme="minorBidi"/>
          <w:color w:val="auto"/>
          <w:kern w:val="2"/>
          <w:sz w:val="24"/>
          <w:szCs w:val="24"/>
          <w:lang w:eastAsia="en-US"/>
          <w14:ligatures w14:val="standardContextual"/>
        </w:rPr>
        <w:id w:val="1419602850"/>
        <w:docPartObj>
          <w:docPartGallery w:val="Table of Contents"/>
          <w:docPartUnique/>
        </w:docPartObj>
      </w:sdtPr>
      <w:sdtEndPr>
        <w:rPr>
          <w:b/>
          <w:bCs/>
        </w:rPr>
      </w:sdtEndPr>
      <w:sdtContent>
        <w:p w14:paraId="609C7F96" w14:textId="44D4946E" w:rsidR="006F5A69" w:rsidRPr="000928B5" w:rsidRDefault="006F5A69">
          <w:pPr>
            <w:pStyle w:val="TOCHeading"/>
            <w:rPr>
              <w:sz w:val="28"/>
              <w:szCs w:val="28"/>
            </w:rPr>
          </w:pPr>
          <w:r w:rsidRPr="000928B5">
            <w:rPr>
              <w:sz w:val="28"/>
              <w:szCs w:val="28"/>
            </w:rPr>
            <w:t>Innehåll</w:t>
          </w:r>
        </w:p>
        <w:p w14:paraId="68D8C9C4" w14:textId="45735957" w:rsidR="00C1034A" w:rsidRDefault="006F5A69">
          <w:pPr>
            <w:pStyle w:val="TOC1"/>
            <w:tabs>
              <w:tab w:val="right" w:leader="dot" w:pos="9557"/>
            </w:tabs>
            <w:rPr>
              <w:rFonts w:eastAsiaTheme="minorEastAsia"/>
              <w:noProof/>
              <w:kern w:val="2"/>
              <w:sz w:val="24"/>
              <w:szCs w:val="24"/>
              <w:lang w:eastAsia="sv-SE"/>
              <w14:ligatures w14:val="standardContextual"/>
            </w:rPr>
          </w:pPr>
          <w:r w:rsidRPr="000928B5">
            <w:fldChar w:fldCharType="begin"/>
          </w:r>
          <w:r w:rsidRPr="000928B5">
            <w:instrText xml:space="preserve"> TOC \o "1-3" \h \z \u </w:instrText>
          </w:r>
          <w:r w:rsidRPr="000928B5">
            <w:fldChar w:fldCharType="separate"/>
          </w:r>
          <w:hyperlink w:anchor="_Toc207610368" w:history="1">
            <w:r w:rsidR="00C1034A" w:rsidRPr="002A603D">
              <w:rPr>
                <w:rStyle w:val="Hyperlink"/>
                <w:rFonts w:eastAsia="Times New Roman"/>
                <w:noProof/>
                <w:lang w:eastAsia="sv-SE"/>
              </w:rPr>
              <w:t>In</w:t>
            </w:r>
            <w:r w:rsidR="00C1034A" w:rsidRPr="002A603D">
              <w:rPr>
                <w:rStyle w:val="Hyperlink"/>
                <w:rFonts w:eastAsia="Times New Roman"/>
                <w:noProof/>
                <w:spacing w:val="-1"/>
                <w:lang w:eastAsia="sv-SE"/>
              </w:rPr>
              <w:t>t</w:t>
            </w:r>
            <w:r w:rsidR="00C1034A" w:rsidRPr="002A603D">
              <w:rPr>
                <w:rStyle w:val="Hyperlink"/>
                <w:rFonts w:eastAsia="Times New Roman"/>
                <w:noProof/>
                <w:lang w:eastAsia="sv-SE"/>
              </w:rPr>
              <w:t>r</w:t>
            </w:r>
            <w:r w:rsidR="00C1034A" w:rsidRPr="002A603D">
              <w:rPr>
                <w:rStyle w:val="Hyperlink"/>
                <w:rFonts w:eastAsia="Times New Roman"/>
                <w:noProof/>
                <w:spacing w:val="1"/>
                <w:lang w:eastAsia="sv-SE"/>
              </w:rPr>
              <w:t>o</w:t>
            </w:r>
            <w:r w:rsidR="00C1034A" w:rsidRPr="002A603D">
              <w:rPr>
                <w:rStyle w:val="Hyperlink"/>
                <w:rFonts w:eastAsia="Times New Roman"/>
                <w:noProof/>
                <w:lang w:eastAsia="sv-SE"/>
              </w:rPr>
              <w:t>d</w:t>
            </w:r>
            <w:r w:rsidR="00C1034A" w:rsidRPr="002A603D">
              <w:rPr>
                <w:rStyle w:val="Hyperlink"/>
                <w:rFonts w:eastAsia="Times New Roman"/>
                <w:noProof/>
                <w:spacing w:val="2"/>
                <w:lang w:eastAsia="sv-SE"/>
              </w:rPr>
              <w:t>u</w:t>
            </w:r>
            <w:r w:rsidR="00C1034A" w:rsidRPr="002A603D">
              <w:rPr>
                <w:rStyle w:val="Hyperlink"/>
                <w:rFonts w:eastAsia="Times New Roman"/>
                <w:noProof/>
                <w:spacing w:val="-3"/>
                <w:lang w:eastAsia="sv-SE"/>
              </w:rPr>
              <w:t>k</w:t>
            </w:r>
            <w:r w:rsidR="00C1034A" w:rsidRPr="002A603D">
              <w:rPr>
                <w:rStyle w:val="Hyperlink"/>
                <w:rFonts w:eastAsia="Times New Roman"/>
                <w:noProof/>
                <w:spacing w:val="-1"/>
                <w:lang w:eastAsia="sv-SE"/>
              </w:rPr>
              <w:t>t</w:t>
            </w:r>
            <w:r w:rsidR="00C1034A" w:rsidRPr="002A603D">
              <w:rPr>
                <w:rStyle w:val="Hyperlink"/>
                <w:rFonts w:eastAsia="Times New Roman"/>
                <w:noProof/>
                <w:lang w:eastAsia="sv-SE"/>
              </w:rPr>
              <w:t>i</w:t>
            </w:r>
            <w:r w:rsidR="00C1034A" w:rsidRPr="002A603D">
              <w:rPr>
                <w:rStyle w:val="Hyperlink"/>
                <w:rFonts w:eastAsia="Times New Roman"/>
                <w:noProof/>
                <w:spacing w:val="1"/>
                <w:lang w:eastAsia="sv-SE"/>
              </w:rPr>
              <w:t>o</w:t>
            </w:r>
            <w:r w:rsidR="00C1034A" w:rsidRPr="002A603D">
              <w:rPr>
                <w:rStyle w:val="Hyperlink"/>
                <w:rFonts w:eastAsia="Times New Roman"/>
                <w:noProof/>
                <w:lang w:eastAsia="sv-SE"/>
              </w:rPr>
              <w:t>n</w:t>
            </w:r>
            <w:r w:rsidR="00C1034A" w:rsidRPr="002A603D">
              <w:rPr>
                <w:rStyle w:val="Hyperlink"/>
                <w:rFonts w:eastAsia="Times New Roman"/>
                <w:noProof/>
                <w:spacing w:val="-21"/>
                <w:lang w:eastAsia="sv-SE"/>
              </w:rPr>
              <w:t xml:space="preserve"> </w:t>
            </w:r>
            <w:r w:rsidR="00C1034A" w:rsidRPr="002A603D">
              <w:rPr>
                <w:rStyle w:val="Hyperlink"/>
                <w:rFonts w:eastAsia="Times New Roman"/>
                <w:noProof/>
                <w:spacing w:val="-1"/>
                <w:lang w:eastAsia="sv-SE"/>
              </w:rPr>
              <w:t>t</w:t>
            </w:r>
            <w:r w:rsidR="00C1034A" w:rsidRPr="002A603D">
              <w:rPr>
                <w:rStyle w:val="Hyperlink"/>
                <w:rFonts w:eastAsia="Times New Roman"/>
                <w:noProof/>
                <w:lang w:eastAsia="sv-SE"/>
              </w:rPr>
              <w:t>ill</w:t>
            </w:r>
            <w:r w:rsidR="00C1034A" w:rsidRPr="002A603D">
              <w:rPr>
                <w:rStyle w:val="Hyperlink"/>
                <w:rFonts w:eastAsia="Times New Roman"/>
                <w:noProof/>
                <w:spacing w:val="-23"/>
                <w:lang w:eastAsia="sv-SE"/>
              </w:rPr>
              <w:t xml:space="preserve"> </w:t>
            </w:r>
            <w:r w:rsidR="00C1034A" w:rsidRPr="002A603D">
              <w:rPr>
                <w:rStyle w:val="Hyperlink"/>
                <w:rFonts w:eastAsia="Times New Roman"/>
                <w:noProof/>
                <w:spacing w:val="2"/>
                <w:lang w:eastAsia="sv-SE"/>
              </w:rPr>
              <w:t>e</w:t>
            </w:r>
            <w:r w:rsidR="00C1034A" w:rsidRPr="002A603D">
              <w:rPr>
                <w:rStyle w:val="Hyperlink"/>
                <w:rFonts w:eastAsia="Times New Roman"/>
                <w:noProof/>
                <w:spacing w:val="1"/>
                <w:lang w:eastAsia="sv-SE"/>
              </w:rPr>
              <w:t>xa</w:t>
            </w:r>
            <w:r w:rsidR="00C1034A" w:rsidRPr="002A603D">
              <w:rPr>
                <w:rStyle w:val="Hyperlink"/>
                <w:rFonts w:eastAsia="Times New Roman"/>
                <w:noProof/>
                <w:spacing w:val="-2"/>
                <w:lang w:eastAsia="sv-SE"/>
              </w:rPr>
              <w:t>m</w:t>
            </w:r>
            <w:r w:rsidR="00C1034A" w:rsidRPr="002A603D">
              <w:rPr>
                <w:rStyle w:val="Hyperlink"/>
                <w:rFonts w:eastAsia="Times New Roman"/>
                <w:noProof/>
                <w:lang w:eastAsia="sv-SE"/>
              </w:rPr>
              <w:t>ens</w:t>
            </w:r>
            <w:r w:rsidR="00C1034A" w:rsidRPr="002A603D">
              <w:rPr>
                <w:rStyle w:val="Hyperlink"/>
                <w:rFonts w:eastAsia="Times New Roman"/>
                <w:noProof/>
                <w:spacing w:val="1"/>
                <w:lang w:eastAsia="sv-SE"/>
              </w:rPr>
              <w:t>a</w:t>
            </w:r>
            <w:r w:rsidR="00C1034A" w:rsidRPr="002A603D">
              <w:rPr>
                <w:rStyle w:val="Hyperlink"/>
                <w:rFonts w:eastAsia="Times New Roman"/>
                <w:noProof/>
                <w:lang w:eastAsia="sv-SE"/>
              </w:rPr>
              <w:t>rbe</w:t>
            </w:r>
            <w:r w:rsidR="00C1034A" w:rsidRPr="002A603D">
              <w:rPr>
                <w:rStyle w:val="Hyperlink"/>
                <w:rFonts w:eastAsia="Times New Roman"/>
                <w:noProof/>
                <w:spacing w:val="-1"/>
                <w:lang w:eastAsia="sv-SE"/>
              </w:rPr>
              <w:t>t</w:t>
            </w:r>
            <w:r w:rsidR="00C1034A" w:rsidRPr="002A603D">
              <w:rPr>
                <w:rStyle w:val="Hyperlink"/>
                <w:rFonts w:eastAsia="Times New Roman"/>
                <w:noProof/>
                <w:spacing w:val="2"/>
                <w:lang w:eastAsia="sv-SE"/>
              </w:rPr>
              <w:t>e</w:t>
            </w:r>
            <w:r w:rsidR="00C1034A" w:rsidRPr="002A603D">
              <w:rPr>
                <w:rStyle w:val="Hyperlink"/>
                <w:rFonts w:eastAsia="Times New Roman"/>
                <w:noProof/>
                <w:lang w:eastAsia="sv-SE"/>
              </w:rPr>
              <w:t>t</w:t>
            </w:r>
            <w:r w:rsidR="00C1034A">
              <w:rPr>
                <w:noProof/>
                <w:webHidden/>
              </w:rPr>
              <w:tab/>
            </w:r>
            <w:r w:rsidR="00C1034A">
              <w:rPr>
                <w:noProof/>
                <w:webHidden/>
              </w:rPr>
              <w:fldChar w:fldCharType="begin"/>
            </w:r>
            <w:r w:rsidR="00C1034A">
              <w:rPr>
                <w:noProof/>
                <w:webHidden/>
              </w:rPr>
              <w:instrText xml:space="preserve"> PAGEREF _Toc207610368 \h </w:instrText>
            </w:r>
            <w:r w:rsidR="00C1034A">
              <w:rPr>
                <w:noProof/>
                <w:webHidden/>
              </w:rPr>
            </w:r>
            <w:r w:rsidR="00C1034A">
              <w:rPr>
                <w:noProof/>
                <w:webHidden/>
              </w:rPr>
              <w:fldChar w:fldCharType="separate"/>
            </w:r>
            <w:r w:rsidR="00C1034A">
              <w:rPr>
                <w:noProof/>
                <w:webHidden/>
              </w:rPr>
              <w:t>1</w:t>
            </w:r>
            <w:r w:rsidR="00C1034A">
              <w:rPr>
                <w:noProof/>
                <w:webHidden/>
              </w:rPr>
              <w:fldChar w:fldCharType="end"/>
            </w:r>
          </w:hyperlink>
        </w:p>
        <w:p w14:paraId="5FC14263" w14:textId="649C86A4"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69" w:history="1">
            <w:r w:rsidRPr="002A603D">
              <w:rPr>
                <w:rStyle w:val="Hyperlink"/>
                <w:rFonts w:eastAsia="Times New Roman"/>
                <w:noProof/>
                <w:spacing w:val="-1"/>
                <w:lang w:eastAsia="sv-SE"/>
              </w:rPr>
              <w:t>Hu</w:t>
            </w:r>
            <w:r w:rsidRPr="002A603D">
              <w:rPr>
                <w:rStyle w:val="Hyperlink"/>
                <w:rFonts w:eastAsia="Times New Roman"/>
                <w:noProof/>
                <w:lang w:eastAsia="sv-SE"/>
              </w:rPr>
              <w:t>v</w:t>
            </w:r>
            <w:r w:rsidRPr="002A603D">
              <w:rPr>
                <w:rStyle w:val="Hyperlink"/>
                <w:rFonts w:eastAsia="Times New Roman"/>
                <w:noProof/>
                <w:spacing w:val="-1"/>
                <w:lang w:eastAsia="sv-SE"/>
              </w:rPr>
              <w:t>u</w:t>
            </w:r>
            <w:r w:rsidRPr="002A603D">
              <w:rPr>
                <w:rStyle w:val="Hyperlink"/>
                <w:rFonts w:eastAsia="Times New Roman"/>
                <w:noProof/>
                <w:spacing w:val="-3"/>
                <w:lang w:eastAsia="sv-SE"/>
              </w:rPr>
              <w:t>d</w:t>
            </w:r>
            <w:r w:rsidRPr="002A603D">
              <w:rPr>
                <w:rStyle w:val="Hyperlink"/>
                <w:rFonts w:eastAsia="Times New Roman"/>
                <w:noProof/>
                <w:lang w:eastAsia="sv-SE"/>
              </w:rPr>
              <w:t>o</w:t>
            </w:r>
            <w:r w:rsidRPr="002A603D">
              <w:rPr>
                <w:rStyle w:val="Hyperlink"/>
                <w:rFonts w:eastAsia="Times New Roman"/>
                <w:noProof/>
                <w:spacing w:val="-4"/>
                <w:lang w:eastAsia="sv-SE"/>
              </w:rPr>
              <w:t>m</w:t>
            </w:r>
            <w:r w:rsidRPr="002A603D">
              <w:rPr>
                <w:rStyle w:val="Hyperlink"/>
                <w:rFonts w:eastAsia="Times New Roman"/>
                <w:noProof/>
                <w:lang w:eastAsia="sv-SE"/>
              </w:rPr>
              <w:t>rå</w:t>
            </w:r>
            <w:r w:rsidRPr="002A603D">
              <w:rPr>
                <w:rStyle w:val="Hyperlink"/>
                <w:rFonts w:eastAsia="Times New Roman"/>
                <w:noProof/>
                <w:spacing w:val="-1"/>
                <w:lang w:eastAsia="sv-SE"/>
              </w:rPr>
              <w:t>d</w:t>
            </w:r>
            <w:r w:rsidRPr="002A603D">
              <w:rPr>
                <w:rStyle w:val="Hyperlink"/>
                <w:rFonts w:eastAsia="Times New Roman"/>
                <w:noProof/>
                <w:lang w:eastAsia="sv-SE"/>
              </w:rPr>
              <w:t>et</w:t>
            </w:r>
            <w:r w:rsidRPr="002A603D">
              <w:rPr>
                <w:rStyle w:val="Hyperlink"/>
                <w:rFonts w:eastAsia="Times New Roman"/>
                <w:noProof/>
                <w:spacing w:val="-3"/>
                <w:lang w:eastAsia="sv-SE"/>
              </w:rPr>
              <w:t xml:space="preserve"> </w:t>
            </w:r>
            <w:r w:rsidRPr="002A603D">
              <w:rPr>
                <w:rStyle w:val="Hyperlink"/>
                <w:rFonts w:eastAsia="Times New Roman"/>
                <w:noProof/>
                <w:lang w:eastAsia="sv-SE"/>
              </w:rPr>
              <w:t>o</w:t>
            </w:r>
            <w:r w:rsidRPr="002A603D">
              <w:rPr>
                <w:rStyle w:val="Hyperlink"/>
                <w:rFonts w:eastAsia="Times New Roman"/>
                <w:noProof/>
                <w:spacing w:val="-4"/>
                <w:lang w:eastAsia="sv-SE"/>
              </w:rPr>
              <w:t>m</w:t>
            </w:r>
            <w:r w:rsidRPr="002A603D">
              <w:rPr>
                <w:rStyle w:val="Hyperlink"/>
                <w:rFonts w:eastAsia="Times New Roman"/>
                <w:noProof/>
                <w:lang w:eastAsia="sv-SE"/>
              </w:rPr>
              <w:t>vår</w:t>
            </w:r>
            <w:r w:rsidRPr="002A603D">
              <w:rPr>
                <w:rStyle w:val="Hyperlink"/>
                <w:rFonts w:eastAsia="Times New Roman"/>
                <w:noProof/>
                <w:spacing w:val="-1"/>
                <w:lang w:eastAsia="sv-SE"/>
              </w:rPr>
              <w:t>d</w:t>
            </w:r>
            <w:r w:rsidRPr="002A603D">
              <w:rPr>
                <w:rStyle w:val="Hyperlink"/>
                <w:rFonts w:eastAsia="Times New Roman"/>
                <w:noProof/>
                <w:spacing w:val="-3"/>
                <w:lang w:eastAsia="sv-SE"/>
              </w:rPr>
              <w:t>n</w:t>
            </w:r>
            <w:r w:rsidRPr="002A603D">
              <w:rPr>
                <w:rStyle w:val="Hyperlink"/>
                <w:rFonts w:eastAsia="Times New Roman"/>
                <w:noProof/>
                <w:lang w:eastAsia="sv-SE"/>
              </w:rPr>
              <w:t>ad</w:t>
            </w:r>
            <w:r>
              <w:rPr>
                <w:noProof/>
                <w:webHidden/>
              </w:rPr>
              <w:tab/>
            </w:r>
            <w:r>
              <w:rPr>
                <w:noProof/>
                <w:webHidden/>
              </w:rPr>
              <w:fldChar w:fldCharType="begin"/>
            </w:r>
            <w:r>
              <w:rPr>
                <w:noProof/>
                <w:webHidden/>
              </w:rPr>
              <w:instrText xml:space="preserve"> PAGEREF _Toc207610369 \h </w:instrText>
            </w:r>
            <w:r>
              <w:rPr>
                <w:noProof/>
                <w:webHidden/>
              </w:rPr>
            </w:r>
            <w:r>
              <w:rPr>
                <w:noProof/>
                <w:webHidden/>
              </w:rPr>
              <w:fldChar w:fldCharType="separate"/>
            </w:r>
            <w:r>
              <w:rPr>
                <w:noProof/>
                <w:webHidden/>
              </w:rPr>
              <w:t>1</w:t>
            </w:r>
            <w:r>
              <w:rPr>
                <w:noProof/>
                <w:webHidden/>
              </w:rPr>
              <w:fldChar w:fldCharType="end"/>
            </w:r>
          </w:hyperlink>
        </w:p>
        <w:p w14:paraId="141CB62C" w14:textId="11AA7C06" w:rsidR="00C1034A" w:rsidRDefault="00C1034A">
          <w:pPr>
            <w:pStyle w:val="TOC1"/>
            <w:tabs>
              <w:tab w:val="right" w:leader="dot" w:pos="9557"/>
            </w:tabs>
            <w:rPr>
              <w:rFonts w:eastAsiaTheme="minorEastAsia"/>
              <w:noProof/>
              <w:kern w:val="2"/>
              <w:sz w:val="24"/>
              <w:szCs w:val="24"/>
              <w:lang w:eastAsia="sv-SE"/>
              <w14:ligatures w14:val="standardContextual"/>
            </w:rPr>
          </w:pPr>
          <w:hyperlink w:anchor="_Toc207610370" w:history="1">
            <w:r w:rsidRPr="002A603D">
              <w:rPr>
                <w:rStyle w:val="Hyperlink"/>
                <w:rFonts w:eastAsia="Times New Roman"/>
                <w:noProof/>
                <w:lang w:eastAsia="sv-SE"/>
              </w:rPr>
              <w:t>E</w:t>
            </w:r>
            <w:r w:rsidRPr="002A603D">
              <w:rPr>
                <w:rStyle w:val="Hyperlink"/>
                <w:rFonts w:eastAsia="Times New Roman"/>
                <w:noProof/>
                <w:spacing w:val="1"/>
                <w:lang w:eastAsia="sv-SE"/>
              </w:rPr>
              <w:t>xa</w:t>
            </w:r>
            <w:r w:rsidRPr="002A603D">
              <w:rPr>
                <w:rStyle w:val="Hyperlink"/>
                <w:rFonts w:eastAsia="Times New Roman"/>
                <w:noProof/>
                <w:spacing w:val="-2"/>
                <w:lang w:eastAsia="sv-SE"/>
              </w:rPr>
              <w:t>m</w:t>
            </w:r>
            <w:r w:rsidRPr="002A603D">
              <w:rPr>
                <w:rStyle w:val="Hyperlink"/>
                <w:rFonts w:eastAsia="Times New Roman"/>
                <w:noProof/>
                <w:lang w:eastAsia="sv-SE"/>
              </w:rPr>
              <w:t>ens</w:t>
            </w:r>
            <w:r w:rsidRPr="002A603D">
              <w:rPr>
                <w:rStyle w:val="Hyperlink"/>
                <w:rFonts w:eastAsia="Times New Roman"/>
                <w:noProof/>
                <w:spacing w:val="1"/>
                <w:lang w:eastAsia="sv-SE"/>
              </w:rPr>
              <w:t>a</w:t>
            </w:r>
            <w:r w:rsidRPr="002A603D">
              <w:rPr>
                <w:rStyle w:val="Hyperlink"/>
                <w:rFonts w:eastAsia="Times New Roman"/>
                <w:noProof/>
                <w:lang w:eastAsia="sv-SE"/>
              </w:rPr>
              <w:t>rbe</w:t>
            </w:r>
            <w:r w:rsidRPr="002A603D">
              <w:rPr>
                <w:rStyle w:val="Hyperlink"/>
                <w:rFonts w:eastAsia="Times New Roman"/>
                <w:noProof/>
                <w:spacing w:val="-1"/>
                <w:lang w:eastAsia="sv-SE"/>
              </w:rPr>
              <w:t>t</w:t>
            </w:r>
            <w:r w:rsidRPr="002A603D">
              <w:rPr>
                <w:rStyle w:val="Hyperlink"/>
                <w:rFonts w:eastAsia="Times New Roman"/>
                <w:noProof/>
                <w:spacing w:val="2"/>
                <w:lang w:eastAsia="sv-SE"/>
              </w:rPr>
              <w:t>e</w:t>
            </w:r>
            <w:r w:rsidRPr="002A603D">
              <w:rPr>
                <w:rStyle w:val="Hyperlink"/>
                <w:rFonts w:eastAsia="Times New Roman"/>
                <w:noProof/>
                <w:spacing w:val="-1"/>
                <w:lang w:eastAsia="sv-SE"/>
              </w:rPr>
              <w:t>t</w:t>
            </w:r>
            <w:r w:rsidRPr="002A603D">
              <w:rPr>
                <w:rStyle w:val="Hyperlink"/>
                <w:rFonts w:eastAsia="Times New Roman"/>
                <w:noProof/>
                <w:lang w:eastAsia="sv-SE"/>
              </w:rPr>
              <w:t>s</w:t>
            </w:r>
            <w:r w:rsidRPr="002A603D">
              <w:rPr>
                <w:rStyle w:val="Hyperlink"/>
                <w:rFonts w:eastAsia="Times New Roman"/>
                <w:noProof/>
                <w:spacing w:val="-41"/>
                <w:lang w:eastAsia="sv-SE"/>
              </w:rPr>
              <w:t xml:space="preserve"> </w:t>
            </w:r>
            <w:r w:rsidRPr="002A603D">
              <w:rPr>
                <w:rStyle w:val="Hyperlink"/>
                <w:rFonts w:eastAsia="Times New Roman"/>
                <w:noProof/>
                <w:spacing w:val="1"/>
                <w:lang w:eastAsia="sv-SE"/>
              </w:rPr>
              <w:t>g</w:t>
            </w:r>
            <w:r w:rsidRPr="002A603D">
              <w:rPr>
                <w:rStyle w:val="Hyperlink"/>
                <w:rFonts w:eastAsia="Times New Roman"/>
                <w:noProof/>
                <w:lang w:eastAsia="sv-SE"/>
              </w:rPr>
              <w:t>en</w:t>
            </w:r>
            <w:r w:rsidRPr="002A603D">
              <w:rPr>
                <w:rStyle w:val="Hyperlink"/>
                <w:rFonts w:eastAsia="Times New Roman"/>
                <w:noProof/>
                <w:spacing w:val="3"/>
                <w:lang w:eastAsia="sv-SE"/>
              </w:rPr>
              <w:t>o</w:t>
            </w:r>
            <w:r w:rsidRPr="002A603D">
              <w:rPr>
                <w:rStyle w:val="Hyperlink"/>
                <w:rFonts w:eastAsia="Times New Roman"/>
                <w:noProof/>
                <w:spacing w:val="-6"/>
                <w:lang w:eastAsia="sv-SE"/>
              </w:rPr>
              <w:t>m</w:t>
            </w:r>
            <w:r w:rsidRPr="002A603D">
              <w:rPr>
                <w:rStyle w:val="Hyperlink"/>
                <w:rFonts w:eastAsia="Times New Roman"/>
                <w:noProof/>
                <w:spacing w:val="-1"/>
                <w:lang w:eastAsia="sv-SE"/>
              </w:rPr>
              <w:t>f</w:t>
            </w:r>
            <w:r w:rsidRPr="002A603D">
              <w:rPr>
                <w:rStyle w:val="Hyperlink"/>
                <w:rFonts w:eastAsia="Times New Roman"/>
                <w:noProof/>
                <w:spacing w:val="1"/>
                <w:lang w:eastAsia="sv-SE"/>
              </w:rPr>
              <w:t>ö</w:t>
            </w:r>
            <w:r w:rsidRPr="002A603D">
              <w:rPr>
                <w:rStyle w:val="Hyperlink"/>
                <w:rFonts w:eastAsia="Times New Roman"/>
                <w:noProof/>
                <w:lang w:eastAsia="sv-SE"/>
              </w:rPr>
              <w:t>r</w:t>
            </w:r>
            <w:r w:rsidRPr="002A603D">
              <w:rPr>
                <w:rStyle w:val="Hyperlink"/>
                <w:rFonts w:eastAsia="Times New Roman"/>
                <w:noProof/>
                <w:spacing w:val="1"/>
                <w:lang w:eastAsia="sv-SE"/>
              </w:rPr>
              <w:t>a</w:t>
            </w:r>
            <w:r w:rsidRPr="002A603D">
              <w:rPr>
                <w:rStyle w:val="Hyperlink"/>
                <w:rFonts w:eastAsia="Times New Roman"/>
                <w:noProof/>
                <w:lang w:eastAsia="sv-SE"/>
              </w:rPr>
              <w:t>nde</w:t>
            </w:r>
            <w:r>
              <w:rPr>
                <w:noProof/>
                <w:webHidden/>
              </w:rPr>
              <w:tab/>
            </w:r>
            <w:r>
              <w:rPr>
                <w:noProof/>
                <w:webHidden/>
              </w:rPr>
              <w:fldChar w:fldCharType="begin"/>
            </w:r>
            <w:r>
              <w:rPr>
                <w:noProof/>
                <w:webHidden/>
              </w:rPr>
              <w:instrText xml:space="preserve"> PAGEREF _Toc207610370 \h </w:instrText>
            </w:r>
            <w:r>
              <w:rPr>
                <w:noProof/>
                <w:webHidden/>
              </w:rPr>
            </w:r>
            <w:r>
              <w:rPr>
                <w:noProof/>
                <w:webHidden/>
              </w:rPr>
              <w:fldChar w:fldCharType="separate"/>
            </w:r>
            <w:r>
              <w:rPr>
                <w:noProof/>
                <w:webHidden/>
              </w:rPr>
              <w:t>2</w:t>
            </w:r>
            <w:r>
              <w:rPr>
                <w:noProof/>
                <w:webHidden/>
              </w:rPr>
              <w:fldChar w:fldCharType="end"/>
            </w:r>
          </w:hyperlink>
        </w:p>
        <w:p w14:paraId="2C85602C" w14:textId="3536A411"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71" w:history="1">
            <w:r w:rsidRPr="002A603D">
              <w:rPr>
                <w:rStyle w:val="Hyperlink"/>
                <w:rFonts w:eastAsia="Times New Roman"/>
                <w:noProof/>
                <w:spacing w:val="-1"/>
                <w:lang w:eastAsia="sv-SE"/>
              </w:rPr>
              <w:t>E</w:t>
            </w:r>
            <w:r w:rsidRPr="002A603D">
              <w:rPr>
                <w:rStyle w:val="Hyperlink"/>
                <w:rFonts w:eastAsia="Times New Roman"/>
                <w:noProof/>
                <w:spacing w:val="-2"/>
                <w:lang w:eastAsia="sv-SE"/>
              </w:rPr>
              <w:t>x</w:t>
            </w:r>
            <w:r w:rsidRPr="002A603D">
              <w:rPr>
                <w:rStyle w:val="Hyperlink"/>
                <w:rFonts w:eastAsia="Times New Roman"/>
                <w:noProof/>
                <w:spacing w:val="1"/>
                <w:lang w:eastAsia="sv-SE"/>
              </w:rPr>
              <w:t>a</w:t>
            </w:r>
            <w:r w:rsidRPr="002A603D">
              <w:rPr>
                <w:rStyle w:val="Hyperlink"/>
                <w:rFonts w:eastAsia="Times New Roman"/>
                <w:noProof/>
                <w:spacing w:val="-4"/>
                <w:lang w:eastAsia="sv-SE"/>
              </w:rPr>
              <w:t>m</w:t>
            </w:r>
            <w:r w:rsidRPr="002A603D">
              <w:rPr>
                <w:rStyle w:val="Hyperlink"/>
                <w:rFonts w:eastAsia="Times New Roman"/>
                <w:noProof/>
                <w:lang w:eastAsia="sv-SE"/>
              </w:rPr>
              <w:t>e</w:t>
            </w:r>
            <w:r w:rsidRPr="002A603D">
              <w:rPr>
                <w:rStyle w:val="Hyperlink"/>
                <w:rFonts w:eastAsia="Times New Roman"/>
                <w:noProof/>
                <w:spacing w:val="-1"/>
                <w:lang w:eastAsia="sv-SE"/>
              </w:rPr>
              <w:t>n</w:t>
            </w:r>
            <w:r w:rsidRPr="002A603D">
              <w:rPr>
                <w:rStyle w:val="Hyperlink"/>
                <w:rFonts w:eastAsia="Times New Roman"/>
                <w:noProof/>
                <w:spacing w:val="1"/>
                <w:lang w:eastAsia="sv-SE"/>
              </w:rPr>
              <w:t>sa</w:t>
            </w:r>
            <w:r w:rsidRPr="002A603D">
              <w:rPr>
                <w:rStyle w:val="Hyperlink"/>
                <w:rFonts w:eastAsia="Times New Roman"/>
                <w:noProof/>
                <w:lang w:eastAsia="sv-SE"/>
              </w:rPr>
              <w:t>r</w:t>
            </w:r>
            <w:r w:rsidRPr="002A603D">
              <w:rPr>
                <w:rStyle w:val="Hyperlink"/>
                <w:rFonts w:eastAsia="Times New Roman"/>
                <w:noProof/>
                <w:spacing w:val="-1"/>
                <w:lang w:eastAsia="sv-SE"/>
              </w:rPr>
              <w:t>b</w:t>
            </w:r>
            <w:r w:rsidRPr="002A603D">
              <w:rPr>
                <w:rStyle w:val="Hyperlink"/>
                <w:rFonts w:eastAsia="Times New Roman"/>
                <w:noProof/>
                <w:spacing w:val="-3"/>
                <w:lang w:eastAsia="sv-SE"/>
              </w:rPr>
              <w:t>e</w:t>
            </w:r>
            <w:r w:rsidRPr="002A603D">
              <w:rPr>
                <w:rStyle w:val="Hyperlink"/>
                <w:rFonts w:eastAsia="Times New Roman"/>
                <w:noProof/>
                <w:lang w:eastAsia="sv-SE"/>
              </w:rPr>
              <w:t>te</w:t>
            </w:r>
            <w:r w:rsidRPr="002A603D">
              <w:rPr>
                <w:rStyle w:val="Hyperlink"/>
                <w:rFonts w:eastAsia="Times New Roman"/>
                <w:noProof/>
                <w:spacing w:val="-3"/>
                <w:lang w:eastAsia="sv-SE"/>
              </w:rPr>
              <w:t>t</w:t>
            </w:r>
            <w:r w:rsidRPr="002A603D">
              <w:rPr>
                <w:rStyle w:val="Hyperlink"/>
                <w:rFonts w:eastAsia="Times New Roman"/>
                <w:noProof/>
                <w:lang w:eastAsia="sv-SE"/>
              </w:rPr>
              <w:t xml:space="preserve">s </w:t>
            </w:r>
            <w:r w:rsidRPr="002A603D">
              <w:rPr>
                <w:rStyle w:val="Hyperlink"/>
                <w:rFonts w:eastAsia="Times New Roman"/>
                <w:noProof/>
                <w:spacing w:val="1"/>
                <w:lang w:eastAsia="sv-SE"/>
              </w:rPr>
              <w:t>s</w:t>
            </w:r>
            <w:r w:rsidRPr="002A603D">
              <w:rPr>
                <w:rStyle w:val="Hyperlink"/>
                <w:rFonts w:eastAsia="Times New Roman"/>
                <w:noProof/>
                <w:lang w:eastAsia="sv-SE"/>
              </w:rPr>
              <w:t>t</w:t>
            </w:r>
            <w:r w:rsidRPr="002A603D">
              <w:rPr>
                <w:rStyle w:val="Hyperlink"/>
                <w:rFonts w:eastAsia="Times New Roman"/>
                <w:noProof/>
                <w:spacing w:val="-3"/>
                <w:lang w:eastAsia="sv-SE"/>
              </w:rPr>
              <w:t>r</w:t>
            </w:r>
            <w:r w:rsidRPr="002A603D">
              <w:rPr>
                <w:rStyle w:val="Hyperlink"/>
                <w:rFonts w:eastAsia="Times New Roman"/>
                <w:noProof/>
                <w:spacing w:val="2"/>
                <w:lang w:eastAsia="sv-SE"/>
              </w:rPr>
              <w:t>u</w:t>
            </w:r>
            <w:r w:rsidRPr="002A603D">
              <w:rPr>
                <w:rStyle w:val="Hyperlink"/>
                <w:rFonts w:eastAsia="Times New Roman"/>
                <w:noProof/>
                <w:spacing w:val="-5"/>
                <w:lang w:eastAsia="sv-SE"/>
              </w:rPr>
              <w:t>k</w:t>
            </w:r>
            <w:r w:rsidRPr="002A603D">
              <w:rPr>
                <w:rStyle w:val="Hyperlink"/>
                <w:rFonts w:eastAsia="Times New Roman"/>
                <w:noProof/>
                <w:lang w:eastAsia="sv-SE"/>
              </w:rPr>
              <w:t>t</w:t>
            </w:r>
            <w:r w:rsidRPr="002A603D">
              <w:rPr>
                <w:rStyle w:val="Hyperlink"/>
                <w:rFonts w:eastAsia="Times New Roman"/>
                <w:noProof/>
                <w:spacing w:val="-1"/>
                <w:lang w:eastAsia="sv-SE"/>
              </w:rPr>
              <w:t>u</w:t>
            </w:r>
            <w:r w:rsidRPr="002A603D">
              <w:rPr>
                <w:rStyle w:val="Hyperlink"/>
                <w:rFonts w:eastAsia="Times New Roman"/>
                <w:noProof/>
                <w:lang w:eastAsia="sv-SE"/>
              </w:rPr>
              <w:t>r</w:t>
            </w:r>
            <w:r>
              <w:rPr>
                <w:noProof/>
                <w:webHidden/>
              </w:rPr>
              <w:tab/>
            </w:r>
            <w:r>
              <w:rPr>
                <w:noProof/>
                <w:webHidden/>
              </w:rPr>
              <w:fldChar w:fldCharType="begin"/>
            </w:r>
            <w:r>
              <w:rPr>
                <w:noProof/>
                <w:webHidden/>
              </w:rPr>
              <w:instrText xml:space="preserve"> PAGEREF _Toc207610371 \h </w:instrText>
            </w:r>
            <w:r>
              <w:rPr>
                <w:noProof/>
                <w:webHidden/>
              </w:rPr>
            </w:r>
            <w:r>
              <w:rPr>
                <w:noProof/>
                <w:webHidden/>
              </w:rPr>
              <w:fldChar w:fldCharType="separate"/>
            </w:r>
            <w:r>
              <w:rPr>
                <w:noProof/>
                <w:webHidden/>
              </w:rPr>
              <w:t>2</w:t>
            </w:r>
            <w:r>
              <w:rPr>
                <w:noProof/>
                <w:webHidden/>
              </w:rPr>
              <w:fldChar w:fldCharType="end"/>
            </w:r>
          </w:hyperlink>
        </w:p>
        <w:p w14:paraId="13C73594" w14:textId="2FDBEA22" w:rsidR="00C1034A" w:rsidRDefault="00C1034A">
          <w:pPr>
            <w:pStyle w:val="TOC1"/>
            <w:tabs>
              <w:tab w:val="right" w:leader="dot" w:pos="9557"/>
            </w:tabs>
            <w:rPr>
              <w:rFonts w:eastAsiaTheme="minorEastAsia"/>
              <w:noProof/>
              <w:kern w:val="2"/>
              <w:sz w:val="24"/>
              <w:szCs w:val="24"/>
              <w:lang w:eastAsia="sv-SE"/>
              <w14:ligatures w14:val="standardContextual"/>
            </w:rPr>
          </w:pPr>
          <w:hyperlink w:anchor="_Toc207610372" w:history="1">
            <w:r w:rsidRPr="002A603D">
              <w:rPr>
                <w:rStyle w:val="Hyperlink"/>
                <w:rFonts w:eastAsia="Times New Roman"/>
                <w:noProof/>
                <w:lang w:eastAsia="sv-SE"/>
              </w:rPr>
              <w:t>E</w:t>
            </w:r>
            <w:r w:rsidRPr="002A603D">
              <w:rPr>
                <w:rStyle w:val="Hyperlink"/>
                <w:rFonts w:eastAsia="Times New Roman"/>
                <w:noProof/>
                <w:spacing w:val="1"/>
                <w:lang w:eastAsia="sv-SE"/>
              </w:rPr>
              <w:t>xa</w:t>
            </w:r>
            <w:r w:rsidRPr="002A603D">
              <w:rPr>
                <w:rStyle w:val="Hyperlink"/>
                <w:rFonts w:eastAsia="Times New Roman"/>
                <w:noProof/>
                <w:spacing w:val="-2"/>
                <w:lang w:eastAsia="sv-SE"/>
              </w:rPr>
              <w:t>m</w:t>
            </w:r>
            <w:r w:rsidRPr="002A603D">
              <w:rPr>
                <w:rStyle w:val="Hyperlink"/>
                <w:rFonts w:eastAsia="Times New Roman"/>
                <w:noProof/>
                <w:lang w:eastAsia="sv-SE"/>
              </w:rPr>
              <w:t>ens</w:t>
            </w:r>
            <w:r w:rsidRPr="002A603D">
              <w:rPr>
                <w:rStyle w:val="Hyperlink"/>
                <w:rFonts w:eastAsia="Times New Roman"/>
                <w:noProof/>
                <w:spacing w:val="1"/>
                <w:lang w:eastAsia="sv-SE"/>
              </w:rPr>
              <w:t>a</w:t>
            </w:r>
            <w:r w:rsidRPr="002A603D">
              <w:rPr>
                <w:rStyle w:val="Hyperlink"/>
                <w:rFonts w:eastAsia="Times New Roman"/>
                <w:noProof/>
                <w:lang w:eastAsia="sv-SE"/>
              </w:rPr>
              <w:t>rbe</w:t>
            </w:r>
            <w:r w:rsidRPr="002A603D">
              <w:rPr>
                <w:rStyle w:val="Hyperlink"/>
                <w:rFonts w:eastAsia="Times New Roman"/>
                <w:noProof/>
                <w:spacing w:val="-1"/>
                <w:lang w:eastAsia="sv-SE"/>
              </w:rPr>
              <w:t>t</w:t>
            </w:r>
            <w:r w:rsidRPr="002A603D">
              <w:rPr>
                <w:rStyle w:val="Hyperlink"/>
                <w:rFonts w:eastAsia="Times New Roman"/>
                <w:noProof/>
                <w:spacing w:val="2"/>
                <w:lang w:eastAsia="sv-SE"/>
              </w:rPr>
              <w:t>e</w:t>
            </w:r>
            <w:r w:rsidRPr="002A603D">
              <w:rPr>
                <w:rStyle w:val="Hyperlink"/>
                <w:rFonts w:eastAsia="Times New Roman"/>
                <w:noProof/>
                <w:spacing w:val="-1"/>
                <w:lang w:eastAsia="sv-SE"/>
              </w:rPr>
              <w:t>t</w:t>
            </w:r>
            <w:r w:rsidRPr="002A603D">
              <w:rPr>
                <w:rStyle w:val="Hyperlink"/>
                <w:rFonts w:eastAsia="Times New Roman"/>
                <w:noProof/>
                <w:lang w:eastAsia="sv-SE"/>
              </w:rPr>
              <w:t>s</w:t>
            </w:r>
            <w:r w:rsidRPr="002A603D">
              <w:rPr>
                <w:rStyle w:val="Hyperlink"/>
                <w:rFonts w:eastAsia="Times New Roman"/>
                <w:noProof/>
                <w:spacing w:val="-14"/>
                <w:lang w:eastAsia="sv-SE"/>
              </w:rPr>
              <w:t xml:space="preserve"> </w:t>
            </w:r>
            <w:r w:rsidRPr="002A603D">
              <w:rPr>
                <w:rStyle w:val="Hyperlink"/>
                <w:rFonts w:eastAsia="Times New Roman"/>
                <w:noProof/>
                <w:lang w:eastAsia="sv-SE"/>
              </w:rPr>
              <w:t>spr</w:t>
            </w:r>
            <w:r w:rsidRPr="002A603D">
              <w:rPr>
                <w:rStyle w:val="Hyperlink"/>
                <w:rFonts w:eastAsia="Times New Roman"/>
                <w:noProof/>
                <w:spacing w:val="1"/>
                <w:lang w:eastAsia="sv-SE"/>
              </w:rPr>
              <w:t>å</w:t>
            </w:r>
            <w:r w:rsidRPr="002A603D">
              <w:rPr>
                <w:rStyle w:val="Hyperlink"/>
                <w:rFonts w:eastAsia="Times New Roman"/>
                <w:noProof/>
                <w:lang w:eastAsia="sv-SE"/>
              </w:rPr>
              <w:t>k</w:t>
            </w:r>
            <w:r w:rsidRPr="002A603D">
              <w:rPr>
                <w:rStyle w:val="Hyperlink"/>
                <w:rFonts w:eastAsia="Times New Roman"/>
                <w:noProof/>
                <w:spacing w:val="-18"/>
                <w:lang w:eastAsia="sv-SE"/>
              </w:rPr>
              <w:t xml:space="preserve"> </w:t>
            </w:r>
            <w:r w:rsidRPr="002A603D">
              <w:rPr>
                <w:rStyle w:val="Hyperlink"/>
                <w:rFonts w:eastAsia="Times New Roman"/>
                <w:noProof/>
                <w:spacing w:val="1"/>
                <w:lang w:eastAsia="sv-SE"/>
              </w:rPr>
              <w:t>o</w:t>
            </w:r>
            <w:r w:rsidRPr="002A603D">
              <w:rPr>
                <w:rStyle w:val="Hyperlink"/>
                <w:rFonts w:eastAsia="Times New Roman"/>
                <w:noProof/>
                <w:lang w:eastAsia="sv-SE"/>
              </w:rPr>
              <w:t>ch</w:t>
            </w:r>
            <w:r w:rsidRPr="002A603D">
              <w:rPr>
                <w:rStyle w:val="Hyperlink"/>
                <w:rFonts w:eastAsia="Times New Roman"/>
                <w:noProof/>
                <w:spacing w:val="-14"/>
                <w:lang w:eastAsia="sv-SE"/>
              </w:rPr>
              <w:t xml:space="preserve"> </w:t>
            </w:r>
            <w:r w:rsidRPr="002A603D">
              <w:rPr>
                <w:rStyle w:val="Hyperlink"/>
                <w:rFonts w:eastAsia="Times New Roman"/>
                <w:noProof/>
                <w:lang w:eastAsia="sv-SE"/>
              </w:rPr>
              <w:t>l</w:t>
            </w:r>
            <w:r w:rsidRPr="002A603D">
              <w:rPr>
                <w:rStyle w:val="Hyperlink"/>
                <w:rFonts w:eastAsia="Times New Roman"/>
                <w:noProof/>
                <w:spacing w:val="1"/>
                <w:lang w:eastAsia="sv-SE"/>
              </w:rPr>
              <w:t>ayo</w:t>
            </w:r>
            <w:r w:rsidRPr="002A603D">
              <w:rPr>
                <w:rStyle w:val="Hyperlink"/>
                <w:rFonts w:eastAsia="Times New Roman"/>
                <w:noProof/>
                <w:lang w:eastAsia="sv-SE"/>
              </w:rPr>
              <w:t>ut</w:t>
            </w:r>
            <w:r>
              <w:rPr>
                <w:noProof/>
                <w:webHidden/>
              </w:rPr>
              <w:tab/>
            </w:r>
            <w:r>
              <w:rPr>
                <w:noProof/>
                <w:webHidden/>
              </w:rPr>
              <w:fldChar w:fldCharType="begin"/>
            </w:r>
            <w:r>
              <w:rPr>
                <w:noProof/>
                <w:webHidden/>
              </w:rPr>
              <w:instrText xml:space="preserve"> PAGEREF _Toc207610372 \h </w:instrText>
            </w:r>
            <w:r>
              <w:rPr>
                <w:noProof/>
                <w:webHidden/>
              </w:rPr>
            </w:r>
            <w:r>
              <w:rPr>
                <w:noProof/>
                <w:webHidden/>
              </w:rPr>
              <w:fldChar w:fldCharType="separate"/>
            </w:r>
            <w:r>
              <w:rPr>
                <w:noProof/>
                <w:webHidden/>
              </w:rPr>
              <w:t>6</w:t>
            </w:r>
            <w:r>
              <w:rPr>
                <w:noProof/>
                <w:webHidden/>
              </w:rPr>
              <w:fldChar w:fldCharType="end"/>
            </w:r>
          </w:hyperlink>
        </w:p>
        <w:p w14:paraId="5C5F2E14" w14:textId="1C54371E"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73" w:history="1">
            <w:r w:rsidRPr="002A603D">
              <w:rPr>
                <w:rStyle w:val="Hyperlink"/>
                <w:rFonts w:eastAsia="Times New Roman"/>
                <w:noProof/>
                <w:spacing w:val="-1"/>
                <w:lang w:eastAsia="sv-SE"/>
              </w:rPr>
              <w:t>Sp</w:t>
            </w:r>
            <w:r w:rsidRPr="002A603D">
              <w:rPr>
                <w:rStyle w:val="Hyperlink"/>
                <w:rFonts w:eastAsia="Times New Roman"/>
                <w:noProof/>
                <w:lang w:eastAsia="sv-SE"/>
              </w:rPr>
              <w:t>r</w:t>
            </w:r>
            <w:r w:rsidRPr="002A603D">
              <w:rPr>
                <w:rStyle w:val="Hyperlink"/>
                <w:rFonts w:eastAsia="Times New Roman"/>
                <w:noProof/>
                <w:spacing w:val="1"/>
                <w:lang w:eastAsia="sv-SE"/>
              </w:rPr>
              <w:t>å</w:t>
            </w:r>
            <w:r w:rsidRPr="002A603D">
              <w:rPr>
                <w:rStyle w:val="Hyperlink"/>
                <w:rFonts w:eastAsia="Times New Roman"/>
                <w:noProof/>
                <w:lang w:eastAsia="sv-SE"/>
              </w:rPr>
              <w:t>k</w:t>
            </w:r>
            <w:r>
              <w:rPr>
                <w:noProof/>
                <w:webHidden/>
              </w:rPr>
              <w:tab/>
            </w:r>
            <w:r>
              <w:rPr>
                <w:noProof/>
                <w:webHidden/>
              </w:rPr>
              <w:fldChar w:fldCharType="begin"/>
            </w:r>
            <w:r>
              <w:rPr>
                <w:noProof/>
                <w:webHidden/>
              </w:rPr>
              <w:instrText xml:space="preserve"> PAGEREF _Toc207610373 \h </w:instrText>
            </w:r>
            <w:r>
              <w:rPr>
                <w:noProof/>
                <w:webHidden/>
              </w:rPr>
            </w:r>
            <w:r>
              <w:rPr>
                <w:noProof/>
                <w:webHidden/>
              </w:rPr>
              <w:fldChar w:fldCharType="separate"/>
            </w:r>
            <w:r>
              <w:rPr>
                <w:noProof/>
                <w:webHidden/>
              </w:rPr>
              <w:t>6</w:t>
            </w:r>
            <w:r>
              <w:rPr>
                <w:noProof/>
                <w:webHidden/>
              </w:rPr>
              <w:fldChar w:fldCharType="end"/>
            </w:r>
          </w:hyperlink>
        </w:p>
        <w:p w14:paraId="4A77A1C3" w14:textId="74D36743"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74" w:history="1">
            <w:r w:rsidRPr="002A603D">
              <w:rPr>
                <w:rStyle w:val="Hyperlink"/>
                <w:noProof/>
              </w:rPr>
              <w:t>Referenshantering</w:t>
            </w:r>
            <w:r>
              <w:rPr>
                <w:noProof/>
                <w:webHidden/>
              </w:rPr>
              <w:tab/>
            </w:r>
            <w:r>
              <w:rPr>
                <w:noProof/>
                <w:webHidden/>
              </w:rPr>
              <w:fldChar w:fldCharType="begin"/>
            </w:r>
            <w:r>
              <w:rPr>
                <w:noProof/>
                <w:webHidden/>
              </w:rPr>
              <w:instrText xml:space="preserve"> PAGEREF _Toc207610374 \h </w:instrText>
            </w:r>
            <w:r>
              <w:rPr>
                <w:noProof/>
                <w:webHidden/>
              </w:rPr>
            </w:r>
            <w:r>
              <w:rPr>
                <w:noProof/>
                <w:webHidden/>
              </w:rPr>
              <w:fldChar w:fldCharType="separate"/>
            </w:r>
            <w:r>
              <w:rPr>
                <w:noProof/>
                <w:webHidden/>
              </w:rPr>
              <w:t>6</w:t>
            </w:r>
            <w:r>
              <w:rPr>
                <w:noProof/>
                <w:webHidden/>
              </w:rPr>
              <w:fldChar w:fldCharType="end"/>
            </w:r>
          </w:hyperlink>
        </w:p>
        <w:p w14:paraId="6A859047" w14:textId="051CDA93"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75" w:history="1">
            <w:r w:rsidRPr="002A603D">
              <w:rPr>
                <w:rStyle w:val="Hyperlink"/>
                <w:rFonts w:eastAsia="Times New Roman"/>
                <w:noProof/>
                <w:spacing w:val="-2"/>
                <w:lang w:eastAsia="sv-SE"/>
              </w:rPr>
              <w:t>R</w:t>
            </w:r>
            <w:r w:rsidRPr="002A603D">
              <w:rPr>
                <w:rStyle w:val="Hyperlink"/>
                <w:rFonts w:eastAsia="Times New Roman"/>
                <w:noProof/>
                <w:spacing w:val="-1"/>
                <w:lang w:eastAsia="sv-SE"/>
              </w:rPr>
              <w:t>ub</w:t>
            </w:r>
            <w:r w:rsidRPr="002A603D">
              <w:rPr>
                <w:rStyle w:val="Hyperlink"/>
                <w:rFonts w:eastAsia="Times New Roman"/>
                <w:noProof/>
                <w:lang w:eastAsia="sv-SE"/>
              </w:rPr>
              <w:t>r</w:t>
            </w:r>
            <w:r w:rsidRPr="002A603D">
              <w:rPr>
                <w:rStyle w:val="Hyperlink"/>
                <w:rFonts w:eastAsia="Times New Roman"/>
                <w:noProof/>
                <w:spacing w:val="1"/>
                <w:lang w:eastAsia="sv-SE"/>
              </w:rPr>
              <w:t>i</w:t>
            </w:r>
            <w:r w:rsidRPr="002A603D">
              <w:rPr>
                <w:rStyle w:val="Hyperlink"/>
                <w:rFonts w:eastAsia="Times New Roman"/>
                <w:noProof/>
                <w:lang w:eastAsia="sv-SE"/>
              </w:rPr>
              <w:t>k</w:t>
            </w:r>
            <w:r w:rsidRPr="002A603D">
              <w:rPr>
                <w:rStyle w:val="Hyperlink"/>
                <w:rFonts w:eastAsia="Times New Roman"/>
                <w:noProof/>
                <w:spacing w:val="-6"/>
                <w:lang w:eastAsia="sv-SE"/>
              </w:rPr>
              <w:t xml:space="preserve"> </w:t>
            </w:r>
            <w:r w:rsidRPr="002A603D">
              <w:rPr>
                <w:rStyle w:val="Hyperlink"/>
                <w:rFonts w:eastAsia="Times New Roman"/>
                <w:noProof/>
                <w:spacing w:val="1"/>
                <w:lang w:eastAsia="sv-SE"/>
              </w:rPr>
              <w:t>o</w:t>
            </w:r>
            <w:r w:rsidRPr="002A603D">
              <w:rPr>
                <w:rStyle w:val="Hyperlink"/>
                <w:rFonts w:eastAsia="Times New Roman"/>
                <w:noProof/>
                <w:lang w:eastAsia="sv-SE"/>
              </w:rPr>
              <w:t>ch</w:t>
            </w:r>
            <w:r w:rsidRPr="002A603D">
              <w:rPr>
                <w:rStyle w:val="Hyperlink"/>
                <w:rFonts w:eastAsia="Times New Roman"/>
                <w:noProof/>
                <w:spacing w:val="-1"/>
                <w:lang w:eastAsia="sv-SE"/>
              </w:rPr>
              <w:t xml:space="preserve"> </w:t>
            </w:r>
            <w:r w:rsidRPr="002A603D">
              <w:rPr>
                <w:rStyle w:val="Hyperlink"/>
                <w:rFonts w:eastAsia="Times New Roman"/>
                <w:noProof/>
                <w:lang w:eastAsia="sv-SE"/>
              </w:rPr>
              <w:t>te</w:t>
            </w:r>
            <w:r w:rsidRPr="002A603D">
              <w:rPr>
                <w:rStyle w:val="Hyperlink"/>
                <w:rFonts w:eastAsia="Times New Roman"/>
                <w:noProof/>
                <w:spacing w:val="2"/>
                <w:lang w:eastAsia="sv-SE"/>
              </w:rPr>
              <w:t>c</w:t>
            </w:r>
            <w:r w:rsidRPr="002A603D">
              <w:rPr>
                <w:rStyle w:val="Hyperlink"/>
                <w:rFonts w:eastAsia="Times New Roman"/>
                <w:noProof/>
                <w:spacing w:val="-5"/>
                <w:lang w:eastAsia="sv-SE"/>
              </w:rPr>
              <w:t>k</w:t>
            </w:r>
            <w:r w:rsidRPr="002A603D">
              <w:rPr>
                <w:rStyle w:val="Hyperlink"/>
                <w:rFonts w:eastAsia="Times New Roman"/>
                <w:noProof/>
                <w:lang w:eastAsia="sv-SE"/>
              </w:rPr>
              <w:t>e</w:t>
            </w:r>
            <w:r w:rsidRPr="002A603D">
              <w:rPr>
                <w:rStyle w:val="Hyperlink"/>
                <w:rFonts w:eastAsia="Times New Roman"/>
                <w:noProof/>
                <w:spacing w:val="-1"/>
                <w:lang w:eastAsia="sv-SE"/>
              </w:rPr>
              <w:t>n</w:t>
            </w:r>
            <w:r w:rsidRPr="002A603D">
              <w:rPr>
                <w:rStyle w:val="Hyperlink"/>
                <w:rFonts w:eastAsia="Times New Roman"/>
                <w:noProof/>
                <w:spacing w:val="1"/>
                <w:lang w:eastAsia="sv-SE"/>
              </w:rPr>
              <w:t>s</w:t>
            </w:r>
            <w:r w:rsidRPr="002A603D">
              <w:rPr>
                <w:rStyle w:val="Hyperlink"/>
                <w:rFonts w:eastAsia="Times New Roman"/>
                <w:noProof/>
                <w:lang w:eastAsia="sv-SE"/>
              </w:rPr>
              <w:t>t</w:t>
            </w:r>
            <w:r w:rsidRPr="002A603D">
              <w:rPr>
                <w:rStyle w:val="Hyperlink"/>
                <w:rFonts w:eastAsia="Times New Roman"/>
                <w:noProof/>
                <w:spacing w:val="1"/>
                <w:lang w:eastAsia="sv-SE"/>
              </w:rPr>
              <w:t>o</w:t>
            </w:r>
            <w:r w:rsidRPr="002A603D">
              <w:rPr>
                <w:rStyle w:val="Hyperlink"/>
                <w:rFonts w:eastAsia="Times New Roman"/>
                <w:noProof/>
                <w:lang w:eastAsia="sv-SE"/>
              </w:rPr>
              <w:t>r</w:t>
            </w:r>
            <w:r w:rsidRPr="002A603D">
              <w:rPr>
                <w:rStyle w:val="Hyperlink"/>
                <w:rFonts w:eastAsia="Times New Roman"/>
                <w:noProof/>
                <w:spacing w:val="-2"/>
                <w:lang w:eastAsia="sv-SE"/>
              </w:rPr>
              <w:t>l</w:t>
            </w:r>
            <w:r w:rsidRPr="002A603D">
              <w:rPr>
                <w:rStyle w:val="Hyperlink"/>
                <w:rFonts w:eastAsia="Times New Roman"/>
                <w:noProof/>
                <w:lang w:eastAsia="sv-SE"/>
              </w:rPr>
              <w:t>ek</w:t>
            </w:r>
            <w:r>
              <w:rPr>
                <w:noProof/>
                <w:webHidden/>
              </w:rPr>
              <w:tab/>
            </w:r>
            <w:r>
              <w:rPr>
                <w:noProof/>
                <w:webHidden/>
              </w:rPr>
              <w:fldChar w:fldCharType="begin"/>
            </w:r>
            <w:r>
              <w:rPr>
                <w:noProof/>
                <w:webHidden/>
              </w:rPr>
              <w:instrText xml:space="preserve"> PAGEREF _Toc207610375 \h </w:instrText>
            </w:r>
            <w:r>
              <w:rPr>
                <w:noProof/>
                <w:webHidden/>
              </w:rPr>
            </w:r>
            <w:r>
              <w:rPr>
                <w:noProof/>
                <w:webHidden/>
              </w:rPr>
              <w:fldChar w:fldCharType="separate"/>
            </w:r>
            <w:r>
              <w:rPr>
                <w:noProof/>
                <w:webHidden/>
              </w:rPr>
              <w:t>7</w:t>
            </w:r>
            <w:r>
              <w:rPr>
                <w:noProof/>
                <w:webHidden/>
              </w:rPr>
              <w:fldChar w:fldCharType="end"/>
            </w:r>
          </w:hyperlink>
        </w:p>
        <w:p w14:paraId="20FCD6DA" w14:textId="12F61CF3" w:rsidR="00C1034A" w:rsidRDefault="00C1034A">
          <w:pPr>
            <w:pStyle w:val="TOC1"/>
            <w:tabs>
              <w:tab w:val="right" w:leader="dot" w:pos="9557"/>
            </w:tabs>
            <w:rPr>
              <w:rFonts w:eastAsiaTheme="minorEastAsia"/>
              <w:noProof/>
              <w:kern w:val="2"/>
              <w:sz w:val="24"/>
              <w:szCs w:val="24"/>
              <w:lang w:eastAsia="sv-SE"/>
              <w14:ligatures w14:val="standardContextual"/>
            </w:rPr>
          </w:pPr>
          <w:hyperlink w:anchor="_Toc207610376" w:history="1">
            <w:r w:rsidRPr="002A603D">
              <w:rPr>
                <w:rStyle w:val="Hyperlink"/>
                <w:rFonts w:eastAsia="Times New Roman"/>
                <w:noProof/>
                <w:spacing w:val="-2"/>
                <w:lang w:eastAsia="sv-SE"/>
              </w:rPr>
              <w:t>H</w:t>
            </w:r>
            <w:r w:rsidRPr="002A603D">
              <w:rPr>
                <w:rStyle w:val="Hyperlink"/>
                <w:rFonts w:eastAsia="Times New Roman"/>
                <w:noProof/>
                <w:spacing w:val="1"/>
                <w:lang w:eastAsia="sv-SE"/>
              </w:rPr>
              <w:t>a</w:t>
            </w:r>
            <w:r w:rsidRPr="002A603D">
              <w:rPr>
                <w:rStyle w:val="Hyperlink"/>
                <w:rFonts w:eastAsia="Times New Roman"/>
                <w:noProof/>
                <w:lang w:eastAsia="sv-SE"/>
              </w:rPr>
              <w:t>ndledning</w:t>
            </w:r>
            <w:r w:rsidRPr="002A603D">
              <w:rPr>
                <w:rStyle w:val="Hyperlink"/>
                <w:rFonts w:eastAsia="Times New Roman"/>
                <w:noProof/>
                <w:spacing w:val="-18"/>
                <w:lang w:eastAsia="sv-SE"/>
              </w:rPr>
              <w:t xml:space="preserve"> </w:t>
            </w:r>
            <w:r w:rsidRPr="002A603D">
              <w:rPr>
                <w:rStyle w:val="Hyperlink"/>
                <w:rFonts w:eastAsia="Times New Roman"/>
                <w:noProof/>
                <w:spacing w:val="1"/>
                <w:lang w:eastAsia="sv-SE"/>
              </w:rPr>
              <w:t>o</w:t>
            </w:r>
            <w:r w:rsidRPr="002A603D">
              <w:rPr>
                <w:rStyle w:val="Hyperlink"/>
                <w:rFonts w:eastAsia="Times New Roman"/>
                <w:noProof/>
                <w:lang w:eastAsia="sv-SE"/>
              </w:rPr>
              <w:t>ch</w:t>
            </w:r>
            <w:r w:rsidRPr="002A603D">
              <w:rPr>
                <w:rStyle w:val="Hyperlink"/>
                <w:rFonts w:eastAsia="Times New Roman"/>
                <w:noProof/>
                <w:spacing w:val="-15"/>
                <w:lang w:eastAsia="sv-SE"/>
              </w:rPr>
              <w:t xml:space="preserve"> </w:t>
            </w:r>
            <w:r w:rsidRPr="002A603D">
              <w:rPr>
                <w:rStyle w:val="Hyperlink"/>
                <w:rFonts w:eastAsia="Times New Roman"/>
                <w:noProof/>
                <w:lang w:eastAsia="sv-SE"/>
              </w:rPr>
              <w:t>s</w:t>
            </w:r>
            <w:r w:rsidRPr="002A603D">
              <w:rPr>
                <w:rStyle w:val="Hyperlink"/>
                <w:rFonts w:eastAsia="Times New Roman"/>
                <w:noProof/>
                <w:spacing w:val="2"/>
                <w:lang w:eastAsia="sv-SE"/>
              </w:rPr>
              <w:t>e</w:t>
            </w:r>
            <w:r w:rsidRPr="002A603D">
              <w:rPr>
                <w:rStyle w:val="Hyperlink"/>
                <w:rFonts w:eastAsia="Times New Roman"/>
                <w:noProof/>
                <w:spacing w:val="-6"/>
                <w:lang w:eastAsia="sv-SE"/>
              </w:rPr>
              <w:t>m</w:t>
            </w:r>
            <w:r w:rsidRPr="002A603D">
              <w:rPr>
                <w:rStyle w:val="Hyperlink"/>
                <w:rFonts w:eastAsia="Times New Roman"/>
                <w:noProof/>
                <w:lang w:eastAsia="sv-SE"/>
              </w:rPr>
              <w:t>in</w:t>
            </w:r>
            <w:r w:rsidRPr="002A603D">
              <w:rPr>
                <w:rStyle w:val="Hyperlink"/>
                <w:rFonts w:eastAsia="Times New Roman"/>
                <w:noProof/>
                <w:spacing w:val="1"/>
                <w:lang w:eastAsia="sv-SE"/>
              </w:rPr>
              <w:t>a</w:t>
            </w:r>
            <w:r w:rsidRPr="002A603D">
              <w:rPr>
                <w:rStyle w:val="Hyperlink"/>
                <w:rFonts w:eastAsia="Times New Roman"/>
                <w:noProof/>
                <w:lang w:eastAsia="sv-SE"/>
              </w:rPr>
              <w:t>ri</w:t>
            </w:r>
            <w:r w:rsidRPr="002A603D">
              <w:rPr>
                <w:rStyle w:val="Hyperlink"/>
                <w:rFonts w:eastAsia="Times New Roman"/>
                <w:noProof/>
                <w:spacing w:val="2"/>
                <w:lang w:eastAsia="sv-SE"/>
              </w:rPr>
              <w:t>e</w:t>
            </w:r>
            <w:r w:rsidRPr="002A603D">
              <w:rPr>
                <w:rStyle w:val="Hyperlink"/>
                <w:rFonts w:eastAsia="Times New Roman"/>
                <w:noProof/>
                <w:lang w:eastAsia="sv-SE"/>
              </w:rPr>
              <w:t>r</w:t>
            </w:r>
            <w:r>
              <w:rPr>
                <w:noProof/>
                <w:webHidden/>
              </w:rPr>
              <w:tab/>
            </w:r>
            <w:r>
              <w:rPr>
                <w:noProof/>
                <w:webHidden/>
              </w:rPr>
              <w:fldChar w:fldCharType="begin"/>
            </w:r>
            <w:r>
              <w:rPr>
                <w:noProof/>
                <w:webHidden/>
              </w:rPr>
              <w:instrText xml:space="preserve"> PAGEREF _Toc207610376 \h </w:instrText>
            </w:r>
            <w:r>
              <w:rPr>
                <w:noProof/>
                <w:webHidden/>
              </w:rPr>
            </w:r>
            <w:r>
              <w:rPr>
                <w:noProof/>
                <w:webHidden/>
              </w:rPr>
              <w:fldChar w:fldCharType="separate"/>
            </w:r>
            <w:r>
              <w:rPr>
                <w:noProof/>
                <w:webHidden/>
              </w:rPr>
              <w:t>8</w:t>
            </w:r>
            <w:r>
              <w:rPr>
                <w:noProof/>
                <w:webHidden/>
              </w:rPr>
              <w:fldChar w:fldCharType="end"/>
            </w:r>
          </w:hyperlink>
        </w:p>
        <w:p w14:paraId="1ECB219E" w14:textId="43509F17" w:rsidR="00C1034A" w:rsidRDefault="00C1034A">
          <w:pPr>
            <w:pStyle w:val="TOC1"/>
            <w:tabs>
              <w:tab w:val="right" w:leader="dot" w:pos="9557"/>
            </w:tabs>
            <w:rPr>
              <w:rFonts w:eastAsiaTheme="minorEastAsia"/>
              <w:noProof/>
              <w:kern w:val="2"/>
              <w:sz w:val="24"/>
              <w:szCs w:val="24"/>
              <w:lang w:eastAsia="sv-SE"/>
              <w14:ligatures w14:val="standardContextual"/>
            </w:rPr>
          </w:pPr>
          <w:hyperlink w:anchor="_Toc207610377" w:history="1">
            <w:r w:rsidRPr="002A603D">
              <w:rPr>
                <w:rStyle w:val="Hyperlink"/>
                <w:rFonts w:eastAsia="Times New Roman"/>
                <w:noProof/>
                <w:spacing w:val="-2"/>
                <w:lang w:eastAsia="sv-SE"/>
              </w:rPr>
              <w:t>H</w:t>
            </w:r>
            <w:r w:rsidRPr="002A603D">
              <w:rPr>
                <w:rStyle w:val="Hyperlink"/>
                <w:rFonts w:eastAsia="Times New Roman"/>
                <w:noProof/>
                <w:spacing w:val="1"/>
                <w:lang w:eastAsia="sv-SE"/>
              </w:rPr>
              <w:t>a</w:t>
            </w:r>
            <w:r w:rsidRPr="002A603D">
              <w:rPr>
                <w:rStyle w:val="Hyperlink"/>
                <w:rFonts w:eastAsia="Times New Roman"/>
                <w:noProof/>
                <w:lang w:eastAsia="sv-SE"/>
              </w:rPr>
              <w:t>ndl</w:t>
            </w:r>
            <w:r w:rsidRPr="002A603D">
              <w:rPr>
                <w:rStyle w:val="Hyperlink"/>
                <w:rFonts w:eastAsia="Times New Roman"/>
                <w:noProof/>
                <w:spacing w:val="1"/>
                <w:lang w:eastAsia="sv-SE"/>
              </w:rPr>
              <w:t>ägg</w:t>
            </w:r>
            <w:r w:rsidRPr="002A603D">
              <w:rPr>
                <w:rStyle w:val="Hyperlink"/>
                <w:rFonts w:eastAsia="Times New Roman"/>
                <w:noProof/>
                <w:lang w:eastAsia="sv-SE"/>
              </w:rPr>
              <w:t>ning</w:t>
            </w:r>
            <w:r w:rsidRPr="002A603D">
              <w:rPr>
                <w:rStyle w:val="Hyperlink"/>
                <w:rFonts w:eastAsia="Times New Roman"/>
                <w:noProof/>
                <w:spacing w:val="-17"/>
                <w:lang w:eastAsia="sv-SE"/>
              </w:rPr>
              <w:t xml:space="preserve"> </w:t>
            </w:r>
            <w:r w:rsidRPr="002A603D">
              <w:rPr>
                <w:rStyle w:val="Hyperlink"/>
                <w:rFonts w:eastAsia="Times New Roman"/>
                <w:noProof/>
                <w:spacing w:val="1"/>
                <w:lang w:eastAsia="sv-SE"/>
              </w:rPr>
              <w:t>a</w:t>
            </w:r>
            <w:r w:rsidRPr="002A603D">
              <w:rPr>
                <w:rStyle w:val="Hyperlink"/>
                <w:rFonts w:eastAsia="Times New Roman"/>
                <w:noProof/>
                <w:lang w:eastAsia="sv-SE"/>
              </w:rPr>
              <w:t>v</w:t>
            </w:r>
            <w:r w:rsidRPr="002A603D">
              <w:rPr>
                <w:rStyle w:val="Hyperlink"/>
                <w:rFonts w:eastAsia="Times New Roman"/>
                <w:noProof/>
                <w:spacing w:val="-16"/>
                <w:lang w:eastAsia="sv-SE"/>
              </w:rPr>
              <w:t xml:space="preserve"> </w:t>
            </w:r>
            <w:r w:rsidRPr="002A603D">
              <w:rPr>
                <w:rStyle w:val="Hyperlink"/>
                <w:rFonts w:eastAsia="Times New Roman"/>
                <w:noProof/>
                <w:lang w:eastAsia="sv-SE"/>
              </w:rPr>
              <w:t>e</w:t>
            </w:r>
            <w:r w:rsidRPr="002A603D">
              <w:rPr>
                <w:rStyle w:val="Hyperlink"/>
                <w:rFonts w:eastAsia="Times New Roman"/>
                <w:noProof/>
                <w:spacing w:val="1"/>
                <w:lang w:eastAsia="sv-SE"/>
              </w:rPr>
              <w:t>x</w:t>
            </w:r>
            <w:r w:rsidRPr="002A603D">
              <w:rPr>
                <w:rStyle w:val="Hyperlink"/>
                <w:rFonts w:eastAsia="Times New Roman"/>
                <w:noProof/>
                <w:spacing w:val="3"/>
                <w:lang w:eastAsia="sv-SE"/>
              </w:rPr>
              <w:t>a</w:t>
            </w:r>
            <w:r w:rsidRPr="002A603D">
              <w:rPr>
                <w:rStyle w:val="Hyperlink"/>
                <w:rFonts w:eastAsia="Times New Roman"/>
                <w:noProof/>
                <w:spacing w:val="-6"/>
                <w:lang w:eastAsia="sv-SE"/>
              </w:rPr>
              <w:t>m</w:t>
            </w:r>
            <w:r w:rsidRPr="002A603D">
              <w:rPr>
                <w:rStyle w:val="Hyperlink"/>
                <w:rFonts w:eastAsia="Times New Roman"/>
                <w:noProof/>
                <w:lang w:eastAsia="sv-SE"/>
              </w:rPr>
              <w:t>ens</w:t>
            </w:r>
            <w:r w:rsidRPr="002A603D">
              <w:rPr>
                <w:rStyle w:val="Hyperlink"/>
                <w:rFonts w:eastAsia="Times New Roman"/>
                <w:noProof/>
                <w:spacing w:val="1"/>
                <w:lang w:eastAsia="sv-SE"/>
              </w:rPr>
              <w:t>a</w:t>
            </w:r>
            <w:r w:rsidRPr="002A603D">
              <w:rPr>
                <w:rStyle w:val="Hyperlink"/>
                <w:rFonts w:eastAsia="Times New Roman"/>
                <w:noProof/>
                <w:lang w:eastAsia="sv-SE"/>
              </w:rPr>
              <w:t>rbe</w:t>
            </w:r>
            <w:r w:rsidRPr="002A603D">
              <w:rPr>
                <w:rStyle w:val="Hyperlink"/>
                <w:rFonts w:eastAsia="Times New Roman"/>
                <w:noProof/>
                <w:spacing w:val="1"/>
                <w:lang w:eastAsia="sv-SE"/>
              </w:rPr>
              <w:t>t</w:t>
            </w:r>
            <w:r w:rsidRPr="002A603D">
              <w:rPr>
                <w:rStyle w:val="Hyperlink"/>
                <w:rFonts w:eastAsia="Times New Roman"/>
                <w:noProof/>
                <w:lang w:eastAsia="sv-SE"/>
              </w:rPr>
              <w:t>e</w:t>
            </w:r>
            <w:r w:rsidRPr="002A603D">
              <w:rPr>
                <w:rStyle w:val="Hyperlink"/>
                <w:rFonts w:eastAsia="Times New Roman"/>
                <w:noProof/>
                <w:spacing w:val="-17"/>
                <w:lang w:eastAsia="sv-SE"/>
              </w:rPr>
              <w:t xml:space="preserve"> </w:t>
            </w:r>
            <w:r w:rsidRPr="002A603D">
              <w:rPr>
                <w:rStyle w:val="Hyperlink"/>
                <w:rFonts w:eastAsia="Times New Roman"/>
                <w:noProof/>
                <w:lang w:eastAsia="sv-SE"/>
              </w:rPr>
              <w:t>i</w:t>
            </w:r>
            <w:r w:rsidRPr="002A603D">
              <w:rPr>
                <w:rStyle w:val="Hyperlink"/>
                <w:rFonts w:eastAsia="Times New Roman"/>
                <w:noProof/>
                <w:spacing w:val="2"/>
                <w:lang w:eastAsia="sv-SE"/>
              </w:rPr>
              <w:t>n</w:t>
            </w:r>
            <w:r w:rsidRPr="002A603D">
              <w:rPr>
                <w:rStyle w:val="Hyperlink"/>
                <w:rFonts w:eastAsia="Times New Roman"/>
                <w:noProof/>
                <w:spacing w:val="-1"/>
                <w:lang w:eastAsia="sv-SE"/>
              </w:rPr>
              <w:t>f</w:t>
            </w:r>
            <w:r w:rsidRPr="002A603D">
              <w:rPr>
                <w:rStyle w:val="Hyperlink"/>
                <w:rFonts w:eastAsia="Times New Roman"/>
                <w:noProof/>
                <w:spacing w:val="1"/>
                <w:lang w:eastAsia="sv-SE"/>
              </w:rPr>
              <w:t>ö</w:t>
            </w:r>
            <w:r w:rsidRPr="002A603D">
              <w:rPr>
                <w:rStyle w:val="Hyperlink"/>
                <w:rFonts w:eastAsia="Times New Roman"/>
                <w:noProof/>
                <w:lang w:eastAsia="sv-SE"/>
              </w:rPr>
              <w:t>r</w:t>
            </w:r>
            <w:r w:rsidRPr="002A603D">
              <w:rPr>
                <w:rStyle w:val="Hyperlink"/>
                <w:rFonts w:eastAsia="Times New Roman"/>
                <w:noProof/>
                <w:spacing w:val="-17"/>
                <w:lang w:eastAsia="sv-SE"/>
              </w:rPr>
              <w:t xml:space="preserve"> </w:t>
            </w:r>
            <w:r w:rsidRPr="002A603D">
              <w:rPr>
                <w:rStyle w:val="Hyperlink"/>
                <w:rFonts w:eastAsia="Times New Roman"/>
                <w:noProof/>
                <w:lang w:eastAsia="sv-SE"/>
              </w:rPr>
              <w:t>e</w:t>
            </w:r>
            <w:r w:rsidRPr="002A603D">
              <w:rPr>
                <w:rStyle w:val="Hyperlink"/>
                <w:rFonts w:eastAsia="Times New Roman"/>
                <w:noProof/>
                <w:spacing w:val="1"/>
                <w:lang w:eastAsia="sv-SE"/>
              </w:rPr>
              <w:t>x</w:t>
            </w:r>
            <w:r w:rsidRPr="002A603D">
              <w:rPr>
                <w:rStyle w:val="Hyperlink"/>
                <w:rFonts w:eastAsia="Times New Roman"/>
                <w:noProof/>
                <w:spacing w:val="3"/>
                <w:lang w:eastAsia="sv-SE"/>
              </w:rPr>
              <w:t>a</w:t>
            </w:r>
            <w:r w:rsidRPr="002A603D">
              <w:rPr>
                <w:rStyle w:val="Hyperlink"/>
                <w:rFonts w:eastAsia="Times New Roman"/>
                <w:noProof/>
                <w:spacing w:val="-6"/>
                <w:lang w:eastAsia="sv-SE"/>
              </w:rPr>
              <w:t>m</w:t>
            </w:r>
            <w:r w:rsidRPr="002A603D">
              <w:rPr>
                <w:rStyle w:val="Hyperlink"/>
                <w:rFonts w:eastAsia="Times New Roman"/>
                <w:noProof/>
                <w:lang w:eastAsia="sv-SE"/>
              </w:rPr>
              <w:t>in</w:t>
            </w:r>
            <w:r w:rsidRPr="002A603D">
              <w:rPr>
                <w:rStyle w:val="Hyperlink"/>
                <w:rFonts w:eastAsia="Times New Roman"/>
                <w:noProof/>
                <w:spacing w:val="1"/>
                <w:lang w:eastAsia="sv-SE"/>
              </w:rPr>
              <w:t>at</w:t>
            </w:r>
            <w:r w:rsidRPr="002A603D">
              <w:rPr>
                <w:rStyle w:val="Hyperlink"/>
                <w:rFonts w:eastAsia="Times New Roman"/>
                <w:noProof/>
                <w:lang w:eastAsia="sv-SE"/>
              </w:rPr>
              <w:t>i</w:t>
            </w:r>
            <w:r w:rsidRPr="002A603D">
              <w:rPr>
                <w:rStyle w:val="Hyperlink"/>
                <w:rFonts w:eastAsia="Times New Roman"/>
                <w:noProof/>
                <w:spacing w:val="1"/>
                <w:lang w:eastAsia="sv-SE"/>
              </w:rPr>
              <w:t>o</w:t>
            </w:r>
            <w:r w:rsidRPr="002A603D">
              <w:rPr>
                <w:rStyle w:val="Hyperlink"/>
                <w:rFonts w:eastAsia="Times New Roman"/>
                <w:noProof/>
                <w:lang w:eastAsia="sv-SE"/>
              </w:rPr>
              <w:t>n</w:t>
            </w:r>
            <w:r>
              <w:rPr>
                <w:noProof/>
                <w:webHidden/>
              </w:rPr>
              <w:tab/>
            </w:r>
            <w:r>
              <w:rPr>
                <w:noProof/>
                <w:webHidden/>
              </w:rPr>
              <w:fldChar w:fldCharType="begin"/>
            </w:r>
            <w:r>
              <w:rPr>
                <w:noProof/>
                <w:webHidden/>
              </w:rPr>
              <w:instrText xml:space="preserve"> PAGEREF _Toc207610377 \h </w:instrText>
            </w:r>
            <w:r>
              <w:rPr>
                <w:noProof/>
                <w:webHidden/>
              </w:rPr>
            </w:r>
            <w:r>
              <w:rPr>
                <w:noProof/>
                <w:webHidden/>
              </w:rPr>
              <w:fldChar w:fldCharType="separate"/>
            </w:r>
            <w:r>
              <w:rPr>
                <w:noProof/>
                <w:webHidden/>
              </w:rPr>
              <w:t>9</w:t>
            </w:r>
            <w:r>
              <w:rPr>
                <w:noProof/>
                <w:webHidden/>
              </w:rPr>
              <w:fldChar w:fldCharType="end"/>
            </w:r>
          </w:hyperlink>
        </w:p>
        <w:p w14:paraId="71D57B9E" w14:textId="5DEBEC55" w:rsidR="00C1034A" w:rsidRDefault="00C1034A">
          <w:pPr>
            <w:pStyle w:val="TOC1"/>
            <w:tabs>
              <w:tab w:val="right" w:leader="dot" w:pos="9557"/>
            </w:tabs>
            <w:rPr>
              <w:rFonts w:eastAsiaTheme="minorEastAsia"/>
              <w:noProof/>
              <w:kern w:val="2"/>
              <w:sz w:val="24"/>
              <w:szCs w:val="24"/>
              <w:lang w:eastAsia="sv-SE"/>
              <w14:ligatures w14:val="standardContextual"/>
            </w:rPr>
          </w:pPr>
          <w:hyperlink w:anchor="_Toc207610378" w:history="1">
            <w:r w:rsidRPr="002A603D">
              <w:rPr>
                <w:rStyle w:val="Hyperlink"/>
                <w:rFonts w:eastAsia="Times New Roman"/>
                <w:noProof/>
                <w:spacing w:val="-2"/>
                <w:lang w:eastAsia="sv-SE"/>
              </w:rPr>
              <w:t>K</w:t>
            </w:r>
            <w:r w:rsidRPr="002A603D">
              <w:rPr>
                <w:rStyle w:val="Hyperlink"/>
                <w:rFonts w:eastAsia="Times New Roman"/>
                <w:noProof/>
                <w:lang w:eastAsia="sv-SE"/>
              </w:rPr>
              <w:t>ri</w:t>
            </w:r>
            <w:r w:rsidRPr="002A603D">
              <w:rPr>
                <w:rStyle w:val="Hyperlink"/>
                <w:rFonts w:eastAsia="Times New Roman"/>
                <w:noProof/>
                <w:spacing w:val="1"/>
                <w:lang w:eastAsia="sv-SE"/>
              </w:rPr>
              <w:t>t</w:t>
            </w:r>
            <w:r w:rsidRPr="002A603D">
              <w:rPr>
                <w:rStyle w:val="Hyperlink"/>
                <w:rFonts w:eastAsia="Times New Roman"/>
                <w:noProof/>
                <w:lang w:eastAsia="sv-SE"/>
              </w:rPr>
              <w:t>erier</w:t>
            </w:r>
            <w:r w:rsidRPr="002A603D">
              <w:rPr>
                <w:rStyle w:val="Hyperlink"/>
                <w:rFonts w:eastAsia="Times New Roman"/>
                <w:noProof/>
                <w:spacing w:val="-13"/>
                <w:lang w:eastAsia="sv-SE"/>
              </w:rPr>
              <w:t xml:space="preserve"> </w:t>
            </w:r>
            <w:r w:rsidRPr="002A603D">
              <w:rPr>
                <w:rStyle w:val="Hyperlink"/>
                <w:rFonts w:eastAsia="Times New Roman"/>
                <w:noProof/>
                <w:spacing w:val="-1"/>
                <w:lang w:eastAsia="sv-SE"/>
              </w:rPr>
              <w:t>f</w:t>
            </w:r>
            <w:r w:rsidRPr="002A603D">
              <w:rPr>
                <w:rStyle w:val="Hyperlink"/>
                <w:rFonts w:eastAsia="Times New Roman"/>
                <w:noProof/>
                <w:spacing w:val="1"/>
                <w:lang w:eastAsia="sv-SE"/>
              </w:rPr>
              <w:t>ö</w:t>
            </w:r>
            <w:r w:rsidRPr="002A603D">
              <w:rPr>
                <w:rStyle w:val="Hyperlink"/>
                <w:rFonts w:eastAsia="Times New Roman"/>
                <w:noProof/>
                <w:lang w:eastAsia="sv-SE"/>
              </w:rPr>
              <w:t>r</w:t>
            </w:r>
            <w:r w:rsidRPr="002A603D">
              <w:rPr>
                <w:rStyle w:val="Hyperlink"/>
                <w:rFonts w:eastAsia="Times New Roman"/>
                <w:noProof/>
                <w:spacing w:val="-14"/>
                <w:lang w:eastAsia="sv-SE"/>
              </w:rPr>
              <w:t xml:space="preserve"> </w:t>
            </w:r>
            <w:r w:rsidRPr="002A603D">
              <w:rPr>
                <w:rStyle w:val="Hyperlink"/>
                <w:rFonts w:eastAsia="Times New Roman"/>
                <w:noProof/>
                <w:spacing w:val="1"/>
                <w:lang w:eastAsia="sv-SE"/>
              </w:rPr>
              <w:t>go</w:t>
            </w:r>
            <w:r w:rsidRPr="002A603D">
              <w:rPr>
                <w:rStyle w:val="Hyperlink"/>
                <w:rFonts w:eastAsia="Times New Roman"/>
                <w:noProof/>
                <w:spacing w:val="2"/>
                <w:lang w:eastAsia="sv-SE"/>
              </w:rPr>
              <w:t>d</w:t>
            </w:r>
            <w:r w:rsidRPr="002A603D">
              <w:rPr>
                <w:rStyle w:val="Hyperlink"/>
                <w:rFonts w:eastAsia="Times New Roman"/>
                <w:noProof/>
                <w:spacing w:val="-3"/>
                <w:lang w:eastAsia="sv-SE"/>
              </w:rPr>
              <w:t>k</w:t>
            </w:r>
            <w:r w:rsidRPr="002A603D">
              <w:rPr>
                <w:rStyle w:val="Hyperlink"/>
                <w:rFonts w:eastAsia="Times New Roman"/>
                <w:noProof/>
                <w:spacing w:val="1"/>
                <w:lang w:eastAsia="sv-SE"/>
              </w:rPr>
              <w:t>ä</w:t>
            </w:r>
            <w:r w:rsidRPr="002A603D">
              <w:rPr>
                <w:rStyle w:val="Hyperlink"/>
                <w:rFonts w:eastAsia="Times New Roman"/>
                <w:noProof/>
                <w:lang w:eastAsia="sv-SE"/>
              </w:rPr>
              <w:t>nt</w:t>
            </w:r>
            <w:r w:rsidRPr="002A603D">
              <w:rPr>
                <w:rStyle w:val="Hyperlink"/>
                <w:rFonts w:eastAsia="Times New Roman"/>
                <w:noProof/>
                <w:spacing w:val="-13"/>
                <w:lang w:eastAsia="sv-SE"/>
              </w:rPr>
              <w:t xml:space="preserve"> </w:t>
            </w:r>
            <w:r w:rsidRPr="002A603D">
              <w:rPr>
                <w:rStyle w:val="Hyperlink"/>
                <w:rFonts w:eastAsia="Times New Roman"/>
                <w:noProof/>
                <w:lang w:eastAsia="sv-SE"/>
              </w:rPr>
              <w:t>e</w:t>
            </w:r>
            <w:r w:rsidRPr="002A603D">
              <w:rPr>
                <w:rStyle w:val="Hyperlink"/>
                <w:rFonts w:eastAsia="Times New Roman"/>
                <w:noProof/>
                <w:spacing w:val="1"/>
                <w:lang w:eastAsia="sv-SE"/>
              </w:rPr>
              <w:t>x</w:t>
            </w:r>
            <w:r w:rsidRPr="002A603D">
              <w:rPr>
                <w:rStyle w:val="Hyperlink"/>
                <w:rFonts w:eastAsia="Times New Roman"/>
                <w:noProof/>
                <w:spacing w:val="3"/>
                <w:lang w:eastAsia="sv-SE"/>
              </w:rPr>
              <w:t>a</w:t>
            </w:r>
            <w:r w:rsidRPr="002A603D">
              <w:rPr>
                <w:rStyle w:val="Hyperlink"/>
                <w:rFonts w:eastAsia="Times New Roman"/>
                <w:noProof/>
                <w:spacing w:val="-2"/>
                <w:lang w:eastAsia="sv-SE"/>
              </w:rPr>
              <w:t>m</w:t>
            </w:r>
            <w:r w:rsidRPr="002A603D">
              <w:rPr>
                <w:rStyle w:val="Hyperlink"/>
                <w:rFonts w:eastAsia="Times New Roman"/>
                <w:noProof/>
                <w:lang w:eastAsia="sv-SE"/>
              </w:rPr>
              <w:t>ens</w:t>
            </w:r>
            <w:r w:rsidRPr="002A603D">
              <w:rPr>
                <w:rStyle w:val="Hyperlink"/>
                <w:rFonts w:eastAsia="Times New Roman"/>
                <w:noProof/>
                <w:spacing w:val="1"/>
                <w:lang w:eastAsia="sv-SE"/>
              </w:rPr>
              <w:t>a</w:t>
            </w:r>
            <w:r w:rsidRPr="002A603D">
              <w:rPr>
                <w:rStyle w:val="Hyperlink"/>
                <w:rFonts w:eastAsia="Times New Roman"/>
                <w:noProof/>
                <w:lang w:eastAsia="sv-SE"/>
              </w:rPr>
              <w:t>r</w:t>
            </w:r>
            <w:r w:rsidRPr="002A603D">
              <w:rPr>
                <w:rStyle w:val="Hyperlink"/>
                <w:rFonts w:eastAsia="Times New Roman"/>
                <w:noProof/>
                <w:spacing w:val="2"/>
                <w:lang w:eastAsia="sv-SE"/>
              </w:rPr>
              <w:t>b</w:t>
            </w:r>
            <w:r w:rsidRPr="002A603D">
              <w:rPr>
                <w:rStyle w:val="Hyperlink"/>
                <w:rFonts w:eastAsia="Times New Roman"/>
                <w:noProof/>
                <w:lang w:eastAsia="sv-SE"/>
              </w:rPr>
              <w:t>e</w:t>
            </w:r>
            <w:r w:rsidRPr="002A603D">
              <w:rPr>
                <w:rStyle w:val="Hyperlink"/>
                <w:rFonts w:eastAsia="Times New Roman"/>
                <w:noProof/>
                <w:spacing w:val="-1"/>
                <w:lang w:eastAsia="sv-SE"/>
              </w:rPr>
              <w:t>t</w:t>
            </w:r>
            <w:r w:rsidRPr="002A603D">
              <w:rPr>
                <w:rStyle w:val="Hyperlink"/>
                <w:rFonts w:eastAsia="Times New Roman"/>
                <w:noProof/>
                <w:lang w:eastAsia="sv-SE"/>
              </w:rPr>
              <w:t>e</w:t>
            </w:r>
            <w:r w:rsidRPr="002A603D">
              <w:rPr>
                <w:rStyle w:val="Hyperlink"/>
                <w:rFonts w:eastAsia="Times New Roman"/>
                <w:noProof/>
                <w:spacing w:val="-14"/>
                <w:lang w:eastAsia="sv-SE"/>
              </w:rPr>
              <w:t xml:space="preserve"> </w:t>
            </w:r>
            <w:r w:rsidRPr="002A603D">
              <w:rPr>
                <w:rStyle w:val="Hyperlink"/>
                <w:rFonts w:eastAsia="Times New Roman"/>
                <w:noProof/>
                <w:lang w:eastAsia="sv-SE"/>
              </w:rPr>
              <w:t>på</w:t>
            </w:r>
            <w:r w:rsidRPr="002A603D">
              <w:rPr>
                <w:rStyle w:val="Hyperlink"/>
                <w:rFonts w:eastAsia="Times New Roman"/>
                <w:noProof/>
                <w:spacing w:val="-13"/>
                <w:lang w:eastAsia="sv-SE"/>
              </w:rPr>
              <w:t xml:space="preserve"> </w:t>
            </w:r>
            <w:r w:rsidRPr="002A603D">
              <w:rPr>
                <w:rStyle w:val="Hyperlink"/>
                <w:rFonts w:eastAsia="Times New Roman"/>
                <w:noProof/>
                <w:spacing w:val="1"/>
                <w:lang w:eastAsia="sv-SE"/>
              </w:rPr>
              <w:t>g</w:t>
            </w:r>
            <w:r w:rsidRPr="002A603D">
              <w:rPr>
                <w:rStyle w:val="Hyperlink"/>
                <w:rFonts w:eastAsia="Times New Roman"/>
                <w:noProof/>
                <w:lang w:eastAsia="sv-SE"/>
              </w:rPr>
              <w:t>ru</w:t>
            </w:r>
            <w:r w:rsidRPr="002A603D">
              <w:rPr>
                <w:rStyle w:val="Hyperlink"/>
                <w:rFonts w:eastAsia="Times New Roman"/>
                <w:noProof/>
                <w:spacing w:val="2"/>
                <w:lang w:eastAsia="sv-SE"/>
              </w:rPr>
              <w:t>n</w:t>
            </w:r>
            <w:r w:rsidRPr="002A603D">
              <w:rPr>
                <w:rStyle w:val="Hyperlink"/>
                <w:rFonts w:eastAsia="Times New Roman"/>
                <w:noProof/>
                <w:lang w:eastAsia="sv-SE"/>
              </w:rPr>
              <w:t>dni</w:t>
            </w:r>
            <w:r w:rsidRPr="002A603D">
              <w:rPr>
                <w:rStyle w:val="Hyperlink"/>
                <w:rFonts w:eastAsia="Times New Roman"/>
                <w:noProof/>
                <w:spacing w:val="1"/>
                <w:lang w:eastAsia="sv-SE"/>
              </w:rPr>
              <w:t>v</w:t>
            </w:r>
            <w:r w:rsidRPr="002A603D">
              <w:rPr>
                <w:rStyle w:val="Hyperlink"/>
                <w:rFonts w:eastAsia="Times New Roman"/>
                <w:noProof/>
                <w:lang w:eastAsia="sv-SE"/>
              </w:rPr>
              <w:t>å</w:t>
            </w:r>
            <w:r>
              <w:rPr>
                <w:noProof/>
                <w:webHidden/>
              </w:rPr>
              <w:tab/>
            </w:r>
            <w:r>
              <w:rPr>
                <w:noProof/>
                <w:webHidden/>
              </w:rPr>
              <w:fldChar w:fldCharType="begin"/>
            </w:r>
            <w:r>
              <w:rPr>
                <w:noProof/>
                <w:webHidden/>
              </w:rPr>
              <w:instrText xml:space="preserve"> PAGEREF _Toc207610378 \h </w:instrText>
            </w:r>
            <w:r>
              <w:rPr>
                <w:noProof/>
                <w:webHidden/>
              </w:rPr>
            </w:r>
            <w:r>
              <w:rPr>
                <w:noProof/>
                <w:webHidden/>
              </w:rPr>
              <w:fldChar w:fldCharType="separate"/>
            </w:r>
            <w:r>
              <w:rPr>
                <w:noProof/>
                <w:webHidden/>
              </w:rPr>
              <w:t>10</w:t>
            </w:r>
            <w:r>
              <w:rPr>
                <w:noProof/>
                <w:webHidden/>
              </w:rPr>
              <w:fldChar w:fldCharType="end"/>
            </w:r>
          </w:hyperlink>
        </w:p>
        <w:p w14:paraId="25F458B5" w14:textId="40E51ADC"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79" w:history="1">
            <w:r w:rsidRPr="002A603D">
              <w:rPr>
                <w:rStyle w:val="Hyperlink"/>
                <w:rFonts w:eastAsia="Times New Roman"/>
                <w:noProof/>
                <w:spacing w:val="1"/>
                <w:lang w:eastAsia="sv-SE"/>
              </w:rPr>
              <w:t>I</w:t>
            </w:r>
            <w:r w:rsidRPr="002A603D">
              <w:rPr>
                <w:rStyle w:val="Hyperlink"/>
                <w:rFonts w:eastAsia="Times New Roman"/>
                <w:noProof/>
                <w:lang w:eastAsia="sv-SE"/>
              </w:rPr>
              <w:t>n</w:t>
            </w:r>
            <w:r w:rsidRPr="002A603D">
              <w:rPr>
                <w:rStyle w:val="Hyperlink"/>
                <w:rFonts w:eastAsia="Times New Roman"/>
                <w:noProof/>
                <w:spacing w:val="-2"/>
                <w:lang w:eastAsia="sv-SE"/>
              </w:rPr>
              <w:t>l</w:t>
            </w:r>
            <w:r w:rsidRPr="002A603D">
              <w:rPr>
                <w:rStyle w:val="Hyperlink"/>
                <w:rFonts w:eastAsia="Times New Roman"/>
                <w:noProof/>
                <w:lang w:eastAsia="sv-SE"/>
              </w:rPr>
              <w:t>edn</w:t>
            </w:r>
            <w:r w:rsidRPr="002A603D">
              <w:rPr>
                <w:rStyle w:val="Hyperlink"/>
                <w:rFonts w:eastAsia="Times New Roman"/>
                <w:noProof/>
                <w:spacing w:val="1"/>
                <w:lang w:eastAsia="sv-SE"/>
              </w:rPr>
              <w:t>i</w:t>
            </w:r>
            <w:r w:rsidRPr="002A603D">
              <w:rPr>
                <w:rStyle w:val="Hyperlink"/>
                <w:rFonts w:eastAsia="Times New Roman"/>
                <w:noProof/>
                <w:spacing w:val="-3"/>
                <w:lang w:eastAsia="sv-SE"/>
              </w:rPr>
              <w:t>n</w:t>
            </w:r>
            <w:r w:rsidRPr="002A603D">
              <w:rPr>
                <w:rStyle w:val="Hyperlink"/>
                <w:rFonts w:eastAsia="Times New Roman"/>
                <w:noProof/>
                <w:lang w:eastAsia="sv-SE"/>
              </w:rPr>
              <w:t>g</w:t>
            </w:r>
            <w:r>
              <w:rPr>
                <w:noProof/>
                <w:webHidden/>
              </w:rPr>
              <w:tab/>
            </w:r>
            <w:r>
              <w:rPr>
                <w:noProof/>
                <w:webHidden/>
              </w:rPr>
              <w:fldChar w:fldCharType="begin"/>
            </w:r>
            <w:r>
              <w:rPr>
                <w:noProof/>
                <w:webHidden/>
              </w:rPr>
              <w:instrText xml:space="preserve"> PAGEREF _Toc207610379 \h </w:instrText>
            </w:r>
            <w:r>
              <w:rPr>
                <w:noProof/>
                <w:webHidden/>
              </w:rPr>
            </w:r>
            <w:r>
              <w:rPr>
                <w:noProof/>
                <w:webHidden/>
              </w:rPr>
              <w:fldChar w:fldCharType="separate"/>
            </w:r>
            <w:r>
              <w:rPr>
                <w:noProof/>
                <w:webHidden/>
              </w:rPr>
              <w:t>10</w:t>
            </w:r>
            <w:r>
              <w:rPr>
                <w:noProof/>
                <w:webHidden/>
              </w:rPr>
              <w:fldChar w:fldCharType="end"/>
            </w:r>
          </w:hyperlink>
        </w:p>
        <w:p w14:paraId="29FBD86B" w14:textId="43F43804"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0" w:history="1">
            <w:r w:rsidRPr="002A603D">
              <w:rPr>
                <w:rStyle w:val="Hyperlink"/>
                <w:rFonts w:eastAsia="Times New Roman"/>
                <w:noProof/>
                <w:lang w:eastAsia="sv-SE"/>
              </w:rPr>
              <w:t>Bakgrund</w:t>
            </w:r>
            <w:r>
              <w:rPr>
                <w:noProof/>
                <w:webHidden/>
              </w:rPr>
              <w:tab/>
            </w:r>
            <w:r>
              <w:rPr>
                <w:noProof/>
                <w:webHidden/>
              </w:rPr>
              <w:fldChar w:fldCharType="begin"/>
            </w:r>
            <w:r>
              <w:rPr>
                <w:noProof/>
                <w:webHidden/>
              </w:rPr>
              <w:instrText xml:space="preserve"> PAGEREF _Toc207610380 \h </w:instrText>
            </w:r>
            <w:r>
              <w:rPr>
                <w:noProof/>
                <w:webHidden/>
              </w:rPr>
            </w:r>
            <w:r>
              <w:rPr>
                <w:noProof/>
                <w:webHidden/>
              </w:rPr>
              <w:fldChar w:fldCharType="separate"/>
            </w:r>
            <w:r>
              <w:rPr>
                <w:noProof/>
                <w:webHidden/>
              </w:rPr>
              <w:t>10</w:t>
            </w:r>
            <w:r>
              <w:rPr>
                <w:noProof/>
                <w:webHidden/>
              </w:rPr>
              <w:fldChar w:fldCharType="end"/>
            </w:r>
          </w:hyperlink>
        </w:p>
        <w:p w14:paraId="3DAA5158" w14:textId="5C4D6320"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1" w:history="1">
            <w:r w:rsidRPr="002A603D">
              <w:rPr>
                <w:rStyle w:val="Hyperlink"/>
                <w:rFonts w:eastAsia="Times New Roman"/>
                <w:noProof/>
                <w:spacing w:val="-2"/>
                <w:lang w:eastAsia="sv-SE"/>
              </w:rPr>
              <w:t>P</w:t>
            </w:r>
            <w:r w:rsidRPr="002A603D">
              <w:rPr>
                <w:rStyle w:val="Hyperlink"/>
                <w:rFonts w:eastAsia="Times New Roman"/>
                <w:noProof/>
                <w:lang w:eastAsia="sv-SE"/>
              </w:rPr>
              <w:t>r</w:t>
            </w:r>
            <w:r w:rsidRPr="002A603D">
              <w:rPr>
                <w:rStyle w:val="Hyperlink"/>
                <w:rFonts w:eastAsia="Times New Roman"/>
                <w:noProof/>
                <w:spacing w:val="1"/>
                <w:lang w:eastAsia="sv-SE"/>
              </w:rPr>
              <w:t>o</w:t>
            </w:r>
            <w:r w:rsidRPr="002A603D">
              <w:rPr>
                <w:rStyle w:val="Hyperlink"/>
                <w:rFonts w:eastAsia="Times New Roman"/>
                <w:noProof/>
                <w:spacing w:val="-1"/>
                <w:lang w:eastAsia="sv-SE"/>
              </w:rPr>
              <w:t>b</w:t>
            </w:r>
            <w:r w:rsidRPr="002A603D">
              <w:rPr>
                <w:rStyle w:val="Hyperlink"/>
                <w:rFonts w:eastAsia="Times New Roman"/>
                <w:noProof/>
                <w:spacing w:val="-2"/>
                <w:lang w:eastAsia="sv-SE"/>
              </w:rPr>
              <w:t>l</w:t>
            </w:r>
            <w:r w:rsidRPr="002A603D">
              <w:rPr>
                <w:rStyle w:val="Hyperlink"/>
                <w:rFonts w:eastAsia="Times New Roman"/>
                <w:noProof/>
                <w:lang w:eastAsia="sv-SE"/>
              </w:rPr>
              <w:t>e</w:t>
            </w:r>
            <w:r w:rsidRPr="002A603D">
              <w:rPr>
                <w:rStyle w:val="Hyperlink"/>
                <w:rFonts w:eastAsia="Times New Roman"/>
                <w:noProof/>
                <w:spacing w:val="-4"/>
                <w:lang w:eastAsia="sv-SE"/>
              </w:rPr>
              <w:t>m</w:t>
            </w:r>
            <w:r w:rsidRPr="002A603D">
              <w:rPr>
                <w:rStyle w:val="Hyperlink"/>
                <w:rFonts w:eastAsia="Times New Roman"/>
                <w:noProof/>
                <w:lang w:eastAsia="sv-SE"/>
              </w:rPr>
              <w:t>f</w:t>
            </w:r>
            <w:r w:rsidRPr="002A603D">
              <w:rPr>
                <w:rStyle w:val="Hyperlink"/>
                <w:rFonts w:eastAsia="Times New Roman"/>
                <w:noProof/>
                <w:spacing w:val="1"/>
                <w:lang w:eastAsia="sv-SE"/>
              </w:rPr>
              <w:t>o</w:t>
            </w:r>
            <w:r w:rsidRPr="002A603D">
              <w:rPr>
                <w:rStyle w:val="Hyperlink"/>
                <w:rFonts w:eastAsia="Times New Roman"/>
                <w:noProof/>
                <w:lang w:eastAsia="sv-SE"/>
              </w:rPr>
              <w:t>r</w:t>
            </w:r>
            <w:r w:rsidRPr="002A603D">
              <w:rPr>
                <w:rStyle w:val="Hyperlink"/>
                <w:rFonts w:eastAsia="Times New Roman"/>
                <w:noProof/>
                <w:spacing w:val="-4"/>
                <w:lang w:eastAsia="sv-SE"/>
              </w:rPr>
              <w:t>m</w:t>
            </w:r>
            <w:r w:rsidRPr="002A603D">
              <w:rPr>
                <w:rStyle w:val="Hyperlink"/>
                <w:rFonts w:eastAsia="Times New Roman"/>
                <w:noProof/>
                <w:spacing w:val="-1"/>
                <w:lang w:eastAsia="sv-SE"/>
              </w:rPr>
              <w:t>u</w:t>
            </w:r>
            <w:r w:rsidRPr="002A603D">
              <w:rPr>
                <w:rStyle w:val="Hyperlink"/>
                <w:rFonts w:eastAsia="Times New Roman"/>
                <w:noProof/>
                <w:spacing w:val="1"/>
                <w:lang w:eastAsia="sv-SE"/>
              </w:rPr>
              <w:t>l</w:t>
            </w:r>
            <w:r w:rsidRPr="002A603D">
              <w:rPr>
                <w:rStyle w:val="Hyperlink"/>
                <w:rFonts w:eastAsia="Times New Roman"/>
                <w:noProof/>
                <w:lang w:eastAsia="sv-SE"/>
              </w:rPr>
              <w:t>er</w:t>
            </w:r>
            <w:r w:rsidRPr="002A603D">
              <w:rPr>
                <w:rStyle w:val="Hyperlink"/>
                <w:rFonts w:eastAsia="Times New Roman"/>
                <w:noProof/>
                <w:spacing w:val="1"/>
                <w:lang w:eastAsia="sv-SE"/>
              </w:rPr>
              <w:t>i</w:t>
            </w:r>
            <w:r w:rsidRPr="002A603D">
              <w:rPr>
                <w:rStyle w:val="Hyperlink"/>
                <w:rFonts w:eastAsia="Times New Roman"/>
                <w:noProof/>
                <w:spacing w:val="-3"/>
                <w:lang w:eastAsia="sv-SE"/>
              </w:rPr>
              <w:t>n</w:t>
            </w:r>
            <w:r w:rsidRPr="002A603D">
              <w:rPr>
                <w:rStyle w:val="Hyperlink"/>
                <w:rFonts w:eastAsia="Times New Roman"/>
                <w:noProof/>
                <w:lang w:eastAsia="sv-SE"/>
              </w:rPr>
              <w:t xml:space="preserve">g </w:t>
            </w:r>
            <w:r w:rsidRPr="002A603D">
              <w:rPr>
                <w:rStyle w:val="Hyperlink"/>
                <w:rFonts w:eastAsia="Times New Roman"/>
                <w:noProof/>
                <w:spacing w:val="1"/>
                <w:lang w:eastAsia="sv-SE"/>
              </w:rPr>
              <w:t>o</w:t>
            </w:r>
            <w:r w:rsidRPr="002A603D">
              <w:rPr>
                <w:rStyle w:val="Hyperlink"/>
                <w:rFonts w:eastAsia="Times New Roman"/>
                <w:noProof/>
                <w:lang w:eastAsia="sv-SE"/>
              </w:rPr>
              <w:t>ch</w:t>
            </w:r>
            <w:r w:rsidRPr="002A603D">
              <w:rPr>
                <w:rStyle w:val="Hyperlink"/>
                <w:rFonts w:eastAsia="Times New Roman"/>
                <w:noProof/>
                <w:spacing w:val="-4"/>
                <w:lang w:eastAsia="sv-SE"/>
              </w:rPr>
              <w:t xml:space="preserve"> </w:t>
            </w:r>
            <w:r w:rsidRPr="002A603D">
              <w:rPr>
                <w:rStyle w:val="Hyperlink"/>
                <w:rFonts w:eastAsia="Times New Roman"/>
                <w:noProof/>
                <w:spacing w:val="-2"/>
                <w:lang w:eastAsia="sv-SE"/>
              </w:rPr>
              <w:t>s</w:t>
            </w:r>
            <w:r w:rsidRPr="002A603D">
              <w:rPr>
                <w:rStyle w:val="Hyperlink"/>
                <w:rFonts w:eastAsia="Times New Roman"/>
                <w:noProof/>
                <w:spacing w:val="1"/>
                <w:lang w:eastAsia="sv-SE"/>
              </w:rPr>
              <w:t>y</w:t>
            </w:r>
            <w:r w:rsidRPr="002A603D">
              <w:rPr>
                <w:rStyle w:val="Hyperlink"/>
                <w:rFonts w:eastAsia="Times New Roman"/>
                <w:noProof/>
                <w:lang w:eastAsia="sv-SE"/>
              </w:rPr>
              <w:t>fte</w:t>
            </w:r>
            <w:r>
              <w:rPr>
                <w:noProof/>
                <w:webHidden/>
              </w:rPr>
              <w:tab/>
            </w:r>
            <w:r>
              <w:rPr>
                <w:noProof/>
                <w:webHidden/>
              </w:rPr>
              <w:fldChar w:fldCharType="begin"/>
            </w:r>
            <w:r>
              <w:rPr>
                <w:noProof/>
                <w:webHidden/>
              </w:rPr>
              <w:instrText xml:space="preserve"> PAGEREF _Toc207610381 \h </w:instrText>
            </w:r>
            <w:r>
              <w:rPr>
                <w:noProof/>
                <w:webHidden/>
              </w:rPr>
            </w:r>
            <w:r>
              <w:rPr>
                <w:noProof/>
                <w:webHidden/>
              </w:rPr>
              <w:fldChar w:fldCharType="separate"/>
            </w:r>
            <w:r>
              <w:rPr>
                <w:noProof/>
                <w:webHidden/>
              </w:rPr>
              <w:t>10</w:t>
            </w:r>
            <w:r>
              <w:rPr>
                <w:noProof/>
                <w:webHidden/>
              </w:rPr>
              <w:fldChar w:fldCharType="end"/>
            </w:r>
          </w:hyperlink>
        </w:p>
        <w:p w14:paraId="49FF79F4" w14:textId="0A5A6AD1"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2" w:history="1">
            <w:r w:rsidRPr="002A603D">
              <w:rPr>
                <w:rStyle w:val="Hyperlink"/>
                <w:rFonts w:eastAsia="Times New Roman"/>
                <w:noProof/>
                <w:spacing w:val="-2"/>
                <w:lang w:eastAsia="sv-SE"/>
              </w:rPr>
              <w:t>M</w:t>
            </w:r>
            <w:r w:rsidRPr="002A603D">
              <w:rPr>
                <w:rStyle w:val="Hyperlink"/>
                <w:rFonts w:eastAsia="Times New Roman"/>
                <w:noProof/>
                <w:lang w:eastAsia="sv-SE"/>
              </w:rPr>
              <w:t>et</w:t>
            </w:r>
            <w:r w:rsidRPr="002A603D">
              <w:rPr>
                <w:rStyle w:val="Hyperlink"/>
                <w:rFonts w:eastAsia="Times New Roman"/>
                <w:noProof/>
                <w:spacing w:val="1"/>
                <w:lang w:eastAsia="sv-SE"/>
              </w:rPr>
              <w:t>o</w:t>
            </w:r>
            <w:r w:rsidRPr="002A603D">
              <w:rPr>
                <w:rStyle w:val="Hyperlink"/>
                <w:rFonts w:eastAsia="Times New Roman"/>
                <w:noProof/>
                <w:lang w:eastAsia="sv-SE"/>
              </w:rPr>
              <w:t>d</w:t>
            </w:r>
            <w:r>
              <w:rPr>
                <w:noProof/>
                <w:webHidden/>
              </w:rPr>
              <w:tab/>
            </w:r>
            <w:r>
              <w:rPr>
                <w:noProof/>
                <w:webHidden/>
              </w:rPr>
              <w:fldChar w:fldCharType="begin"/>
            </w:r>
            <w:r>
              <w:rPr>
                <w:noProof/>
                <w:webHidden/>
              </w:rPr>
              <w:instrText xml:space="preserve"> PAGEREF _Toc207610382 \h </w:instrText>
            </w:r>
            <w:r>
              <w:rPr>
                <w:noProof/>
                <w:webHidden/>
              </w:rPr>
            </w:r>
            <w:r>
              <w:rPr>
                <w:noProof/>
                <w:webHidden/>
              </w:rPr>
              <w:fldChar w:fldCharType="separate"/>
            </w:r>
            <w:r>
              <w:rPr>
                <w:noProof/>
                <w:webHidden/>
              </w:rPr>
              <w:t>10</w:t>
            </w:r>
            <w:r>
              <w:rPr>
                <w:noProof/>
                <w:webHidden/>
              </w:rPr>
              <w:fldChar w:fldCharType="end"/>
            </w:r>
          </w:hyperlink>
        </w:p>
        <w:p w14:paraId="68F66F70" w14:textId="784B60C7"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3" w:history="1">
            <w:r w:rsidRPr="002A603D">
              <w:rPr>
                <w:rStyle w:val="Hyperlink"/>
                <w:rFonts w:eastAsia="Times New Roman"/>
                <w:noProof/>
                <w:spacing w:val="-2"/>
                <w:lang w:eastAsia="sv-SE"/>
              </w:rPr>
              <w:t>R</w:t>
            </w:r>
            <w:r w:rsidRPr="002A603D">
              <w:rPr>
                <w:rStyle w:val="Hyperlink"/>
                <w:rFonts w:eastAsia="Times New Roman"/>
                <w:noProof/>
                <w:lang w:eastAsia="sv-SE"/>
              </w:rPr>
              <w:t>es</w:t>
            </w:r>
            <w:r w:rsidRPr="002A603D">
              <w:rPr>
                <w:rStyle w:val="Hyperlink"/>
                <w:rFonts w:eastAsia="Times New Roman"/>
                <w:noProof/>
                <w:spacing w:val="-1"/>
                <w:lang w:eastAsia="sv-SE"/>
              </w:rPr>
              <w:t>u</w:t>
            </w:r>
            <w:r w:rsidRPr="002A603D">
              <w:rPr>
                <w:rStyle w:val="Hyperlink"/>
                <w:rFonts w:eastAsia="Times New Roman"/>
                <w:noProof/>
                <w:lang w:eastAsia="sv-SE"/>
              </w:rPr>
              <w:t>l</w:t>
            </w:r>
            <w:r w:rsidRPr="002A603D">
              <w:rPr>
                <w:rStyle w:val="Hyperlink"/>
                <w:rFonts w:eastAsia="Times New Roman"/>
                <w:noProof/>
                <w:spacing w:val="-3"/>
                <w:lang w:eastAsia="sv-SE"/>
              </w:rPr>
              <w:t>t</w:t>
            </w:r>
            <w:r w:rsidRPr="002A603D">
              <w:rPr>
                <w:rStyle w:val="Hyperlink"/>
                <w:rFonts w:eastAsia="Times New Roman"/>
                <w:noProof/>
                <w:lang w:eastAsia="sv-SE"/>
              </w:rPr>
              <w:t>at</w:t>
            </w:r>
            <w:r>
              <w:rPr>
                <w:noProof/>
                <w:webHidden/>
              </w:rPr>
              <w:tab/>
            </w:r>
            <w:r>
              <w:rPr>
                <w:noProof/>
                <w:webHidden/>
              </w:rPr>
              <w:fldChar w:fldCharType="begin"/>
            </w:r>
            <w:r>
              <w:rPr>
                <w:noProof/>
                <w:webHidden/>
              </w:rPr>
              <w:instrText xml:space="preserve"> PAGEREF _Toc207610383 \h </w:instrText>
            </w:r>
            <w:r>
              <w:rPr>
                <w:noProof/>
                <w:webHidden/>
              </w:rPr>
            </w:r>
            <w:r>
              <w:rPr>
                <w:noProof/>
                <w:webHidden/>
              </w:rPr>
              <w:fldChar w:fldCharType="separate"/>
            </w:r>
            <w:r>
              <w:rPr>
                <w:noProof/>
                <w:webHidden/>
              </w:rPr>
              <w:t>11</w:t>
            </w:r>
            <w:r>
              <w:rPr>
                <w:noProof/>
                <w:webHidden/>
              </w:rPr>
              <w:fldChar w:fldCharType="end"/>
            </w:r>
          </w:hyperlink>
        </w:p>
        <w:p w14:paraId="511E07CF" w14:textId="0EEB383F"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4" w:history="1">
            <w:r w:rsidRPr="002A603D">
              <w:rPr>
                <w:rStyle w:val="Hyperlink"/>
                <w:rFonts w:eastAsia="Times New Roman"/>
                <w:noProof/>
                <w:spacing w:val="-2"/>
                <w:lang w:eastAsia="sv-SE"/>
              </w:rPr>
              <w:t>D</w:t>
            </w:r>
            <w:r w:rsidRPr="002A603D">
              <w:rPr>
                <w:rStyle w:val="Hyperlink"/>
                <w:rFonts w:eastAsia="Times New Roman"/>
                <w:noProof/>
                <w:lang w:eastAsia="sv-SE"/>
              </w:rPr>
              <w:t>is</w:t>
            </w:r>
            <w:r w:rsidRPr="002A603D">
              <w:rPr>
                <w:rStyle w:val="Hyperlink"/>
                <w:rFonts w:eastAsia="Times New Roman"/>
                <w:noProof/>
                <w:spacing w:val="-5"/>
                <w:lang w:eastAsia="sv-SE"/>
              </w:rPr>
              <w:t>k</w:t>
            </w:r>
            <w:r w:rsidRPr="002A603D">
              <w:rPr>
                <w:rStyle w:val="Hyperlink"/>
                <w:rFonts w:eastAsia="Times New Roman"/>
                <w:noProof/>
                <w:spacing w:val="-1"/>
                <w:lang w:eastAsia="sv-SE"/>
              </w:rPr>
              <w:t>u</w:t>
            </w:r>
            <w:r w:rsidRPr="002A603D">
              <w:rPr>
                <w:rStyle w:val="Hyperlink"/>
                <w:rFonts w:eastAsia="Times New Roman"/>
                <w:noProof/>
                <w:lang w:eastAsia="sv-SE"/>
              </w:rPr>
              <w:t>ss</w:t>
            </w:r>
            <w:r w:rsidRPr="002A603D">
              <w:rPr>
                <w:rStyle w:val="Hyperlink"/>
                <w:rFonts w:eastAsia="Times New Roman"/>
                <w:noProof/>
                <w:spacing w:val="-2"/>
                <w:lang w:eastAsia="sv-SE"/>
              </w:rPr>
              <w:t>i</w:t>
            </w:r>
            <w:r w:rsidRPr="002A603D">
              <w:rPr>
                <w:rStyle w:val="Hyperlink"/>
                <w:rFonts w:eastAsia="Times New Roman"/>
                <w:noProof/>
                <w:lang w:eastAsia="sv-SE"/>
              </w:rPr>
              <w:t>on</w:t>
            </w:r>
            <w:r>
              <w:rPr>
                <w:noProof/>
                <w:webHidden/>
              </w:rPr>
              <w:tab/>
            </w:r>
            <w:r>
              <w:rPr>
                <w:noProof/>
                <w:webHidden/>
              </w:rPr>
              <w:fldChar w:fldCharType="begin"/>
            </w:r>
            <w:r>
              <w:rPr>
                <w:noProof/>
                <w:webHidden/>
              </w:rPr>
              <w:instrText xml:space="preserve"> PAGEREF _Toc207610384 \h </w:instrText>
            </w:r>
            <w:r>
              <w:rPr>
                <w:noProof/>
                <w:webHidden/>
              </w:rPr>
            </w:r>
            <w:r>
              <w:rPr>
                <w:noProof/>
                <w:webHidden/>
              </w:rPr>
              <w:fldChar w:fldCharType="separate"/>
            </w:r>
            <w:r>
              <w:rPr>
                <w:noProof/>
                <w:webHidden/>
              </w:rPr>
              <w:t>11</w:t>
            </w:r>
            <w:r>
              <w:rPr>
                <w:noProof/>
                <w:webHidden/>
              </w:rPr>
              <w:fldChar w:fldCharType="end"/>
            </w:r>
          </w:hyperlink>
        </w:p>
        <w:p w14:paraId="081E6E2A" w14:textId="656A6C17"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5" w:history="1">
            <w:r w:rsidRPr="002A603D">
              <w:rPr>
                <w:rStyle w:val="Hyperlink"/>
                <w:rFonts w:eastAsia="Times New Roman"/>
                <w:noProof/>
                <w:spacing w:val="-1"/>
                <w:lang w:eastAsia="sv-SE"/>
              </w:rPr>
              <w:t>S</w:t>
            </w:r>
            <w:r w:rsidRPr="002A603D">
              <w:rPr>
                <w:rStyle w:val="Hyperlink"/>
                <w:rFonts w:eastAsia="Times New Roman"/>
                <w:noProof/>
                <w:lang w:eastAsia="sv-SE"/>
              </w:rPr>
              <w:t>l</w:t>
            </w:r>
            <w:r w:rsidRPr="002A603D">
              <w:rPr>
                <w:rStyle w:val="Hyperlink"/>
                <w:rFonts w:eastAsia="Times New Roman"/>
                <w:noProof/>
                <w:spacing w:val="-1"/>
                <w:lang w:eastAsia="sv-SE"/>
              </w:rPr>
              <w:t>u</w:t>
            </w:r>
            <w:r w:rsidRPr="002A603D">
              <w:rPr>
                <w:rStyle w:val="Hyperlink"/>
                <w:rFonts w:eastAsia="Times New Roman"/>
                <w:noProof/>
                <w:spacing w:val="-3"/>
                <w:lang w:eastAsia="sv-SE"/>
              </w:rPr>
              <w:t>t</w:t>
            </w:r>
            <w:r w:rsidRPr="002A603D">
              <w:rPr>
                <w:rStyle w:val="Hyperlink"/>
                <w:rFonts w:eastAsia="Times New Roman"/>
                <w:noProof/>
                <w:lang w:eastAsia="sv-SE"/>
              </w:rPr>
              <w:t>sa</w:t>
            </w:r>
            <w:r w:rsidRPr="002A603D">
              <w:rPr>
                <w:rStyle w:val="Hyperlink"/>
                <w:rFonts w:eastAsia="Times New Roman"/>
                <w:noProof/>
                <w:spacing w:val="-3"/>
                <w:lang w:eastAsia="sv-SE"/>
              </w:rPr>
              <w:t>t</w:t>
            </w:r>
            <w:r w:rsidRPr="002A603D">
              <w:rPr>
                <w:rStyle w:val="Hyperlink"/>
                <w:rFonts w:eastAsia="Times New Roman"/>
                <w:noProof/>
                <w:lang w:eastAsia="sv-SE"/>
              </w:rPr>
              <w:t>ser</w:t>
            </w:r>
            <w:r>
              <w:rPr>
                <w:noProof/>
                <w:webHidden/>
              </w:rPr>
              <w:tab/>
            </w:r>
            <w:r>
              <w:rPr>
                <w:noProof/>
                <w:webHidden/>
              </w:rPr>
              <w:fldChar w:fldCharType="begin"/>
            </w:r>
            <w:r>
              <w:rPr>
                <w:noProof/>
                <w:webHidden/>
              </w:rPr>
              <w:instrText xml:space="preserve"> PAGEREF _Toc207610385 \h </w:instrText>
            </w:r>
            <w:r>
              <w:rPr>
                <w:noProof/>
                <w:webHidden/>
              </w:rPr>
            </w:r>
            <w:r>
              <w:rPr>
                <w:noProof/>
                <w:webHidden/>
              </w:rPr>
              <w:fldChar w:fldCharType="separate"/>
            </w:r>
            <w:r>
              <w:rPr>
                <w:noProof/>
                <w:webHidden/>
              </w:rPr>
              <w:t>11</w:t>
            </w:r>
            <w:r>
              <w:rPr>
                <w:noProof/>
                <w:webHidden/>
              </w:rPr>
              <w:fldChar w:fldCharType="end"/>
            </w:r>
          </w:hyperlink>
        </w:p>
        <w:p w14:paraId="1274EC32" w14:textId="232525BB"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6" w:history="1">
            <w:r w:rsidRPr="002A603D">
              <w:rPr>
                <w:rStyle w:val="Hyperlink"/>
                <w:rFonts w:eastAsia="Times New Roman"/>
                <w:noProof/>
                <w:spacing w:val="-2"/>
                <w:lang w:eastAsia="sv-SE"/>
              </w:rPr>
              <w:t>P</w:t>
            </w:r>
            <w:r w:rsidRPr="002A603D">
              <w:rPr>
                <w:rStyle w:val="Hyperlink"/>
                <w:rFonts w:eastAsia="Times New Roman"/>
                <w:noProof/>
                <w:lang w:eastAsia="sv-SE"/>
              </w:rPr>
              <w:t>r</w:t>
            </w:r>
            <w:r w:rsidRPr="002A603D">
              <w:rPr>
                <w:rStyle w:val="Hyperlink"/>
                <w:rFonts w:eastAsia="Times New Roman"/>
                <w:noProof/>
                <w:spacing w:val="1"/>
                <w:lang w:eastAsia="sv-SE"/>
              </w:rPr>
              <w:t>a</w:t>
            </w:r>
            <w:r w:rsidRPr="002A603D">
              <w:rPr>
                <w:rStyle w:val="Hyperlink"/>
                <w:rFonts w:eastAsia="Times New Roman"/>
                <w:noProof/>
                <w:spacing w:val="-5"/>
                <w:lang w:eastAsia="sv-SE"/>
              </w:rPr>
              <w:t>k</w:t>
            </w:r>
            <w:r w:rsidRPr="002A603D">
              <w:rPr>
                <w:rStyle w:val="Hyperlink"/>
                <w:rFonts w:eastAsia="Times New Roman"/>
                <w:noProof/>
                <w:lang w:eastAsia="sv-SE"/>
              </w:rPr>
              <w:t>t</w:t>
            </w:r>
            <w:r w:rsidRPr="002A603D">
              <w:rPr>
                <w:rStyle w:val="Hyperlink"/>
                <w:rFonts w:eastAsia="Times New Roman"/>
                <w:noProof/>
                <w:spacing w:val="1"/>
                <w:lang w:eastAsia="sv-SE"/>
              </w:rPr>
              <w:t>i</w:t>
            </w:r>
            <w:r w:rsidRPr="002A603D">
              <w:rPr>
                <w:rStyle w:val="Hyperlink"/>
                <w:rFonts w:eastAsia="Times New Roman"/>
                <w:noProof/>
                <w:spacing w:val="3"/>
                <w:lang w:eastAsia="sv-SE"/>
              </w:rPr>
              <w:t>s</w:t>
            </w:r>
            <w:r w:rsidRPr="002A603D">
              <w:rPr>
                <w:rStyle w:val="Hyperlink"/>
                <w:rFonts w:eastAsia="Times New Roman"/>
                <w:noProof/>
                <w:spacing w:val="-5"/>
                <w:lang w:eastAsia="sv-SE"/>
              </w:rPr>
              <w:t>k</w:t>
            </w:r>
            <w:r w:rsidRPr="002A603D">
              <w:rPr>
                <w:rStyle w:val="Hyperlink"/>
                <w:rFonts w:eastAsia="Times New Roman"/>
                <w:noProof/>
                <w:lang w:eastAsia="sv-SE"/>
              </w:rPr>
              <w:t xml:space="preserve">a </w:t>
            </w:r>
            <w:r w:rsidRPr="002A603D">
              <w:rPr>
                <w:rStyle w:val="Hyperlink"/>
                <w:rFonts w:eastAsia="Times New Roman"/>
                <w:noProof/>
                <w:spacing w:val="1"/>
                <w:lang w:eastAsia="sv-SE"/>
              </w:rPr>
              <w:t>i</w:t>
            </w:r>
            <w:r w:rsidRPr="002A603D">
              <w:rPr>
                <w:rStyle w:val="Hyperlink"/>
                <w:rFonts w:eastAsia="Times New Roman"/>
                <w:noProof/>
                <w:spacing w:val="-4"/>
                <w:lang w:eastAsia="sv-SE"/>
              </w:rPr>
              <w:t>m</w:t>
            </w:r>
            <w:r w:rsidRPr="002A603D">
              <w:rPr>
                <w:rStyle w:val="Hyperlink"/>
                <w:rFonts w:eastAsia="Times New Roman"/>
                <w:noProof/>
                <w:spacing w:val="-1"/>
                <w:lang w:eastAsia="sv-SE"/>
              </w:rPr>
              <w:t>p</w:t>
            </w:r>
            <w:r w:rsidRPr="002A603D">
              <w:rPr>
                <w:rStyle w:val="Hyperlink"/>
                <w:rFonts w:eastAsia="Times New Roman"/>
                <w:noProof/>
                <w:spacing w:val="1"/>
                <w:lang w:eastAsia="sv-SE"/>
              </w:rPr>
              <w:t>l</w:t>
            </w:r>
            <w:r w:rsidRPr="002A603D">
              <w:rPr>
                <w:rStyle w:val="Hyperlink"/>
                <w:rFonts w:eastAsia="Times New Roman"/>
                <w:noProof/>
                <w:spacing w:val="3"/>
                <w:lang w:eastAsia="sv-SE"/>
              </w:rPr>
              <w:t>i</w:t>
            </w:r>
            <w:r w:rsidRPr="002A603D">
              <w:rPr>
                <w:rStyle w:val="Hyperlink"/>
                <w:rFonts w:eastAsia="Times New Roman"/>
                <w:noProof/>
                <w:spacing w:val="-5"/>
                <w:lang w:eastAsia="sv-SE"/>
              </w:rPr>
              <w:t>k</w:t>
            </w:r>
            <w:r w:rsidRPr="002A603D">
              <w:rPr>
                <w:rStyle w:val="Hyperlink"/>
                <w:rFonts w:eastAsia="Times New Roman"/>
                <w:noProof/>
                <w:spacing w:val="1"/>
                <w:lang w:eastAsia="sv-SE"/>
              </w:rPr>
              <w:t>a</w:t>
            </w:r>
            <w:r w:rsidRPr="002A603D">
              <w:rPr>
                <w:rStyle w:val="Hyperlink"/>
                <w:rFonts w:eastAsia="Times New Roman"/>
                <w:noProof/>
                <w:lang w:eastAsia="sv-SE"/>
              </w:rPr>
              <w:t>t</w:t>
            </w:r>
            <w:r w:rsidRPr="002A603D">
              <w:rPr>
                <w:rStyle w:val="Hyperlink"/>
                <w:rFonts w:eastAsia="Times New Roman"/>
                <w:noProof/>
                <w:spacing w:val="-2"/>
                <w:lang w:eastAsia="sv-SE"/>
              </w:rPr>
              <w:t>i</w:t>
            </w:r>
            <w:r w:rsidRPr="002A603D">
              <w:rPr>
                <w:rStyle w:val="Hyperlink"/>
                <w:rFonts w:eastAsia="Times New Roman"/>
                <w:noProof/>
                <w:spacing w:val="1"/>
                <w:lang w:eastAsia="sv-SE"/>
              </w:rPr>
              <w:t>o</w:t>
            </w:r>
            <w:r w:rsidRPr="002A603D">
              <w:rPr>
                <w:rStyle w:val="Hyperlink"/>
                <w:rFonts w:eastAsia="Times New Roman"/>
                <w:noProof/>
                <w:spacing w:val="-1"/>
                <w:lang w:eastAsia="sv-SE"/>
              </w:rPr>
              <w:t>n</w:t>
            </w:r>
            <w:r w:rsidRPr="002A603D">
              <w:rPr>
                <w:rStyle w:val="Hyperlink"/>
                <w:rFonts w:eastAsia="Times New Roman"/>
                <w:noProof/>
                <w:lang w:eastAsia="sv-SE"/>
              </w:rPr>
              <w:t>er</w:t>
            </w:r>
            <w:r>
              <w:rPr>
                <w:noProof/>
                <w:webHidden/>
              </w:rPr>
              <w:tab/>
            </w:r>
            <w:r>
              <w:rPr>
                <w:noProof/>
                <w:webHidden/>
              </w:rPr>
              <w:fldChar w:fldCharType="begin"/>
            </w:r>
            <w:r>
              <w:rPr>
                <w:noProof/>
                <w:webHidden/>
              </w:rPr>
              <w:instrText xml:space="preserve"> PAGEREF _Toc207610386 \h </w:instrText>
            </w:r>
            <w:r>
              <w:rPr>
                <w:noProof/>
                <w:webHidden/>
              </w:rPr>
            </w:r>
            <w:r>
              <w:rPr>
                <w:noProof/>
                <w:webHidden/>
              </w:rPr>
              <w:fldChar w:fldCharType="separate"/>
            </w:r>
            <w:r>
              <w:rPr>
                <w:noProof/>
                <w:webHidden/>
              </w:rPr>
              <w:t>11</w:t>
            </w:r>
            <w:r>
              <w:rPr>
                <w:noProof/>
                <w:webHidden/>
              </w:rPr>
              <w:fldChar w:fldCharType="end"/>
            </w:r>
          </w:hyperlink>
        </w:p>
        <w:p w14:paraId="2A95F0B7" w14:textId="294DD0F7"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7" w:history="1">
            <w:r w:rsidRPr="002A603D">
              <w:rPr>
                <w:rStyle w:val="Hyperlink"/>
                <w:rFonts w:eastAsia="Times New Roman"/>
                <w:noProof/>
                <w:spacing w:val="-2"/>
                <w:lang w:eastAsia="sv-SE"/>
              </w:rPr>
              <w:t>F</w:t>
            </w:r>
            <w:r w:rsidRPr="002A603D">
              <w:rPr>
                <w:rStyle w:val="Hyperlink"/>
                <w:rFonts w:eastAsia="Times New Roman"/>
                <w:noProof/>
                <w:spacing w:val="1"/>
                <w:lang w:eastAsia="sv-SE"/>
              </w:rPr>
              <w:t>ö</w:t>
            </w:r>
            <w:r w:rsidRPr="002A603D">
              <w:rPr>
                <w:rStyle w:val="Hyperlink"/>
                <w:rFonts w:eastAsia="Times New Roman"/>
                <w:noProof/>
                <w:lang w:eastAsia="sv-SE"/>
              </w:rPr>
              <w:t>r</w:t>
            </w:r>
            <w:r w:rsidRPr="002A603D">
              <w:rPr>
                <w:rStyle w:val="Hyperlink"/>
                <w:rFonts w:eastAsia="Times New Roman"/>
                <w:noProof/>
                <w:spacing w:val="-2"/>
                <w:lang w:eastAsia="sv-SE"/>
              </w:rPr>
              <w:t>s</w:t>
            </w:r>
            <w:r w:rsidRPr="002A603D">
              <w:rPr>
                <w:rStyle w:val="Hyperlink"/>
                <w:rFonts w:eastAsia="Times New Roman"/>
                <w:noProof/>
                <w:spacing w:val="1"/>
                <w:lang w:eastAsia="sv-SE"/>
              </w:rPr>
              <w:t>l</w:t>
            </w:r>
            <w:r w:rsidRPr="002A603D">
              <w:rPr>
                <w:rStyle w:val="Hyperlink"/>
                <w:rFonts w:eastAsia="Times New Roman"/>
                <w:noProof/>
                <w:spacing w:val="-2"/>
                <w:lang w:eastAsia="sv-SE"/>
              </w:rPr>
              <w:t>a</w:t>
            </w:r>
            <w:r w:rsidRPr="002A603D">
              <w:rPr>
                <w:rStyle w:val="Hyperlink"/>
                <w:rFonts w:eastAsia="Times New Roman"/>
                <w:noProof/>
                <w:lang w:eastAsia="sv-SE"/>
              </w:rPr>
              <w:t xml:space="preserve">g </w:t>
            </w:r>
            <w:r w:rsidRPr="002A603D">
              <w:rPr>
                <w:rStyle w:val="Hyperlink"/>
                <w:rFonts w:eastAsia="Times New Roman"/>
                <w:noProof/>
                <w:spacing w:val="-3"/>
                <w:lang w:eastAsia="sv-SE"/>
              </w:rPr>
              <w:t>t</w:t>
            </w:r>
            <w:r w:rsidRPr="002A603D">
              <w:rPr>
                <w:rStyle w:val="Hyperlink"/>
                <w:rFonts w:eastAsia="Times New Roman"/>
                <w:noProof/>
                <w:spacing w:val="1"/>
                <w:lang w:eastAsia="sv-SE"/>
              </w:rPr>
              <w:t>i</w:t>
            </w:r>
            <w:r w:rsidRPr="002A603D">
              <w:rPr>
                <w:rStyle w:val="Hyperlink"/>
                <w:rFonts w:eastAsia="Times New Roman"/>
                <w:noProof/>
                <w:spacing w:val="-2"/>
                <w:lang w:eastAsia="sv-SE"/>
              </w:rPr>
              <w:t>l</w:t>
            </w:r>
            <w:r w:rsidRPr="002A603D">
              <w:rPr>
                <w:rStyle w:val="Hyperlink"/>
                <w:rFonts w:eastAsia="Times New Roman"/>
                <w:noProof/>
                <w:lang w:eastAsia="sv-SE"/>
              </w:rPr>
              <w:t>l f</w:t>
            </w:r>
            <w:r w:rsidRPr="002A603D">
              <w:rPr>
                <w:rStyle w:val="Hyperlink"/>
                <w:rFonts w:eastAsia="Times New Roman"/>
                <w:noProof/>
                <w:spacing w:val="-2"/>
                <w:lang w:eastAsia="sv-SE"/>
              </w:rPr>
              <w:t>o</w:t>
            </w:r>
            <w:r w:rsidRPr="002A603D">
              <w:rPr>
                <w:rStyle w:val="Hyperlink"/>
                <w:rFonts w:eastAsia="Times New Roman"/>
                <w:noProof/>
                <w:lang w:eastAsia="sv-SE"/>
              </w:rPr>
              <w:t>rt</w:t>
            </w:r>
            <w:r w:rsidRPr="002A603D">
              <w:rPr>
                <w:rStyle w:val="Hyperlink"/>
                <w:rFonts w:eastAsia="Times New Roman"/>
                <w:noProof/>
                <w:spacing w:val="-2"/>
                <w:lang w:eastAsia="sv-SE"/>
              </w:rPr>
              <w:t>s</w:t>
            </w:r>
            <w:r w:rsidRPr="002A603D">
              <w:rPr>
                <w:rStyle w:val="Hyperlink"/>
                <w:rFonts w:eastAsia="Times New Roman"/>
                <w:noProof/>
                <w:spacing w:val="1"/>
                <w:lang w:eastAsia="sv-SE"/>
              </w:rPr>
              <w:t>a</w:t>
            </w:r>
            <w:r w:rsidRPr="002A603D">
              <w:rPr>
                <w:rStyle w:val="Hyperlink"/>
                <w:rFonts w:eastAsia="Times New Roman"/>
                <w:noProof/>
                <w:lang w:eastAsia="sv-SE"/>
              </w:rPr>
              <w:t>tt</w:t>
            </w:r>
            <w:r w:rsidRPr="002A603D">
              <w:rPr>
                <w:rStyle w:val="Hyperlink"/>
                <w:rFonts w:eastAsia="Times New Roman"/>
                <w:noProof/>
                <w:spacing w:val="-3"/>
                <w:lang w:eastAsia="sv-SE"/>
              </w:rPr>
              <w:t xml:space="preserve"> k</w:t>
            </w:r>
            <w:r w:rsidRPr="002A603D">
              <w:rPr>
                <w:rStyle w:val="Hyperlink"/>
                <w:rFonts w:eastAsia="Times New Roman"/>
                <w:noProof/>
                <w:spacing w:val="-1"/>
                <w:lang w:eastAsia="sv-SE"/>
              </w:rPr>
              <w:t>un</w:t>
            </w:r>
            <w:r w:rsidRPr="002A603D">
              <w:rPr>
                <w:rStyle w:val="Hyperlink"/>
                <w:rFonts w:eastAsia="Times New Roman"/>
                <w:noProof/>
                <w:spacing w:val="3"/>
                <w:lang w:eastAsia="sv-SE"/>
              </w:rPr>
              <w:t>s</w:t>
            </w:r>
            <w:r w:rsidRPr="002A603D">
              <w:rPr>
                <w:rStyle w:val="Hyperlink"/>
                <w:rFonts w:eastAsia="Times New Roman"/>
                <w:noProof/>
                <w:spacing w:val="-5"/>
                <w:lang w:eastAsia="sv-SE"/>
              </w:rPr>
              <w:t>k</w:t>
            </w:r>
            <w:r w:rsidRPr="002A603D">
              <w:rPr>
                <w:rStyle w:val="Hyperlink"/>
                <w:rFonts w:eastAsia="Times New Roman"/>
                <w:noProof/>
                <w:spacing w:val="1"/>
                <w:lang w:eastAsia="sv-SE"/>
              </w:rPr>
              <w:t>a</w:t>
            </w:r>
            <w:r w:rsidRPr="002A603D">
              <w:rPr>
                <w:rStyle w:val="Hyperlink"/>
                <w:rFonts w:eastAsia="Times New Roman"/>
                <w:noProof/>
                <w:spacing w:val="-1"/>
                <w:lang w:eastAsia="sv-SE"/>
              </w:rPr>
              <w:t>p</w:t>
            </w:r>
            <w:r w:rsidRPr="002A603D">
              <w:rPr>
                <w:rStyle w:val="Hyperlink"/>
                <w:rFonts w:eastAsia="Times New Roman"/>
                <w:noProof/>
                <w:spacing w:val="1"/>
                <w:lang w:eastAsia="sv-SE"/>
              </w:rPr>
              <w:t>s</w:t>
            </w:r>
            <w:r w:rsidRPr="002A603D">
              <w:rPr>
                <w:rStyle w:val="Hyperlink"/>
                <w:rFonts w:eastAsia="Times New Roman"/>
                <w:noProof/>
                <w:spacing w:val="-1"/>
                <w:lang w:eastAsia="sv-SE"/>
              </w:rPr>
              <w:t>u</w:t>
            </w:r>
            <w:r w:rsidRPr="002A603D">
              <w:rPr>
                <w:rStyle w:val="Hyperlink"/>
                <w:rFonts w:eastAsia="Times New Roman"/>
                <w:noProof/>
                <w:lang w:eastAsia="sv-SE"/>
              </w:rPr>
              <w:t>t</w:t>
            </w:r>
            <w:r w:rsidRPr="002A603D">
              <w:rPr>
                <w:rStyle w:val="Hyperlink"/>
                <w:rFonts w:eastAsia="Times New Roman"/>
                <w:noProof/>
                <w:spacing w:val="-2"/>
                <w:lang w:eastAsia="sv-SE"/>
              </w:rPr>
              <w:t>v</w:t>
            </w:r>
            <w:r w:rsidRPr="002A603D">
              <w:rPr>
                <w:rStyle w:val="Hyperlink"/>
                <w:rFonts w:eastAsia="Times New Roman"/>
                <w:noProof/>
                <w:lang w:eastAsia="sv-SE"/>
              </w:rPr>
              <w:t>ec</w:t>
            </w:r>
            <w:r w:rsidRPr="002A603D">
              <w:rPr>
                <w:rStyle w:val="Hyperlink"/>
                <w:rFonts w:eastAsia="Times New Roman"/>
                <w:noProof/>
                <w:spacing w:val="-5"/>
                <w:lang w:eastAsia="sv-SE"/>
              </w:rPr>
              <w:t>k</w:t>
            </w:r>
            <w:r w:rsidRPr="002A603D">
              <w:rPr>
                <w:rStyle w:val="Hyperlink"/>
                <w:rFonts w:eastAsia="Times New Roman"/>
                <w:noProof/>
                <w:spacing w:val="1"/>
                <w:lang w:eastAsia="sv-SE"/>
              </w:rPr>
              <w:t>li</w:t>
            </w:r>
            <w:r w:rsidRPr="002A603D">
              <w:rPr>
                <w:rStyle w:val="Hyperlink"/>
                <w:rFonts w:eastAsia="Times New Roman"/>
                <w:noProof/>
                <w:spacing w:val="-1"/>
                <w:lang w:eastAsia="sv-SE"/>
              </w:rPr>
              <w:t>n</w:t>
            </w:r>
            <w:r w:rsidRPr="002A603D">
              <w:rPr>
                <w:rStyle w:val="Hyperlink"/>
                <w:rFonts w:eastAsia="Times New Roman"/>
                <w:noProof/>
                <w:lang w:eastAsia="sv-SE"/>
              </w:rPr>
              <w:t>g</w:t>
            </w:r>
            <w:r w:rsidRPr="002A603D">
              <w:rPr>
                <w:rStyle w:val="Hyperlink"/>
                <w:rFonts w:eastAsia="Times New Roman"/>
                <w:noProof/>
                <w:spacing w:val="-2"/>
                <w:lang w:eastAsia="sv-SE"/>
              </w:rPr>
              <w:t xml:space="preserve"> </w:t>
            </w:r>
            <w:r w:rsidRPr="002A603D">
              <w:rPr>
                <w:rStyle w:val="Hyperlink"/>
                <w:rFonts w:eastAsia="Times New Roman"/>
                <w:noProof/>
                <w:spacing w:val="1"/>
                <w:lang w:eastAsia="sv-SE"/>
              </w:rPr>
              <w:t>i</w:t>
            </w:r>
            <w:r w:rsidRPr="002A603D">
              <w:rPr>
                <w:rStyle w:val="Hyperlink"/>
                <w:rFonts w:eastAsia="Times New Roman"/>
                <w:noProof/>
                <w:spacing w:val="-1"/>
                <w:lang w:eastAsia="sv-SE"/>
              </w:rPr>
              <w:t>n</w:t>
            </w:r>
            <w:r w:rsidRPr="002A603D">
              <w:rPr>
                <w:rStyle w:val="Hyperlink"/>
                <w:rFonts w:eastAsia="Times New Roman"/>
                <w:noProof/>
                <w:spacing w:val="1"/>
                <w:lang w:eastAsia="sv-SE"/>
              </w:rPr>
              <w:t>o</w:t>
            </w:r>
            <w:r w:rsidRPr="002A603D">
              <w:rPr>
                <w:rStyle w:val="Hyperlink"/>
                <w:rFonts w:eastAsia="Times New Roman"/>
                <w:noProof/>
                <w:lang w:eastAsia="sv-SE"/>
              </w:rPr>
              <w:t>m</w:t>
            </w:r>
            <w:r w:rsidRPr="002A603D">
              <w:rPr>
                <w:rStyle w:val="Hyperlink"/>
                <w:rFonts w:eastAsia="Times New Roman"/>
                <w:noProof/>
                <w:spacing w:val="-4"/>
                <w:lang w:eastAsia="sv-SE"/>
              </w:rPr>
              <w:t xml:space="preserve"> </w:t>
            </w:r>
            <w:r w:rsidRPr="002A603D">
              <w:rPr>
                <w:rStyle w:val="Hyperlink"/>
                <w:rFonts w:eastAsia="Times New Roman"/>
                <w:noProof/>
                <w:spacing w:val="1"/>
                <w:lang w:eastAsia="sv-SE"/>
              </w:rPr>
              <w:t>s</w:t>
            </w:r>
            <w:r w:rsidRPr="002A603D">
              <w:rPr>
                <w:rStyle w:val="Hyperlink"/>
                <w:rFonts w:eastAsia="Times New Roman"/>
                <w:noProof/>
                <w:lang w:eastAsia="sv-SE"/>
              </w:rPr>
              <w:t>j</w:t>
            </w:r>
            <w:r w:rsidRPr="002A603D">
              <w:rPr>
                <w:rStyle w:val="Hyperlink"/>
                <w:rFonts w:eastAsia="Times New Roman"/>
                <w:noProof/>
                <w:spacing w:val="-1"/>
                <w:lang w:eastAsia="sv-SE"/>
              </w:rPr>
              <w:t>u</w:t>
            </w:r>
            <w:r w:rsidRPr="002A603D">
              <w:rPr>
                <w:rStyle w:val="Hyperlink"/>
                <w:rFonts w:eastAsia="Times New Roman"/>
                <w:noProof/>
                <w:spacing w:val="-5"/>
                <w:lang w:eastAsia="sv-SE"/>
              </w:rPr>
              <w:t>k</w:t>
            </w:r>
            <w:r w:rsidRPr="002A603D">
              <w:rPr>
                <w:rStyle w:val="Hyperlink"/>
                <w:rFonts w:eastAsia="Times New Roman"/>
                <w:noProof/>
                <w:spacing w:val="3"/>
                <w:lang w:eastAsia="sv-SE"/>
              </w:rPr>
              <w:t>s</w:t>
            </w:r>
            <w:r w:rsidRPr="002A603D">
              <w:rPr>
                <w:rStyle w:val="Hyperlink"/>
                <w:rFonts w:eastAsia="Times New Roman"/>
                <w:noProof/>
                <w:spacing w:val="-5"/>
                <w:lang w:eastAsia="sv-SE"/>
              </w:rPr>
              <w:t>k</w:t>
            </w:r>
            <w:r w:rsidRPr="002A603D">
              <w:rPr>
                <w:rStyle w:val="Hyperlink"/>
                <w:rFonts w:eastAsia="Times New Roman"/>
                <w:noProof/>
                <w:spacing w:val="1"/>
                <w:lang w:eastAsia="sv-SE"/>
              </w:rPr>
              <w:t>ö</w:t>
            </w:r>
            <w:r w:rsidRPr="002A603D">
              <w:rPr>
                <w:rStyle w:val="Hyperlink"/>
                <w:rFonts w:eastAsia="Times New Roman"/>
                <w:noProof/>
                <w:lang w:eastAsia="sv-SE"/>
              </w:rPr>
              <w:t>ter</w:t>
            </w:r>
            <w:r w:rsidRPr="002A603D">
              <w:rPr>
                <w:rStyle w:val="Hyperlink"/>
                <w:rFonts w:eastAsia="Times New Roman"/>
                <w:noProof/>
                <w:spacing w:val="1"/>
                <w:lang w:eastAsia="sv-SE"/>
              </w:rPr>
              <w:t>s</w:t>
            </w:r>
            <w:r w:rsidRPr="002A603D">
              <w:rPr>
                <w:rStyle w:val="Hyperlink"/>
                <w:rFonts w:eastAsia="Times New Roman"/>
                <w:noProof/>
                <w:spacing w:val="-5"/>
                <w:lang w:eastAsia="sv-SE"/>
              </w:rPr>
              <w:t>k</w:t>
            </w:r>
            <w:r w:rsidRPr="002A603D">
              <w:rPr>
                <w:rStyle w:val="Hyperlink"/>
                <w:rFonts w:eastAsia="Times New Roman"/>
                <w:noProof/>
                <w:spacing w:val="3"/>
                <w:lang w:eastAsia="sv-SE"/>
              </w:rPr>
              <w:t>a</w:t>
            </w:r>
            <w:r w:rsidRPr="002A603D">
              <w:rPr>
                <w:rStyle w:val="Hyperlink"/>
                <w:rFonts w:eastAsia="Times New Roman"/>
                <w:noProof/>
                <w:spacing w:val="-1"/>
                <w:lang w:eastAsia="sv-SE"/>
              </w:rPr>
              <w:t>n</w:t>
            </w:r>
            <w:r w:rsidRPr="002A603D">
              <w:rPr>
                <w:rStyle w:val="Hyperlink"/>
                <w:rFonts w:eastAsia="Times New Roman"/>
                <w:noProof/>
                <w:lang w:eastAsia="sv-SE"/>
              </w:rPr>
              <w:t xml:space="preserve">s </w:t>
            </w:r>
            <w:r w:rsidRPr="002A603D">
              <w:rPr>
                <w:rStyle w:val="Hyperlink"/>
                <w:rFonts w:eastAsia="Times New Roman"/>
                <w:noProof/>
                <w:spacing w:val="-5"/>
                <w:lang w:eastAsia="sv-SE"/>
              </w:rPr>
              <w:t>k</w:t>
            </w:r>
            <w:r w:rsidRPr="002A603D">
              <w:rPr>
                <w:rStyle w:val="Hyperlink"/>
                <w:rFonts w:eastAsia="Times New Roman"/>
                <w:noProof/>
                <w:spacing w:val="3"/>
                <w:lang w:eastAsia="sv-SE"/>
              </w:rPr>
              <w:t>o</w:t>
            </w:r>
            <w:r w:rsidRPr="002A603D">
              <w:rPr>
                <w:rStyle w:val="Hyperlink"/>
                <w:rFonts w:eastAsia="Times New Roman"/>
                <w:noProof/>
                <w:spacing w:val="-4"/>
                <w:lang w:eastAsia="sv-SE"/>
              </w:rPr>
              <w:t>m</w:t>
            </w:r>
            <w:r w:rsidRPr="002A603D">
              <w:rPr>
                <w:rStyle w:val="Hyperlink"/>
                <w:rFonts w:eastAsia="Times New Roman"/>
                <w:noProof/>
                <w:spacing w:val="-1"/>
                <w:lang w:eastAsia="sv-SE"/>
              </w:rPr>
              <w:t>p</w:t>
            </w:r>
            <w:r w:rsidRPr="002A603D">
              <w:rPr>
                <w:rStyle w:val="Hyperlink"/>
                <w:rFonts w:eastAsia="Times New Roman"/>
                <w:noProof/>
                <w:lang w:eastAsia="sv-SE"/>
              </w:rPr>
              <w:t>ete</w:t>
            </w:r>
            <w:r w:rsidRPr="002A603D">
              <w:rPr>
                <w:rStyle w:val="Hyperlink"/>
                <w:rFonts w:eastAsia="Times New Roman"/>
                <w:noProof/>
                <w:spacing w:val="-1"/>
                <w:lang w:eastAsia="sv-SE"/>
              </w:rPr>
              <w:t>n</w:t>
            </w:r>
            <w:r w:rsidRPr="002A603D">
              <w:rPr>
                <w:rStyle w:val="Hyperlink"/>
                <w:rFonts w:eastAsia="Times New Roman"/>
                <w:noProof/>
                <w:spacing w:val="1"/>
                <w:lang w:eastAsia="sv-SE"/>
              </w:rPr>
              <w:t>so</w:t>
            </w:r>
            <w:r w:rsidRPr="002A603D">
              <w:rPr>
                <w:rStyle w:val="Hyperlink"/>
                <w:rFonts w:eastAsia="Times New Roman"/>
                <w:noProof/>
                <w:spacing w:val="-4"/>
                <w:lang w:eastAsia="sv-SE"/>
              </w:rPr>
              <w:t>m</w:t>
            </w:r>
            <w:r w:rsidRPr="002A603D">
              <w:rPr>
                <w:rStyle w:val="Hyperlink"/>
                <w:rFonts w:eastAsia="Times New Roman"/>
                <w:noProof/>
                <w:lang w:eastAsia="sv-SE"/>
              </w:rPr>
              <w:t>r</w:t>
            </w:r>
            <w:r w:rsidRPr="002A603D">
              <w:rPr>
                <w:rStyle w:val="Hyperlink"/>
                <w:rFonts w:eastAsia="Times New Roman"/>
                <w:noProof/>
                <w:spacing w:val="1"/>
                <w:lang w:eastAsia="sv-SE"/>
              </w:rPr>
              <w:t>å</w:t>
            </w:r>
            <w:r w:rsidRPr="002A603D">
              <w:rPr>
                <w:rStyle w:val="Hyperlink"/>
                <w:rFonts w:eastAsia="Times New Roman"/>
                <w:noProof/>
                <w:spacing w:val="-1"/>
                <w:lang w:eastAsia="sv-SE"/>
              </w:rPr>
              <w:t>de</w:t>
            </w:r>
            <w:r>
              <w:rPr>
                <w:noProof/>
                <w:webHidden/>
              </w:rPr>
              <w:tab/>
            </w:r>
            <w:r>
              <w:rPr>
                <w:noProof/>
                <w:webHidden/>
              </w:rPr>
              <w:fldChar w:fldCharType="begin"/>
            </w:r>
            <w:r>
              <w:rPr>
                <w:noProof/>
                <w:webHidden/>
              </w:rPr>
              <w:instrText xml:space="preserve"> PAGEREF _Toc207610387 \h </w:instrText>
            </w:r>
            <w:r>
              <w:rPr>
                <w:noProof/>
                <w:webHidden/>
              </w:rPr>
            </w:r>
            <w:r>
              <w:rPr>
                <w:noProof/>
                <w:webHidden/>
              </w:rPr>
              <w:fldChar w:fldCharType="separate"/>
            </w:r>
            <w:r>
              <w:rPr>
                <w:noProof/>
                <w:webHidden/>
              </w:rPr>
              <w:t>12</w:t>
            </w:r>
            <w:r>
              <w:rPr>
                <w:noProof/>
                <w:webHidden/>
              </w:rPr>
              <w:fldChar w:fldCharType="end"/>
            </w:r>
          </w:hyperlink>
        </w:p>
        <w:p w14:paraId="554058F2" w14:textId="72745A31"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88" w:history="1">
            <w:r w:rsidRPr="002A603D">
              <w:rPr>
                <w:rStyle w:val="Hyperlink"/>
                <w:rFonts w:eastAsia="Times New Roman"/>
                <w:noProof/>
                <w:spacing w:val="-1"/>
                <w:lang w:eastAsia="sv-SE"/>
              </w:rPr>
              <w:t>E</w:t>
            </w:r>
            <w:r w:rsidRPr="002A603D">
              <w:rPr>
                <w:rStyle w:val="Hyperlink"/>
                <w:rFonts w:eastAsia="Times New Roman"/>
                <w:noProof/>
                <w:spacing w:val="-2"/>
                <w:lang w:eastAsia="sv-SE"/>
              </w:rPr>
              <w:t>x</w:t>
            </w:r>
            <w:r w:rsidRPr="002A603D">
              <w:rPr>
                <w:rStyle w:val="Hyperlink"/>
                <w:rFonts w:eastAsia="Times New Roman"/>
                <w:noProof/>
                <w:spacing w:val="1"/>
                <w:lang w:eastAsia="sv-SE"/>
              </w:rPr>
              <w:t>a</w:t>
            </w:r>
            <w:r w:rsidRPr="002A603D">
              <w:rPr>
                <w:rStyle w:val="Hyperlink"/>
                <w:rFonts w:eastAsia="Times New Roman"/>
                <w:noProof/>
                <w:spacing w:val="-4"/>
                <w:lang w:eastAsia="sv-SE"/>
              </w:rPr>
              <w:t>m</w:t>
            </w:r>
            <w:r w:rsidRPr="002A603D">
              <w:rPr>
                <w:rStyle w:val="Hyperlink"/>
                <w:rFonts w:eastAsia="Times New Roman"/>
                <w:noProof/>
                <w:lang w:eastAsia="sv-SE"/>
              </w:rPr>
              <w:t>e</w:t>
            </w:r>
            <w:r w:rsidRPr="002A603D">
              <w:rPr>
                <w:rStyle w:val="Hyperlink"/>
                <w:rFonts w:eastAsia="Times New Roman"/>
                <w:noProof/>
                <w:spacing w:val="-1"/>
                <w:lang w:eastAsia="sv-SE"/>
              </w:rPr>
              <w:t>n</w:t>
            </w:r>
            <w:r w:rsidRPr="002A603D">
              <w:rPr>
                <w:rStyle w:val="Hyperlink"/>
                <w:rFonts w:eastAsia="Times New Roman"/>
                <w:noProof/>
                <w:spacing w:val="1"/>
                <w:lang w:eastAsia="sv-SE"/>
              </w:rPr>
              <w:t>sa</w:t>
            </w:r>
            <w:r w:rsidRPr="002A603D">
              <w:rPr>
                <w:rStyle w:val="Hyperlink"/>
                <w:rFonts w:eastAsia="Times New Roman"/>
                <w:noProof/>
                <w:lang w:eastAsia="sv-SE"/>
              </w:rPr>
              <w:t>r</w:t>
            </w:r>
            <w:r w:rsidRPr="002A603D">
              <w:rPr>
                <w:rStyle w:val="Hyperlink"/>
                <w:rFonts w:eastAsia="Times New Roman"/>
                <w:noProof/>
                <w:spacing w:val="-1"/>
                <w:lang w:eastAsia="sv-SE"/>
              </w:rPr>
              <w:t>b</w:t>
            </w:r>
            <w:r w:rsidRPr="002A603D">
              <w:rPr>
                <w:rStyle w:val="Hyperlink"/>
                <w:rFonts w:eastAsia="Times New Roman"/>
                <w:noProof/>
                <w:spacing w:val="-3"/>
                <w:lang w:eastAsia="sv-SE"/>
              </w:rPr>
              <w:t>e</w:t>
            </w:r>
            <w:r w:rsidRPr="002A603D">
              <w:rPr>
                <w:rStyle w:val="Hyperlink"/>
                <w:rFonts w:eastAsia="Times New Roman"/>
                <w:noProof/>
                <w:lang w:eastAsia="sv-SE"/>
              </w:rPr>
              <w:t>te</w:t>
            </w:r>
            <w:r w:rsidRPr="002A603D">
              <w:rPr>
                <w:rStyle w:val="Hyperlink"/>
                <w:rFonts w:eastAsia="Times New Roman"/>
                <w:noProof/>
                <w:spacing w:val="-3"/>
                <w:lang w:eastAsia="sv-SE"/>
              </w:rPr>
              <w:t>t</w:t>
            </w:r>
            <w:r w:rsidRPr="002A603D">
              <w:rPr>
                <w:rStyle w:val="Hyperlink"/>
                <w:rFonts w:eastAsia="Times New Roman"/>
                <w:noProof/>
                <w:lang w:eastAsia="sv-SE"/>
              </w:rPr>
              <w:t xml:space="preserve">s </w:t>
            </w:r>
            <w:r w:rsidRPr="002A603D">
              <w:rPr>
                <w:rStyle w:val="Hyperlink"/>
                <w:rFonts w:eastAsia="Times New Roman"/>
                <w:noProof/>
                <w:spacing w:val="1"/>
                <w:lang w:eastAsia="sv-SE"/>
              </w:rPr>
              <w:t>s</w:t>
            </w:r>
            <w:r w:rsidRPr="002A603D">
              <w:rPr>
                <w:rStyle w:val="Hyperlink"/>
                <w:rFonts w:eastAsia="Times New Roman"/>
                <w:noProof/>
                <w:lang w:eastAsia="sv-SE"/>
              </w:rPr>
              <w:t>t</w:t>
            </w:r>
            <w:r w:rsidRPr="002A603D">
              <w:rPr>
                <w:rStyle w:val="Hyperlink"/>
                <w:rFonts w:eastAsia="Times New Roman"/>
                <w:noProof/>
                <w:spacing w:val="-3"/>
                <w:lang w:eastAsia="sv-SE"/>
              </w:rPr>
              <w:t>r</w:t>
            </w:r>
            <w:r w:rsidRPr="002A603D">
              <w:rPr>
                <w:rStyle w:val="Hyperlink"/>
                <w:rFonts w:eastAsia="Times New Roman"/>
                <w:noProof/>
                <w:spacing w:val="2"/>
                <w:lang w:eastAsia="sv-SE"/>
              </w:rPr>
              <w:t>u</w:t>
            </w:r>
            <w:r w:rsidRPr="002A603D">
              <w:rPr>
                <w:rStyle w:val="Hyperlink"/>
                <w:rFonts w:eastAsia="Times New Roman"/>
                <w:noProof/>
                <w:spacing w:val="-5"/>
                <w:lang w:eastAsia="sv-SE"/>
              </w:rPr>
              <w:t>k</w:t>
            </w:r>
            <w:r w:rsidRPr="002A603D">
              <w:rPr>
                <w:rStyle w:val="Hyperlink"/>
                <w:rFonts w:eastAsia="Times New Roman"/>
                <w:noProof/>
                <w:lang w:eastAsia="sv-SE"/>
              </w:rPr>
              <w:t>t</w:t>
            </w:r>
            <w:r w:rsidRPr="002A603D">
              <w:rPr>
                <w:rStyle w:val="Hyperlink"/>
                <w:rFonts w:eastAsia="Times New Roman"/>
                <w:noProof/>
                <w:spacing w:val="-1"/>
                <w:lang w:eastAsia="sv-SE"/>
              </w:rPr>
              <w:t>u</w:t>
            </w:r>
            <w:r w:rsidRPr="002A603D">
              <w:rPr>
                <w:rStyle w:val="Hyperlink"/>
                <w:rFonts w:eastAsia="Times New Roman"/>
                <w:noProof/>
                <w:lang w:eastAsia="sv-SE"/>
              </w:rPr>
              <w:t>r</w:t>
            </w:r>
            <w:r w:rsidRPr="002A603D">
              <w:rPr>
                <w:rStyle w:val="Hyperlink"/>
                <w:rFonts w:eastAsia="Times New Roman"/>
                <w:noProof/>
                <w:spacing w:val="-1"/>
                <w:lang w:eastAsia="sv-SE"/>
              </w:rPr>
              <w:t xml:space="preserve"> </w:t>
            </w:r>
            <w:r w:rsidRPr="002A603D">
              <w:rPr>
                <w:rStyle w:val="Hyperlink"/>
                <w:rFonts w:eastAsia="Times New Roman"/>
                <w:noProof/>
                <w:spacing w:val="1"/>
                <w:lang w:eastAsia="sv-SE"/>
              </w:rPr>
              <w:t>o</w:t>
            </w:r>
            <w:r w:rsidRPr="002A603D">
              <w:rPr>
                <w:rStyle w:val="Hyperlink"/>
                <w:rFonts w:eastAsia="Times New Roman"/>
                <w:noProof/>
                <w:lang w:eastAsia="sv-SE"/>
              </w:rPr>
              <w:t>ch</w:t>
            </w:r>
            <w:r w:rsidRPr="002A603D">
              <w:rPr>
                <w:rStyle w:val="Hyperlink"/>
                <w:rFonts w:eastAsia="Times New Roman"/>
                <w:noProof/>
                <w:spacing w:val="-1"/>
                <w:lang w:eastAsia="sv-SE"/>
              </w:rPr>
              <w:t xml:space="preserve"> </w:t>
            </w:r>
            <w:r w:rsidRPr="002A603D">
              <w:rPr>
                <w:rStyle w:val="Hyperlink"/>
                <w:rFonts w:eastAsia="Times New Roman"/>
                <w:noProof/>
                <w:spacing w:val="-2"/>
                <w:lang w:eastAsia="sv-SE"/>
              </w:rPr>
              <w:t>l</w:t>
            </w:r>
            <w:r w:rsidRPr="002A603D">
              <w:rPr>
                <w:rStyle w:val="Hyperlink"/>
                <w:rFonts w:eastAsia="Times New Roman"/>
                <w:noProof/>
                <w:spacing w:val="1"/>
                <w:lang w:eastAsia="sv-SE"/>
              </w:rPr>
              <w:t>o</w:t>
            </w:r>
            <w:r w:rsidRPr="002A603D">
              <w:rPr>
                <w:rStyle w:val="Hyperlink"/>
                <w:rFonts w:eastAsia="Times New Roman"/>
                <w:noProof/>
                <w:spacing w:val="-2"/>
                <w:lang w:eastAsia="sv-SE"/>
              </w:rPr>
              <w:t>g</w:t>
            </w:r>
            <w:r w:rsidRPr="002A603D">
              <w:rPr>
                <w:rStyle w:val="Hyperlink"/>
                <w:rFonts w:eastAsia="Times New Roman"/>
                <w:noProof/>
                <w:spacing w:val="1"/>
                <w:lang w:eastAsia="sv-SE"/>
              </w:rPr>
              <w:t>is</w:t>
            </w:r>
            <w:r w:rsidRPr="002A603D">
              <w:rPr>
                <w:rStyle w:val="Hyperlink"/>
                <w:rFonts w:eastAsia="Times New Roman"/>
                <w:noProof/>
                <w:spacing w:val="-5"/>
                <w:lang w:eastAsia="sv-SE"/>
              </w:rPr>
              <w:t>k</w:t>
            </w:r>
            <w:r w:rsidRPr="002A603D">
              <w:rPr>
                <w:rStyle w:val="Hyperlink"/>
                <w:rFonts w:eastAsia="Times New Roman"/>
                <w:noProof/>
                <w:lang w:eastAsia="sv-SE"/>
              </w:rPr>
              <w:t xml:space="preserve">a </w:t>
            </w:r>
            <w:r w:rsidRPr="002A603D">
              <w:rPr>
                <w:rStyle w:val="Hyperlink"/>
                <w:rFonts w:eastAsia="Times New Roman"/>
                <w:noProof/>
                <w:spacing w:val="-1"/>
                <w:lang w:eastAsia="sv-SE"/>
              </w:rPr>
              <w:t>uppb</w:t>
            </w:r>
            <w:r w:rsidRPr="002A603D">
              <w:rPr>
                <w:rStyle w:val="Hyperlink"/>
                <w:rFonts w:eastAsia="Times New Roman"/>
                <w:noProof/>
                <w:spacing w:val="-2"/>
                <w:lang w:eastAsia="sv-SE"/>
              </w:rPr>
              <w:t>y</w:t>
            </w:r>
            <w:r w:rsidRPr="002A603D">
              <w:rPr>
                <w:rStyle w:val="Hyperlink"/>
                <w:rFonts w:eastAsia="Times New Roman"/>
                <w:noProof/>
                <w:spacing w:val="1"/>
                <w:lang w:eastAsia="sv-SE"/>
              </w:rPr>
              <w:t>gg</w:t>
            </w:r>
            <w:r w:rsidRPr="002A603D">
              <w:rPr>
                <w:rStyle w:val="Hyperlink"/>
                <w:rFonts w:eastAsia="Times New Roman"/>
                <w:noProof/>
                <w:spacing w:val="-3"/>
                <w:lang w:eastAsia="sv-SE"/>
              </w:rPr>
              <w:t>n</w:t>
            </w:r>
            <w:r w:rsidRPr="002A603D">
              <w:rPr>
                <w:rStyle w:val="Hyperlink"/>
                <w:rFonts w:eastAsia="Times New Roman"/>
                <w:noProof/>
                <w:spacing w:val="1"/>
                <w:lang w:eastAsia="sv-SE"/>
              </w:rPr>
              <w:t>a</w:t>
            </w:r>
            <w:r w:rsidRPr="002A603D">
              <w:rPr>
                <w:rStyle w:val="Hyperlink"/>
                <w:rFonts w:eastAsia="Times New Roman"/>
                <w:noProof/>
                <w:lang w:eastAsia="sv-SE"/>
              </w:rPr>
              <w:t>d</w:t>
            </w:r>
            <w:r>
              <w:rPr>
                <w:noProof/>
                <w:webHidden/>
              </w:rPr>
              <w:tab/>
            </w:r>
            <w:r>
              <w:rPr>
                <w:noProof/>
                <w:webHidden/>
              </w:rPr>
              <w:fldChar w:fldCharType="begin"/>
            </w:r>
            <w:r>
              <w:rPr>
                <w:noProof/>
                <w:webHidden/>
              </w:rPr>
              <w:instrText xml:space="preserve"> PAGEREF _Toc207610388 \h </w:instrText>
            </w:r>
            <w:r>
              <w:rPr>
                <w:noProof/>
                <w:webHidden/>
              </w:rPr>
            </w:r>
            <w:r>
              <w:rPr>
                <w:noProof/>
                <w:webHidden/>
              </w:rPr>
              <w:fldChar w:fldCharType="separate"/>
            </w:r>
            <w:r>
              <w:rPr>
                <w:noProof/>
                <w:webHidden/>
              </w:rPr>
              <w:t>12</w:t>
            </w:r>
            <w:r>
              <w:rPr>
                <w:noProof/>
                <w:webHidden/>
              </w:rPr>
              <w:fldChar w:fldCharType="end"/>
            </w:r>
          </w:hyperlink>
        </w:p>
        <w:p w14:paraId="20A12C29" w14:textId="606A58D1" w:rsidR="00C1034A" w:rsidRDefault="00C1034A">
          <w:pPr>
            <w:pStyle w:val="TOC1"/>
            <w:tabs>
              <w:tab w:val="right" w:leader="dot" w:pos="9557"/>
            </w:tabs>
            <w:rPr>
              <w:rFonts w:eastAsiaTheme="minorEastAsia"/>
              <w:noProof/>
              <w:kern w:val="2"/>
              <w:sz w:val="24"/>
              <w:szCs w:val="24"/>
              <w:lang w:eastAsia="sv-SE"/>
              <w14:ligatures w14:val="standardContextual"/>
            </w:rPr>
          </w:pPr>
          <w:hyperlink w:anchor="_Toc207610389" w:history="1">
            <w:r w:rsidRPr="002A603D">
              <w:rPr>
                <w:rStyle w:val="Hyperlink"/>
                <w:rFonts w:eastAsia="Times New Roman"/>
                <w:noProof/>
                <w:lang w:eastAsia="sv-SE"/>
              </w:rPr>
              <w:t>Bedömningskriterier för opponent- och respondentskap</w:t>
            </w:r>
            <w:r>
              <w:rPr>
                <w:noProof/>
                <w:webHidden/>
              </w:rPr>
              <w:tab/>
            </w:r>
            <w:r>
              <w:rPr>
                <w:noProof/>
                <w:webHidden/>
              </w:rPr>
              <w:fldChar w:fldCharType="begin"/>
            </w:r>
            <w:r>
              <w:rPr>
                <w:noProof/>
                <w:webHidden/>
              </w:rPr>
              <w:instrText xml:space="preserve"> PAGEREF _Toc207610389 \h </w:instrText>
            </w:r>
            <w:r>
              <w:rPr>
                <w:noProof/>
                <w:webHidden/>
              </w:rPr>
            </w:r>
            <w:r>
              <w:rPr>
                <w:noProof/>
                <w:webHidden/>
              </w:rPr>
              <w:fldChar w:fldCharType="separate"/>
            </w:r>
            <w:r>
              <w:rPr>
                <w:noProof/>
                <w:webHidden/>
              </w:rPr>
              <w:t>13</w:t>
            </w:r>
            <w:r>
              <w:rPr>
                <w:noProof/>
                <w:webHidden/>
              </w:rPr>
              <w:fldChar w:fldCharType="end"/>
            </w:r>
          </w:hyperlink>
        </w:p>
        <w:p w14:paraId="6227D81D" w14:textId="679EA168"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90" w:history="1">
            <w:r w:rsidRPr="002A603D">
              <w:rPr>
                <w:rStyle w:val="Hyperlink"/>
                <w:rFonts w:eastAsia="Times New Roman"/>
                <w:noProof/>
                <w:lang w:eastAsia="sv-SE"/>
              </w:rPr>
              <w:t>Opp</w:t>
            </w:r>
            <w:r w:rsidRPr="002A603D">
              <w:rPr>
                <w:rStyle w:val="Hyperlink"/>
                <w:rFonts w:eastAsia="Times New Roman"/>
                <w:noProof/>
                <w:spacing w:val="1"/>
                <w:lang w:eastAsia="sv-SE"/>
              </w:rPr>
              <w:t>o</w:t>
            </w:r>
            <w:r w:rsidRPr="002A603D">
              <w:rPr>
                <w:rStyle w:val="Hyperlink"/>
                <w:rFonts w:eastAsia="Times New Roman"/>
                <w:noProof/>
                <w:lang w:eastAsia="sv-SE"/>
              </w:rPr>
              <w:t>n</w:t>
            </w:r>
            <w:r w:rsidRPr="002A603D">
              <w:rPr>
                <w:rStyle w:val="Hyperlink"/>
                <w:rFonts w:eastAsia="Times New Roman"/>
                <w:noProof/>
                <w:spacing w:val="-3"/>
                <w:lang w:eastAsia="sv-SE"/>
              </w:rPr>
              <w:t>e</w:t>
            </w:r>
            <w:r w:rsidRPr="002A603D">
              <w:rPr>
                <w:rStyle w:val="Hyperlink"/>
                <w:rFonts w:eastAsia="Times New Roman"/>
                <w:noProof/>
                <w:lang w:eastAsia="sv-SE"/>
              </w:rPr>
              <w:t>nt</w:t>
            </w:r>
            <w:r w:rsidRPr="002A603D">
              <w:rPr>
                <w:rStyle w:val="Hyperlink"/>
                <w:rFonts w:eastAsia="Times New Roman"/>
                <w:noProof/>
                <w:spacing w:val="1"/>
                <w:lang w:eastAsia="sv-SE"/>
              </w:rPr>
              <w:t>s</w:t>
            </w:r>
            <w:r w:rsidRPr="002A603D">
              <w:rPr>
                <w:rStyle w:val="Hyperlink"/>
                <w:rFonts w:eastAsia="Times New Roman"/>
                <w:noProof/>
                <w:spacing w:val="-5"/>
                <w:lang w:eastAsia="sv-SE"/>
              </w:rPr>
              <w:t>k</w:t>
            </w:r>
            <w:r w:rsidRPr="002A603D">
              <w:rPr>
                <w:rStyle w:val="Hyperlink"/>
                <w:rFonts w:eastAsia="Times New Roman"/>
                <w:noProof/>
                <w:spacing w:val="1"/>
                <w:lang w:eastAsia="sv-SE"/>
              </w:rPr>
              <w:t>a</w:t>
            </w:r>
            <w:r w:rsidRPr="002A603D">
              <w:rPr>
                <w:rStyle w:val="Hyperlink"/>
                <w:rFonts w:eastAsia="Times New Roman"/>
                <w:noProof/>
                <w:lang w:eastAsia="sv-SE"/>
              </w:rPr>
              <w:t>p</w:t>
            </w:r>
            <w:r>
              <w:rPr>
                <w:noProof/>
                <w:webHidden/>
              </w:rPr>
              <w:tab/>
            </w:r>
            <w:r>
              <w:rPr>
                <w:noProof/>
                <w:webHidden/>
              </w:rPr>
              <w:fldChar w:fldCharType="begin"/>
            </w:r>
            <w:r>
              <w:rPr>
                <w:noProof/>
                <w:webHidden/>
              </w:rPr>
              <w:instrText xml:space="preserve"> PAGEREF _Toc207610390 \h </w:instrText>
            </w:r>
            <w:r>
              <w:rPr>
                <w:noProof/>
                <w:webHidden/>
              </w:rPr>
            </w:r>
            <w:r>
              <w:rPr>
                <w:noProof/>
                <w:webHidden/>
              </w:rPr>
              <w:fldChar w:fldCharType="separate"/>
            </w:r>
            <w:r>
              <w:rPr>
                <w:noProof/>
                <w:webHidden/>
              </w:rPr>
              <w:t>13</w:t>
            </w:r>
            <w:r>
              <w:rPr>
                <w:noProof/>
                <w:webHidden/>
              </w:rPr>
              <w:fldChar w:fldCharType="end"/>
            </w:r>
          </w:hyperlink>
        </w:p>
        <w:p w14:paraId="2D9ACBB8" w14:textId="47E8B891" w:rsidR="00C1034A" w:rsidRDefault="00C1034A">
          <w:pPr>
            <w:pStyle w:val="TOC2"/>
            <w:tabs>
              <w:tab w:val="right" w:leader="dot" w:pos="9557"/>
            </w:tabs>
            <w:rPr>
              <w:rFonts w:eastAsiaTheme="minorEastAsia"/>
              <w:noProof/>
              <w:kern w:val="2"/>
              <w:sz w:val="24"/>
              <w:szCs w:val="24"/>
              <w:lang w:eastAsia="sv-SE"/>
              <w14:ligatures w14:val="standardContextual"/>
            </w:rPr>
          </w:pPr>
          <w:hyperlink w:anchor="_Toc207610391" w:history="1">
            <w:r w:rsidRPr="002A603D">
              <w:rPr>
                <w:rStyle w:val="Hyperlink"/>
                <w:rFonts w:eastAsia="Times New Roman"/>
                <w:noProof/>
                <w:spacing w:val="-2"/>
                <w:lang w:eastAsia="sv-SE"/>
              </w:rPr>
              <w:t>R</w:t>
            </w:r>
            <w:r w:rsidRPr="002A603D">
              <w:rPr>
                <w:rStyle w:val="Hyperlink"/>
                <w:rFonts w:eastAsia="Times New Roman"/>
                <w:noProof/>
                <w:lang w:eastAsia="sv-SE"/>
              </w:rPr>
              <w:t>es</w:t>
            </w:r>
            <w:r w:rsidRPr="002A603D">
              <w:rPr>
                <w:rStyle w:val="Hyperlink"/>
                <w:rFonts w:eastAsia="Times New Roman"/>
                <w:noProof/>
                <w:spacing w:val="-1"/>
                <w:lang w:eastAsia="sv-SE"/>
              </w:rPr>
              <w:t>p</w:t>
            </w:r>
            <w:r w:rsidRPr="002A603D">
              <w:rPr>
                <w:rStyle w:val="Hyperlink"/>
                <w:rFonts w:eastAsia="Times New Roman"/>
                <w:noProof/>
                <w:lang w:eastAsia="sv-SE"/>
              </w:rPr>
              <w:t>o</w:t>
            </w:r>
            <w:r w:rsidRPr="002A603D">
              <w:rPr>
                <w:rStyle w:val="Hyperlink"/>
                <w:rFonts w:eastAsia="Times New Roman"/>
                <w:noProof/>
                <w:spacing w:val="-3"/>
                <w:lang w:eastAsia="sv-SE"/>
              </w:rPr>
              <w:t>n</w:t>
            </w:r>
            <w:r w:rsidRPr="002A603D">
              <w:rPr>
                <w:rStyle w:val="Hyperlink"/>
                <w:rFonts w:eastAsia="Times New Roman"/>
                <w:noProof/>
                <w:spacing w:val="-1"/>
                <w:lang w:eastAsia="sv-SE"/>
              </w:rPr>
              <w:t>d</w:t>
            </w:r>
            <w:r w:rsidRPr="002A603D">
              <w:rPr>
                <w:rStyle w:val="Hyperlink"/>
                <w:rFonts w:eastAsia="Times New Roman"/>
                <w:noProof/>
                <w:lang w:eastAsia="sv-SE"/>
              </w:rPr>
              <w:t>e</w:t>
            </w:r>
            <w:r w:rsidRPr="002A603D">
              <w:rPr>
                <w:rStyle w:val="Hyperlink"/>
                <w:rFonts w:eastAsia="Times New Roman"/>
                <w:noProof/>
                <w:spacing w:val="-1"/>
                <w:lang w:eastAsia="sv-SE"/>
              </w:rPr>
              <w:t>n</w:t>
            </w:r>
            <w:r w:rsidRPr="002A603D">
              <w:rPr>
                <w:rStyle w:val="Hyperlink"/>
                <w:rFonts w:eastAsia="Times New Roman"/>
                <w:noProof/>
                <w:spacing w:val="-3"/>
                <w:lang w:eastAsia="sv-SE"/>
              </w:rPr>
              <w:t>t</w:t>
            </w:r>
            <w:r w:rsidRPr="002A603D">
              <w:rPr>
                <w:rStyle w:val="Hyperlink"/>
                <w:rFonts w:eastAsia="Times New Roman"/>
                <w:noProof/>
                <w:lang w:eastAsia="sv-SE"/>
              </w:rPr>
              <w:t>s</w:t>
            </w:r>
            <w:r w:rsidRPr="002A603D">
              <w:rPr>
                <w:rStyle w:val="Hyperlink"/>
                <w:rFonts w:eastAsia="Times New Roman"/>
                <w:noProof/>
                <w:spacing w:val="-5"/>
                <w:lang w:eastAsia="sv-SE"/>
              </w:rPr>
              <w:t>k</w:t>
            </w:r>
            <w:r w:rsidRPr="002A603D">
              <w:rPr>
                <w:rStyle w:val="Hyperlink"/>
                <w:rFonts w:eastAsia="Times New Roman"/>
                <w:noProof/>
                <w:lang w:eastAsia="sv-SE"/>
              </w:rPr>
              <w:t>ap</w:t>
            </w:r>
            <w:r>
              <w:rPr>
                <w:noProof/>
                <w:webHidden/>
              </w:rPr>
              <w:tab/>
            </w:r>
            <w:r>
              <w:rPr>
                <w:noProof/>
                <w:webHidden/>
              </w:rPr>
              <w:fldChar w:fldCharType="begin"/>
            </w:r>
            <w:r>
              <w:rPr>
                <w:noProof/>
                <w:webHidden/>
              </w:rPr>
              <w:instrText xml:space="preserve"> PAGEREF _Toc207610391 \h </w:instrText>
            </w:r>
            <w:r>
              <w:rPr>
                <w:noProof/>
                <w:webHidden/>
              </w:rPr>
            </w:r>
            <w:r>
              <w:rPr>
                <w:noProof/>
                <w:webHidden/>
              </w:rPr>
              <w:fldChar w:fldCharType="separate"/>
            </w:r>
            <w:r>
              <w:rPr>
                <w:noProof/>
                <w:webHidden/>
              </w:rPr>
              <w:t>13</w:t>
            </w:r>
            <w:r>
              <w:rPr>
                <w:noProof/>
                <w:webHidden/>
              </w:rPr>
              <w:fldChar w:fldCharType="end"/>
            </w:r>
          </w:hyperlink>
        </w:p>
        <w:p w14:paraId="26861D00" w14:textId="267812C8" w:rsidR="00C1034A" w:rsidRDefault="00C1034A">
          <w:pPr>
            <w:pStyle w:val="TOC1"/>
            <w:tabs>
              <w:tab w:val="right" w:leader="dot" w:pos="9557"/>
            </w:tabs>
            <w:rPr>
              <w:rFonts w:eastAsiaTheme="minorEastAsia"/>
              <w:noProof/>
              <w:kern w:val="2"/>
              <w:sz w:val="24"/>
              <w:szCs w:val="24"/>
              <w:lang w:eastAsia="sv-SE"/>
              <w14:ligatures w14:val="standardContextual"/>
            </w:rPr>
          </w:pPr>
          <w:hyperlink w:anchor="_Toc207610392" w:history="1">
            <w:r w:rsidRPr="002A603D">
              <w:rPr>
                <w:rStyle w:val="Hyperlink"/>
                <w:rFonts w:eastAsia="Times New Roman"/>
                <w:noProof/>
                <w:lang w:eastAsia="sv-SE"/>
              </w:rPr>
              <w:t>D</w:t>
            </w:r>
            <w:r w:rsidRPr="002A603D">
              <w:rPr>
                <w:rStyle w:val="Hyperlink"/>
                <w:rFonts w:eastAsia="Times New Roman"/>
                <w:noProof/>
                <w:spacing w:val="1"/>
                <w:lang w:eastAsia="sv-SE"/>
              </w:rPr>
              <w:t>o</w:t>
            </w:r>
            <w:r w:rsidRPr="002A603D">
              <w:rPr>
                <w:rStyle w:val="Hyperlink"/>
                <w:rFonts w:eastAsia="Times New Roman"/>
                <w:noProof/>
                <w:spacing w:val="-3"/>
                <w:lang w:eastAsia="sv-SE"/>
              </w:rPr>
              <w:t>k</w:t>
            </w:r>
            <w:r w:rsidRPr="002A603D">
              <w:rPr>
                <w:rStyle w:val="Hyperlink"/>
                <w:rFonts w:eastAsia="Times New Roman"/>
                <w:noProof/>
                <w:spacing w:val="2"/>
                <w:lang w:eastAsia="sv-SE"/>
              </w:rPr>
              <w:t>u</w:t>
            </w:r>
            <w:r w:rsidRPr="002A603D">
              <w:rPr>
                <w:rStyle w:val="Hyperlink"/>
                <w:rFonts w:eastAsia="Times New Roman"/>
                <w:noProof/>
                <w:spacing w:val="-2"/>
                <w:lang w:eastAsia="sv-SE"/>
              </w:rPr>
              <w:t>m</w:t>
            </w:r>
            <w:r w:rsidRPr="002A603D">
              <w:rPr>
                <w:rStyle w:val="Hyperlink"/>
                <w:rFonts w:eastAsia="Times New Roman"/>
                <w:noProof/>
                <w:spacing w:val="2"/>
                <w:lang w:eastAsia="sv-SE"/>
              </w:rPr>
              <w:t>e</w:t>
            </w:r>
            <w:r w:rsidRPr="002A603D">
              <w:rPr>
                <w:rStyle w:val="Hyperlink"/>
                <w:rFonts w:eastAsia="Times New Roman"/>
                <w:noProof/>
                <w:lang w:eastAsia="sv-SE"/>
              </w:rPr>
              <w:t>n</w:t>
            </w:r>
            <w:r w:rsidRPr="002A603D">
              <w:rPr>
                <w:rStyle w:val="Hyperlink"/>
                <w:rFonts w:eastAsia="Times New Roman"/>
                <w:noProof/>
                <w:spacing w:val="-1"/>
                <w:lang w:eastAsia="sv-SE"/>
              </w:rPr>
              <w:t>t</w:t>
            </w:r>
            <w:r w:rsidRPr="002A603D">
              <w:rPr>
                <w:rStyle w:val="Hyperlink"/>
                <w:rFonts w:eastAsia="Times New Roman"/>
                <w:noProof/>
                <w:spacing w:val="1"/>
                <w:lang w:eastAsia="sv-SE"/>
              </w:rPr>
              <w:t>a</w:t>
            </w:r>
            <w:r w:rsidRPr="002A603D">
              <w:rPr>
                <w:rStyle w:val="Hyperlink"/>
                <w:rFonts w:eastAsia="Times New Roman"/>
                <w:noProof/>
                <w:spacing w:val="-1"/>
                <w:lang w:eastAsia="sv-SE"/>
              </w:rPr>
              <w:t>t</w:t>
            </w:r>
            <w:r w:rsidRPr="002A603D">
              <w:rPr>
                <w:rStyle w:val="Hyperlink"/>
                <w:rFonts w:eastAsia="Times New Roman"/>
                <w:noProof/>
                <w:lang w:eastAsia="sv-SE"/>
              </w:rPr>
              <w:t>i</w:t>
            </w:r>
            <w:r w:rsidRPr="002A603D">
              <w:rPr>
                <w:rStyle w:val="Hyperlink"/>
                <w:rFonts w:eastAsia="Times New Roman"/>
                <w:noProof/>
                <w:spacing w:val="1"/>
                <w:lang w:eastAsia="sv-SE"/>
              </w:rPr>
              <w:t>o</w:t>
            </w:r>
            <w:r w:rsidRPr="002A603D">
              <w:rPr>
                <w:rStyle w:val="Hyperlink"/>
                <w:rFonts w:eastAsia="Times New Roman"/>
                <w:noProof/>
                <w:lang w:eastAsia="sv-SE"/>
              </w:rPr>
              <w:t>n och arkivering</w:t>
            </w:r>
            <w:r>
              <w:rPr>
                <w:noProof/>
                <w:webHidden/>
              </w:rPr>
              <w:tab/>
            </w:r>
            <w:r>
              <w:rPr>
                <w:noProof/>
                <w:webHidden/>
              </w:rPr>
              <w:fldChar w:fldCharType="begin"/>
            </w:r>
            <w:r>
              <w:rPr>
                <w:noProof/>
                <w:webHidden/>
              </w:rPr>
              <w:instrText xml:space="preserve"> PAGEREF _Toc207610392 \h </w:instrText>
            </w:r>
            <w:r>
              <w:rPr>
                <w:noProof/>
                <w:webHidden/>
              </w:rPr>
            </w:r>
            <w:r>
              <w:rPr>
                <w:noProof/>
                <w:webHidden/>
              </w:rPr>
              <w:fldChar w:fldCharType="separate"/>
            </w:r>
            <w:r>
              <w:rPr>
                <w:noProof/>
                <w:webHidden/>
              </w:rPr>
              <w:t>13</w:t>
            </w:r>
            <w:r>
              <w:rPr>
                <w:noProof/>
                <w:webHidden/>
              </w:rPr>
              <w:fldChar w:fldCharType="end"/>
            </w:r>
          </w:hyperlink>
        </w:p>
        <w:p w14:paraId="6ED79321" w14:textId="02134399" w:rsidR="006F5A69" w:rsidRPr="000928B5" w:rsidRDefault="006F5A69" w:rsidP="008F07D4">
          <w:pPr>
            <w:tabs>
              <w:tab w:val="center" w:pos="4783"/>
            </w:tabs>
          </w:pPr>
          <w:r w:rsidRPr="000928B5">
            <w:rPr>
              <w:b/>
              <w:bCs/>
            </w:rPr>
            <w:fldChar w:fldCharType="end"/>
          </w:r>
          <w:r w:rsidR="008F07D4" w:rsidRPr="000928B5">
            <w:rPr>
              <w:b/>
              <w:bCs/>
            </w:rPr>
            <w:tab/>
          </w:r>
        </w:p>
      </w:sdtContent>
    </w:sdt>
    <w:p w14:paraId="667E1ED2" w14:textId="3AFF4D28" w:rsidR="00BF428E" w:rsidRPr="000928B5" w:rsidRDefault="00BF428E" w:rsidP="00531758">
      <w:pPr>
        <w:widowControl w:val="0"/>
        <w:kinsoku w:val="0"/>
        <w:overflowPunct w:val="0"/>
        <w:autoSpaceDE w:val="0"/>
        <w:autoSpaceDN w:val="0"/>
        <w:adjustRightInd w:val="0"/>
        <w:spacing w:after="0" w:line="276" w:lineRule="auto"/>
        <w:ind w:right="115"/>
        <w:jc w:val="both"/>
        <w:rPr>
          <w:rFonts w:ascii="Times New Roman" w:eastAsia="Times New Roman" w:hAnsi="Times New Roman" w:cs="Times New Roman"/>
          <w:b/>
          <w:bCs/>
          <w:spacing w:val="-1"/>
          <w:lang w:eastAsia="sv-SE"/>
        </w:rPr>
      </w:pPr>
      <w:bookmarkStart w:id="1" w:name="_Hlk127362984"/>
      <w:r w:rsidRPr="000928B5">
        <w:rPr>
          <w:rFonts w:ascii="Times New Roman" w:eastAsia="Times New Roman" w:hAnsi="Times New Roman" w:cs="Times New Roman"/>
          <w:b/>
          <w:bCs/>
          <w:spacing w:val="-1"/>
          <w:lang w:eastAsia="sv-SE"/>
        </w:rPr>
        <w:t>Bilagor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7948"/>
      </w:tblGrid>
      <w:tr w:rsidR="00BF428E" w:rsidRPr="000928B5" w14:paraId="24EED770" w14:textId="77777777" w:rsidTr="009D0CB7">
        <w:trPr>
          <w:trHeight w:val="3012"/>
        </w:trPr>
        <w:tc>
          <w:tcPr>
            <w:tcW w:w="570" w:type="dxa"/>
          </w:tcPr>
          <w:p w14:paraId="0F714817" w14:textId="5938F417" w:rsidR="00BF428E" w:rsidRPr="000928B5" w:rsidRDefault="00BF428E" w:rsidP="00531758">
            <w:pPr>
              <w:widowControl w:val="0"/>
              <w:kinsoku w:val="0"/>
              <w:overflowPunct w:val="0"/>
              <w:autoSpaceDE w:val="0"/>
              <w:autoSpaceDN w:val="0"/>
              <w:adjustRightInd w:val="0"/>
              <w:ind w:right="115"/>
              <w:jc w:val="both"/>
              <w:rPr>
                <w:rFonts w:eastAsia="Times New Roman" w:cs="Times New Roman"/>
                <w:spacing w:val="-1"/>
                <w:lang w:eastAsia="sv-SE"/>
              </w:rPr>
            </w:pPr>
          </w:p>
        </w:tc>
        <w:tc>
          <w:tcPr>
            <w:tcW w:w="7948" w:type="dxa"/>
          </w:tcPr>
          <w:p w14:paraId="4C58D2FB" w14:textId="40816BAC" w:rsidR="00531758" w:rsidRPr="000928B5" w:rsidRDefault="00531758" w:rsidP="00531758">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I    </w:t>
            </w:r>
            <w:r w:rsidR="00255583" w:rsidRPr="000928B5">
              <w:rPr>
                <w:rFonts w:eastAsia="Times New Roman" w:cs="Times New Roman"/>
                <w:spacing w:val="-1"/>
                <w:lang w:eastAsia="sv-SE"/>
              </w:rPr>
              <w:t xml:space="preserve">   </w:t>
            </w:r>
            <w:r w:rsidR="00BF428E" w:rsidRPr="000928B5">
              <w:rPr>
                <w:rFonts w:eastAsia="Times New Roman" w:cs="Times New Roman"/>
                <w:spacing w:val="-1"/>
                <w:lang w:eastAsia="sv-SE"/>
              </w:rPr>
              <w:t>Försättsblad samt baksida till examensarbetet</w:t>
            </w:r>
          </w:p>
          <w:p w14:paraId="04952A4C" w14:textId="37418A12" w:rsidR="00531758" w:rsidRPr="000928B5" w:rsidRDefault="00531758" w:rsidP="00531758">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II   </w:t>
            </w:r>
            <w:r w:rsidR="00255583" w:rsidRPr="000928B5">
              <w:rPr>
                <w:rFonts w:eastAsia="Times New Roman" w:cs="Times New Roman"/>
                <w:spacing w:val="-1"/>
                <w:lang w:eastAsia="sv-SE"/>
              </w:rPr>
              <w:t xml:space="preserve">   </w:t>
            </w:r>
            <w:r w:rsidRPr="000928B5">
              <w:rPr>
                <w:rFonts w:eastAsia="Times New Roman" w:cs="Times New Roman"/>
                <w:spacing w:val="-1"/>
                <w:lang w:eastAsia="sv-SE"/>
              </w:rPr>
              <w:t>Abstract</w:t>
            </w:r>
          </w:p>
          <w:p w14:paraId="2E539B64" w14:textId="797355D2" w:rsidR="00531758" w:rsidRPr="000928B5" w:rsidRDefault="00531758" w:rsidP="00531758">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III  </w:t>
            </w:r>
            <w:r w:rsidR="00255583" w:rsidRPr="000928B5">
              <w:rPr>
                <w:rFonts w:eastAsia="Times New Roman" w:cs="Times New Roman"/>
                <w:spacing w:val="-1"/>
                <w:lang w:eastAsia="sv-SE"/>
              </w:rPr>
              <w:t xml:space="preserve">   </w:t>
            </w:r>
            <w:r w:rsidRPr="000928B5">
              <w:rPr>
                <w:rFonts w:eastAsia="Times New Roman" w:cs="Times New Roman"/>
                <w:spacing w:val="-1"/>
                <w:lang w:eastAsia="sv-SE"/>
              </w:rPr>
              <w:t>Populärvetenskaplig sammanfattning</w:t>
            </w:r>
          </w:p>
          <w:p w14:paraId="32D03EE1" w14:textId="00CD83DE" w:rsidR="00531758" w:rsidRPr="000928B5" w:rsidRDefault="00531758" w:rsidP="00531758">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IV  </w:t>
            </w:r>
            <w:r w:rsidR="00255583" w:rsidRPr="000928B5">
              <w:rPr>
                <w:rFonts w:eastAsia="Times New Roman" w:cs="Times New Roman"/>
                <w:spacing w:val="-1"/>
                <w:lang w:eastAsia="sv-SE"/>
              </w:rPr>
              <w:t xml:space="preserve">   </w:t>
            </w:r>
            <w:r w:rsidRPr="000928B5">
              <w:rPr>
                <w:rFonts w:eastAsia="Times New Roman" w:cs="Times New Roman"/>
                <w:spacing w:val="-1"/>
                <w:lang w:eastAsia="sv-SE"/>
              </w:rPr>
              <w:t>Mall för kvalitetsbedömning av studie med kvalitativ metod</w:t>
            </w:r>
          </w:p>
          <w:p w14:paraId="195AF5E0" w14:textId="67651C40" w:rsidR="00255583" w:rsidRPr="000928B5" w:rsidRDefault="00531758" w:rsidP="00255583">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   </w:t>
            </w:r>
            <w:r w:rsidR="00255583" w:rsidRPr="000928B5">
              <w:rPr>
                <w:rFonts w:eastAsia="Times New Roman" w:cs="Times New Roman"/>
                <w:spacing w:val="-1"/>
                <w:lang w:eastAsia="sv-SE"/>
              </w:rPr>
              <w:t xml:space="preserve">  </w:t>
            </w:r>
            <w:r w:rsidRPr="000928B5">
              <w:rPr>
                <w:rFonts w:eastAsia="Times New Roman" w:cs="Times New Roman"/>
                <w:spacing w:val="-1"/>
                <w:lang w:eastAsia="sv-SE"/>
              </w:rPr>
              <w:t xml:space="preserve"> </w:t>
            </w:r>
            <w:r w:rsidR="00255583" w:rsidRPr="000928B5">
              <w:rPr>
                <w:rFonts w:eastAsia="Times New Roman" w:cs="Times New Roman"/>
                <w:spacing w:val="-1"/>
                <w:lang w:eastAsia="sv-SE"/>
              </w:rPr>
              <w:t xml:space="preserve">   </w:t>
            </w:r>
            <w:r w:rsidRPr="000928B5">
              <w:rPr>
                <w:rFonts w:eastAsia="Times New Roman" w:cs="Times New Roman"/>
                <w:spacing w:val="-1"/>
                <w:lang w:eastAsia="sv-SE"/>
              </w:rPr>
              <w:t>Mall för studie med kvantitativ metod</w:t>
            </w:r>
          </w:p>
          <w:p w14:paraId="47497B7B" w14:textId="02B562DF" w:rsidR="00531758" w:rsidRPr="000928B5" w:rsidRDefault="00255583" w:rsidP="00255583">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V      </w:t>
            </w:r>
            <w:r w:rsidR="00531758" w:rsidRPr="000928B5">
              <w:rPr>
                <w:rFonts w:eastAsia="Times New Roman" w:cs="Times New Roman"/>
                <w:spacing w:val="-1"/>
                <w:lang w:eastAsia="sv-SE"/>
              </w:rPr>
              <w:t>Översikt av analyserad litteratur</w:t>
            </w:r>
          </w:p>
          <w:p w14:paraId="2C65F6D1" w14:textId="30D05E96" w:rsidR="00531758" w:rsidRPr="000928B5" w:rsidRDefault="00255583" w:rsidP="00531758">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VI     </w:t>
            </w:r>
            <w:r w:rsidR="00531758" w:rsidRPr="000928B5">
              <w:rPr>
                <w:rFonts w:eastAsia="Times New Roman" w:cs="Times New Roman"/>
                <w:spacing w:val="-1"/>
                <w:lang w:eastAsia="sv-SE"/>
              </w:rPr>
              <w:t xml:space="preserve">Riktlinjer för opponent- och respondentskap </w:t>
            </w:r>
          </w:p>
          <w:p w14:paraId="0537AC84" w14:textId="46686DC5" w:rsidR="00531758" w:rsidRPr="000928B5" w:rsidRDefault="00255583" w:rsidP="00531758">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VII    </w:t>
            </w:r>
            <w:r w:rsidR="00531758" w:rsidRPr="000928B5">
              <w:rPr>
                <w:rFonts w:eastAsia="Times New Roman" w:cs="Times New Roman"/>
                <w:spacing w:val="-1"/>
                <w:lang w:eastAsia="sv-SE"/>
              </w:rPr>
              <w:t>Den enskilda författarens bidrag till examensarbetet</w:t>
            </w:r>
          </w:p>
          <w:p w14:paraId="6C700A92" w14:textId="74991BE7" w:rsidR="00531758" w:rsidRPr="000928B5" w:rsidRDefault="00255583" w:rsidP="00531758">
            <w:pPr>
              <w:widowControl w:val="0"/>
              <w:kinsoku w:val="0"/>
              <w:overflowPunct w:val="0"/>
              <w:autoSpaceDE w:val="0"/>
              <w:autoSpaceDN w:val="0"/>
              <w:adjustRightInd w:val="0"/>
              <w:jc w:val="both"/>
              <w:rPr>
                <w:rFonts w:eastAsia="Times New Roman" w:cs="Times New Roman"/>
                <w:spacing w:val="-1"/>
                <w:lang w:eastAsia="sv-SE"/>
              </w:rPr>
            </w:pPr>
            <w:r w:rsidRPr="000928B5">
              <w:rPr>
                <w:rFonts w:eastAsia="Times New Roman" w:cs="Times New Roman"/>
                <w:spacing w:val="-1"/>
                <w:lang w:eastAsia="sv-SE"/>
              </w:rPr>
              <w:t xml:space="preserve">VIII   </w:t>
            </w:r>
            <w:r w:rsidR="00531758" w:rsidRPr="000928B5">
              <w:rPr>
                <w:rFonts w:eastAsia="Times New Roman" w:cs="Times New Roman"/>
                <w:spacing w:val="-1"/>
                <w:lang w:eastAsia="sv-SE"/>
              </w:rPr>
              <w:t>Deltagande under två examinationer i kursen Exo</w:t>
            </w:r>
          </w:p>
          <w:p w14:paraId="7FB18B46" w14:textId="77777777" w:rsidR="00BF428E" w:rsidRPr="000928B5" w:rsidRDefault="00BF428E" w:rsidP="00531758">
            <w:pPr>
              <w:widowControl w:val="0"/>
              <w:kinsoku w:val="0"/>
              <w:overflowPunct w:val="0"/>
              <w:autoSpaceDE w:val="0"/>
              <w:autoSpaceDN w:val="0"/>
              <w:adjustRightInd w:val="0"/>
              <w:jc w:val="both"/>
              <w:rPr>
                <w:rFonts w:eastAsia="Times New Roman" w:cs="Times New Roman"/>
                <w:spacing w:val="-1"/>
                <w:lang w:eastAsia="sv-SE"/>
              </w:rPr>
            </w:pPr>
          </w:p>
          <w:p w14:paraId="525F167F" w14:textId="77777777" w:rsidR="00531758" w:rsidRPr="000928B5" w:rsidRDefault="00531758" w:rsidP="00531758">
            <w:pPr>
              <w:widowControl w:val="0"/>
              <w:kinsoku w:val="0"/>
              <w:overflowPunct w:val="0"/>
              <w:autoSpaceDE w:val="0"/>
              <w:autoSpaceDN w:val="0"/>
              <w:adjustRightInd w:val="0"/>
              <w:jc w:val="both"/>
              <w:rPr>
                <w:rFonts w:eastAsia="Times New Roman" w:cs="Times New Roman"/>
                <w:spacing w:val="-1"/>
                <w:lang w:eastAsia="sv-SE"/>
              </w:rPr>
            </w:pPr>
          </w:p>
        </w:tc>
      </w:tr>
    </w:tbl>
    <w:p w14:paraId="55655E05" w14:textId="7BFC79C1" w:rsidR="00250D5C" w:rsidRPr="000928B5" w:rsidRDefault="00250D5C" w:rsidP="00BB6309">
      <w:pPr>
        <w:pStyle w:val="Heading1"/>
        <w:ind w:firstLine="944"/>
        <w:rPr>
          <w:rFonts w:eastAsia="Times New Roman"/>
          <w:lang w:eastAsia="sv-SE"/>
        </w:rPr>
      </w:pPr>
      <w:bookmarkStart w:id="2" w:name="_Toc207610368"/>
      <w:bookmarkEnd w:id="1"/>
      <w:r w:rsidRPr="000928B5">
        <w:rPr>
          <w:rFonts w:eastAsia="Times New Roman"/>
          <w:lang w:eastAsia="sv-SE"/>
        </w:rPr>
        <w:lastRenderedPageBreak/>
        <w:t>In</w:t>
      </w:r>
      <w:r w:rsidRPr="000928B5">
        <w:rPr>
          <w:rFonts w:eastAsia="Times New Roman"/>
          <w:spacing w:val="-1"/>
          <w:lang w:eastAsia="sv-SE"/>
        </w:rPr>
        <w:t>t</w:t>
      </w:r>
      <w:r w:rsidRPr="000928B5">
        <w:rPr>
          <w:rFonts w:eastAsia="Times New Roman"/>
          <w:lang w:eastAsia="sv-SE"/>
        </w:rPr>
        <w:t>r</w:t>
      </w:r>
      <w:r w:rsidRPr="000928B5">
        <w:rPr>
          <w:rFonts w:eastAsia="Times New Roman"/>
          <w:spacing w:val="1"/>
          <w:lang w:eastAsia="sv-SE"/>
        </w:rPr>
        <w:t>o</w:t>
      </w:r>
      <w:r w:rsidRPr="000928B5">
        <w:rPr>
          <w:rFonts w:eastAsia="Times New Roman"/>
          <w:lang w:eastAsia="sv-SE"/>
        </w:rPr>
        <w:t>d</w:t>
      </w:r>
      <w:r w:rsidRPr="000928B5">
        <w:rPr>
          <w:rFonts w:eastAsia="Times New Roman"/>
          <w:spacing w:val="2"/>
          <w:lang w:eastAsia="sv-SE"/>
        </w:rPr>
        <w:t>u</w:t>
      </w:r>
      <w:r w:rsidRPr="000928B5">
        <w:rPr>
          <w:rFonts w:eastAsia="Times New Roman"/>
          <w:spacing w:val="-3"/>
          <w:lang w:eastAsia="sv-SE"/>
        </w:rPr>
        <w:t>k</w:t>
      </w:r>
      <w:r w:rsidRPr="000928B5">
        <w:rPr>
          <w:rFonts w:eastAsia="Times New Roman"/>
          <w:spacing w:val="-1"/>
          <w:lang w:eastAsia="sv-SE"/>
        </w:rPr>
        <w:t>t</w:t>
      </w:r>
      <w:r w:rsidRPr="000928B5">
        <w:rPr>
          <w:rFonts w:eastAsia="Times New Roman"/>
          <w:lang w:eastAsia="sv-SE"/>
        </w:rPr>
        <w:t>i</w:t>
      </w:r>
      <w:r w:rsidRPr="000928B5">
        <w:rPr>
          <w:rFonts w:eastAsia="Times New Roman"/>
          <w:spacing w:val="1"/>
          <w:lang w:eastAsia="sv-SE"/>
        </w:rPr>
        <w:t>o</w:t>
      </w:r>
      <w:r w:rsidRPr="000928B5">
        <w:rPr>
          <w:rFonts w:eastAsia="Times New Roman"/>
          <w:lang w:eastAsia="sv-SE"/>
        </w:rPr>
        <w:t>n</w:t>
      </w:r>
      <w:r w:rsidRPr="000928B5">
        <w:rPr>
          <w:rFonts w:eastAsia="Times New Roman"/>
          <w:spacing w:val="-21"/>
          <w:lang w:eastAsia="sv-SE"/>
        </w:rPr>
        <w:t xml:space="preserve"> </w:t>
      </w:r>
      <w:r w:rsidRPr="000928B5">
        <w:rPr>
          <w:rFonts w:eastAsia="Times New Roman"/>
          <w:spacing w:val="-1"/>
          <w:lang w:eastAsia="sv-SE"/>
        </w:rPr>
        <w:t>t</w:t>
      </w:r>
      <w:r w:rsidRPr="000928B5">
        <w:rPr>
          <w:rFonts w:eastAsia="Times New Roman"/>
          <w:lang w:eastAsia="sv-SE"/>
        </w:rPr>
        <w:t>ill</w:t>
      </w:r>
      <w:r w:rsidRPr="000928B5">
        <w:rPr>
          <w:rFonts w:eastAsia="Times New Roman"/>
          <w:spacing w:val="-23"/>
          <w:lang w:eastAsia="sv-SE"/>
        </w:rPr>
        <w:t xml:space="preserve"> </w:t>
      </w:r>
      <w:r w:rsidRPr="000928B5">
        <w:rPr>
          <w:rFonts w:eastAsia="Times New Roman"/>
          <w:spacing w:val="2"/>
          <w:lang w:eastAsia="sv-SE"/>
        </w:rPr>
        <w:t>e</w:t>
      </w:r>
      <w:r w:rsidRPr="000928B5">
        <w:rPr>
          <w:rFonts w:eastAsia="Times New Roman"/>
          <w:spacing w:val="1"/>
          <w:lang w:eastAsia="sv-SE"/>
        </w:rPr>
        <w:t>xa</w:t>
      </w:r>
      <w:r w:rsidRPr="000928B5">
        <w:rPr>
          <w:rFonts w:eastAsia="Times New Roman"/>
          <w:spacing w:val="-2"/>
          <w:lang w:eastAsia="sv-SE"/>
        </w:rPr>
        <w:t>m</w:t>
      </w:r>
      <w:r w:rsidRPr="000928B5">
        <w:rPr>
          <w:rFonts w:eastAsia="Times New Roman"/>
          <w:lang w:eastAsia="sv-SE"/>
        </w:rPr>
        <w:t>ens</w:t>
      </w:r>
      <w:r w:rsidRPr="000928B5">
        <w:rPr>
          <w:rFonts w:eastAsia="Times New Roman"/>
          <w:spacing w:val="1"/>
          <w:lang w:eastAsia="sv-SE"/>
        </w:rPr>
        <w:t>a</w:t>
      </w:r>
      <w:r w:rsidRPr="000928B5">
        <w:rPr>
          <w:rFonts w:eastAsia="Times New Roman"/>
          <w:lang w:eastAsia="sv-SE"/>
        </w:rPr>
        <w:t>rbe</w:t>
      </w:r>
      <w:r w:rsidRPr="000928B5">
        <w:rPr>
          <w:rFonts w:eastAsia="Times New Roman"/>
          <w:spacing w:val="-1"/>
          <w:lang w:eastAsia="sv-SE"/>
        </w:rPr>
        <w:t>t</w:t>
      </w:r>
      <w:r w:rsidRPr="000928B5">
        <w:rPr>
          <w:rFonts w:eastAsia="Times New Roman"/>
          <w:spacing w:val="2"/>
          <w:lang w:eastAsia="sv-SE"/>
        </w:rPr>
        <w:t>e</w:t>
      </w:r>
      <w:r w:rsidRPr="000928B5">
        <w:rPr>
          <w:rFonts w:eastAsia="Times New Roman"/>
          <w:lang w:eastAsia="sv-SE"/>
        </w:rPr>
        <w:t>t</w:t>
      </w:r>
      <w:bookmarkEnd w:id="0"/>
      <w:bookmarkEnd w:id="2"/>
    </w:p>
    <w:p w14:paraId="2CD4BB03" w14:textId="77777777" w:rsidR="00250D5C" w:rsidRPr="000928B5" w:rsidRDefault="00250D5C" w:rsidP="00250D5C">
      <w:pPr>
        <w:widowControl w:val="0"/>
        <w:kinsoku w:val="0"/>
        <w:overflowPunct w:val="0"/>
        <w:autoSpaceDE w:val="0"/>
        <w:autoSpaceDN w:val="0"/>
        <w:adjustRightInd w:val="0"/>
        <w:spacing w:before="10" w:after="0" w:line="160" w:lineRule="exact"/>
        <w:rPr>
          <w:rFonts w:ascii="Times New Roman" w:eastAsia="Times New Roman" w:hAnsi="Times New Roman" w:cs="Times New Roman"/>
          <w:sz w:val="16"/>
          <w:szCs w:val="16"/>
          <w:lang w:eastAsia="sv-SE"/>
        </w:rPr>
      </w:pPr>
    </w:p>
    <w:p w14:paraId="781729B8" w14:textId="5C4BEF85" w:rsidR="00250D5C" w:rsidRPr="00E70481" w:rsidRDefault="00250D5C" w:rsidP="00E70481">
      <w:pPr>
        <w:widowControl w:val="0"/>
        <w:kinsoku w:val="0"/>
        <w:overflowPunct w:val="0"/>
        <w:autoSpaceDE w:val="0"/>
        <w:autoSpaceDN w:val="0"/>
        <w:adjustRightInd w:val="0"/>
        <w:spacing w:after="0" w:line="276" w:lineRule="auto"/>
        <w:ind w:left="944" w:right="115"/>
        <w:jc w:val="both"/>
        <w:rPr>
          <w:rFonts w:ascii="Times New Roman" w:eastAsia="Times New Roman" w:hAnsi="Times New Roman" w:cs="Times New Roman"/>
          <w:spacing w:val="14"/>
          <w:lang w:eastAsia="sv-SE"/>
        </w:rPr>
      </w:pP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2"/>
          <w:lang w:eastAsia="sv-SE"/>
        </w:rPr>
        <w:t>x</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ns</w:t>
      </w:r>
      <w:r w:rsidRPr="007A267C">
        <w:rPr>
          <w:rFonts w:ascii="Times New Roman" w:eastAsia="Times New Roman" w:hAnsi="Times New Roman" w:cs="Times New Roman"/>
          <w:spacing w:val="-1"/>
          <w:lang w:eastAsia="sv-SE"/>
        </w:rPr>
        <w:t>ar</w:t>
      </w:r>
      <w:r w:rsidRPr="007A267C">
        <w:rPr>
          <w:rFonts w:ascii="Times New Roman" w:eastAsia="Times New Roman" w:hAnsi="Times New Roman" w:cs="Times New Roman"/>
          <w:lang w:eastAsia="sv-SE"/>
        </w:rPr>
        <w:t>b</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2"/>
          <w:lang w:eastAsia="sv-SE"/>
        </w:rPr>
        <w:t xml:space="preserve"> </w:t>
      </w:r>
      <w:r w:rsidRPr="007A267C">
        <w:rPr>
          <w:rFonts w:ascii="Times New Roman" w:eastAsia="Times New Roman" w:hAnsi="Times New Roman" w:cs="Times New Roman"/>
          <w:spacing w:val="-1"/>
          <w:lang w:eastAsia="sv-SE"/>
        </w:rPr>
        <w:t>ä</w:t>
      </w:r>
      <w:r w:rsidRPr="007A267C">
        <w:rPr>
          <w:rFonts w:ascii="Times New Roman" w:eastAsia="Times New Roman" w:hAnsi="Times New Roman" w:cs="Times New Roman"/>
          <w:lang w:eastAsia="sv-SE"/>
        </w:rPr>
        <w:t>r</w:t>
      </w:r>
      <w:r w:rsidRPr="007A267C">
        <w:rPr>
          <w:rFonts w:ascii="Times New Roman" w:eastAsia="Times New Roman" w:hAnsi="Times New Roman" w:cs="Times New Roman"/>
          <w:spacing w:val="1"/>
          <w:lang w:eastAsia="sv-SE"/>
        </w:rPr>
        <w:t xml:space="preserve"> </w:t>
      </w:r>
      <w:r w:rsidR="00C230C1" w:rsidRPr="007A267C">
        <w:rPr>
          <w:rFonts w:ascii="Times New Roman" w:eastAsia="Times New Roman" w:hAnsi="Times New Roman" w:cs="Times New Roman"/>
          <w:spacing w:val="1"/>
          <w:lang w:eastAsia="sv-SE"/>
        </w:rPr>
        <w:t xml:space="preserve">ett </w:t>
      </w:r>
      <w:r w:rsidR="00F87995" w:rsidRPr="007A267C">
        <w:rPr>
          <w:rFonts w:ascii="Times New Roman" w:eastAsia="Times New Roman" w:hAnsi="Times New Roman" w:cs="Times New Roman"/>
          <w:spacing w:val="1"/>
          <w:lang w:eastAsia="sv-SE"/>
        </w:rPr>
        <w:t xml:space="preserve">examinerande och därmed </w:t>
      </w:r>
      <w:r w:rsidRPr="007A267C">
        <w:rPr>
          <w:rFonts w:ascii="Times New Roman" w:eastAsia="Times New Roman" w:hAnsi="Times New Roman" w:cs="Times New Roman"/>
          <w:lang w:eastAsia="sv-SE"/>
        </w:rPr>
        <w:t>oblig</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to</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iskt</w:t>
      </w:r>
      <w:r w:rsidR="00C230C1" w:rsidRPr="007A267C">
        <w:rPr>
          <w:rFonts w:ascii="Times New Roman" w:eastAsia="Times New Roman" w:hAnsi="Times New Roman" w:cs="Times New Roman"/>
          <w:lang w:eastAsia="sv-SE"/>
        </w:rPr>
        <w:t xml:space="preserve"> moment</w:t>
      </w:r>
      <w:r w:rsidRPr="007A267C">
        <w:rPr>
          <w:rFonts w:ascii="Times New Roman" w:eastAsia="Times New Roman" w:hAnsi="Times New Roman" w:cs="Times New Roman"/>
          <w:spacing w:val="2"/>
          <w:lang w:eastAsia="sv-SE"/>
        </w:rPr>
        <w:t xml:space="preserve"> </w:t>
      </w:r>
      <w:r w:rsidRPr="007A267C">
        <w:rPr>
          <w:rFonts w:ascii="Times New Roman" w:eastAsia="Times New Roman" w:hAnsi="Times New Roman" w:cs="Times New Roman"/>
          <w:spacing w:val="-1"/>
          <w:lang w:eastAsia="sv-SE"/>
        </w:rPr>
        <w:t>f</w:t>
      </w:r>
      <w:r w:rsidRPr="007A267C">
        <w:rPr>
          <w:rFonts w:ascii="Times New Roman" w:eastAsia="Times New Roman" w:hAnsi="Times New Roman" w:cs="Times New Roman"/>
          <w:lang w:eastAsia="sv-SE"/>
        </w:rPr>
        <w:t>ör</w:t>
      </w:r>
      <w:r w:rsidR="00C230C1" w:rsidRPr="007A267C">
        <w:rPr>
          <w:rFonts w:ascii="Times New Roman" w:eastAsia="Times New Roman" w:hAnsi="Times New Roman" w:cs="Times New Roman"/>
          <w:lang w:eastAsia="sv-SE"/>
        </w:rPr>
        <w:t xml:space="preserve"> att erhålla</w:t>
      </w:r>
      <w:r w:rsidRPr="007A267C">
        <w:rPr>
          <w:rFonts w:ascii="Times New Roman" w:eastAsia="Times New Roman" w:hAnsi="Times New Roman" w:cs="Times New Roman"/>
          <w:spacing w:val="1"/>
          <w:lang w:eastAsia="sv-SE"/>
        </w:rPr>
        <w:t xml:space="preserve"> </w:t>
      </w:r>
      <w:r w:rsidRPr="007A267C">
        <w:rPr>
          <w:rFonts w:ascii="Times New Roman" w:eastAsia="Times New Roman" w:hAnsi="Times New Roman" w:cs="Times New Roman"/>
          <w:lang w:eastAsia="sv-SE"/>
        </w:rPr>
        <w:t>sjuksköt</w:t>
      </w:r>
      <w:r w:rsidRPr="007A267C">
        <w:rPr>
          <w:rFonts w:ascii="Times New Roman" w:eastAsia="Times New Roman" w:hAnsi="Times New Roman" w:cs="Times New Roman"/>
          <w:spacing w:val="-1"/>
          <w:lang w:eastAsia="sv-SE"/>
        </w:rPr>
        <w:t>er</w:t>
      </w:r>
      <w:r w:rsidRPr="007A267C">
        <w:rPr>
          <w:rFonts w:ascii="Times New Roman" w:eastAsia="Times New Roman" w:hAnsi="Times New Roman" w:cs="Times New Roman"/>
          <w:lang w:eastAsia="sv-SE"/>
        </w:rPr>
        <w:t>sk</w:t>
      </w:r>
      <w:r w:rsidRPr="007A267C">
        <w:rPr>
          <w:rFonts w:ascii="Times New Roman" w:eastAsia="Times New Roman" w:hAnsi="Times New Roman" w:cs="Times New Roman"/>
          <w:spacing w:val="-1"/>
          <w:lang w:eastAsia="sv-SE"/>
        </w:rPr>
        <w:t>ee</w:t>
      </w:r>
      <w:r w:rsidRPr="007A267C">
        <w:rPr>
          <w:rFonts w:ascii="Times New Roman" w:eastAsia="Times New Roman" w:hAnsi="Times New Roman" w:cs="Times New Roman"/>
          <w:spacing w:val="2"/>
          <w:lang w:eastAsia="sv-SE"/>
        </w:rPr>
        <w:t>x</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w:t>
      </w:r>
      <w:r w:rsidRPr="007A267C">
        <w:rPr>
          <w:rFonts w:ascii="Times New Roman" w:eastAsia="Times New Roman" w:hAnsi="Times New Roman" w:cs="Times New Roman"/>
          <w:spacing w:val="2"/>
          <w:lang w:eastAsia="sv-SE"/>
        </w:rPr>
        <w:t xml:space="preserve"> </w:t>
      </w:r>
      <w:r w:rsidR="00E70481" w:rsidRPr="007A267C">
        <w:rPr>
          <w:rFonts w:ascii="Times New Roman" w:eastAsia="Times New Roman" w:hAnsi="Times New Roman" w:cs="Times New Roman"/>
          <w:lang w:eastAsia="sv-SE"/>
        </w:rPr>
        <w:t>och</w:t>
      </w:r>
      <w:r w:rsidRPr="007A267C">
        <w:rPr>
          <w:rFonts w:ascii="Times New Roman" w:eastAsia="Times New Roman" w:hAnsi="Times New Roman" w:cs="Times New Roman"/>
          <w:spacing w:val="1"/>
          <w:lang w:eastAsia="sv-SE"/>
        </w:rPr>
        <w:t xml:space="preserve"> </w:t>
      </w:r>
      <w:r w:rsidRPr="007A267C">
        <w:rPr>
          <w:rFonts w:ascii="Times New Roman" w:eastAsia="Times New Roman" w:hAnsi="Times New Roman" w:cs="Times New Roman"/>
          <w:lang w:eastAsia="sv-SE"/>
        </w:rPr>
        <w:t>k</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nd</w:t>
      </w:r>
      <w:r w:rsidRPr="007A267C">
        <w:rPr>
          <w:rFonts w:ascii="Times New Roman" w:eastAsia="Times New Roman" w:hAnsi="Times New Roman" w:cs="Times New Roman"/>
          <w:spacing w:val="2"/>
          <w:lang w:eastAsia="sv-SE"/>
        </w:rPr>
        <w:t>i</w:t>
      </w:r>
      <w:r w:rsidRPr="007A267C">
        <w:rPr>
          <w:rFonts w:ascii="Times New Roman" w:eastAsia="Times New Roman" w:hAnsi="Times New Roman" w:cs="Times New Roman"/>
          <w:lang w:eastAsia="sv-SE"/>
        </w:rPr>
        <w:t>d</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2"/>
          <w:lang w:eastAsia="sv-SE"/>
        </w:rPr>
        <w:t>x</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w:t>
      </w:r>
      <w:r w:rsidRPr="007A267C">
        <w:rPr>
          <w:rFonts w:ascii="Times New Roman" w:eastAsia="Times New Roman" w:hAnsi="Times New Roman" w:cs="Times New Roman"/>
          <w:spacing w:val="2"/>
          <w:lang w:eastAsia="sv-SE"/>
        </w:rPr>
        <w:t xml:space="preserve"> </w:t>
      </w:r>
      <w:r w:rsidRPr="007A267C">
        <w:rPr>
          <w:rFonts w:ascii="Times New Roman" w:eastAsia="Times New Roman" w:hAnsi="Times New Roman" w:cs="Times New Roman"/>
          <w:lang w:eastAsia="sv-SE"/>
        </w:rPr>
        <w:t>i omv</w:t>
      </w:r>
      <w:r w:rsidRPr="007A267C">
        <w:rPr>
          <w:rFonts w:ascii="Times New Roman" w:eastAsia="Times New Roman" w:hAnsi="Times New Roman" w:cs="Times New Roman"/>
          <w:spacing w:val="-1"/>
          <w:lang w:eastAsia="sv-SE"/>
        </w:rPr>
        <w:t>år</w:t>
      </w:r>
      <w:r w:rsidRPr="007A267C">
        <w:rPr>
          <w:rFonts w:ascii="Times New Roman" w:eastAsia="Times New Roman" w:hAnsi="Times New Roman" w:cs="Times New Roman"/>
          <w:lang w:eastAsia="sv-SE"/>
        </w:rPr>
        <w:t>dn</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d</w:t>
      </w:r>
      <w:r w:rsidRPr="007A267C">
        <w:rPr>
          <w:rFonts w:ascii="Times New Roman" w:eastAsia="Times New Roman" w:hAnsi="Times New Roman" w:cs="Times New Roman"/>
          <w:spacing w:val="4"/>
          <w:lang w:eastAsia="sv-SE"/>
        </w:rPr>
        <w:t xml:space="preserve"> </w:t>
      </w:r>
      <w:r w:rsidRPr="007A267C">
        <w:rPr>
          <w:rFonts w:ascii="Times New Roman" w:eastAsia="Times New Roman" w:hAnsi="Times New Roman" w:cs="Times New Roman"/>
          <w:spacing w:val="-1"/>
          <w:lang w:eastAsia="sv-SE"/>
        </w:rPr>
        <w:t>(H</w:t>
      </w:r>
      <w:r w:rsidRPr="007A267C">
        <w:rPr>
          <w:rFonts w:ascii="Times New Roman" w:eastAsia="Times New Roman" w:hAnsi="Times New Roman" w:cs="Times New Roman"/>
          <w:spacing w:val="2"/>
          <w:lang w:eastAsia="sv-SE"/>
        </w:rPr>
        <w:t>ö</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lang w:eastAsia="sv-SE"/>
        </w:rPr>
        <w:t>skol</w:t>
      </w:r>
      <w:r w:rsidRPr="007A267C">
        <w:rPr>
          <w:rFonts w:ascii="Times New Roman" w:eastAsia="Times New Roman" w:hAnsi="Times New Roman" w:cs="Times New Roman"/>
          <w:spacing w:val="-1"/>
          <w:lang w:eastAsia="sv-SE"/>
        </w:rPr>
        <w:t>ef</w:t>
      </w:r>
      <w:r w:rsidRPr="007A267C">
        <w:rPr>
          <w:rFonts w:ascii="Times New Roman" w:eastAsia="Times New Roman" w:hAnsi="Times New Roman" w:cs="Times New Roman"/>
          <w:lang w:eastAsia="sv-SE"/>
        </w:rPr>
        <w:t>ö</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o</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dnin</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w:t>
      </w:r>
      <w:r w:rsidRPr="007A267C">
        <w:rPr>
          <w:rFonts w:ascii="Times New Roman" w:eastAsia="Times New Roman" w:hAnsi="Times New Roman" w:cs="Times New Roman"/>
          <w:spacing w:val="2"/>
          <w:lang w:eastAsia="sv-SE"/>
        </w:rPr>
        <w:t xml:space="preserve"> </w:t>
      </w:r>
      <w:r w:rsidRPr="007A267C">
        <w:rPr>
          <w:rFonts w:ascii="Times New Roman" w:eastAsia="Times New Roman" w:hAnsi="Times New Roman" w:cs="Times New Roman"/>
          <w:spacing w:val="-1"/>
          <w:lang w:eastAsia="sv-SE"/>
        </w:rPr>
        <w:t>(</w:t>
      </w:r>
      <w:r w:rsidRPr="007A267C">
        <w:rPr>
          <w:rFonts w:ascii="Times New Roman" w:eastAsia="Times New Roman" w:hAnsi="Times New Roman" w:cs="Times New Roman"/>
          <w:lang w:eastAsia="sv-SE"/>
        </w:rPr>
        <w:t>S</w:t>
      </w:r>
      <w:r w:rsidRPr="007A267C">
        <w:rPr>
          <w:rFonts w:ascii="Times New Roman" w:eastAsia="Times New Roman" w:hAnsi="Times New Roman" w:cs="Times New Roman"/>
          <w:spacing w:val="-2"/>
          <w:lang w:eastAsia="sv-SE"/>
        </w:rPr>
        <w:t>F</w:t>
      </w:r>
      <w:r w:rsidRPr="007A267C">
        <w:rPr>
          <w:rFonts w:ascii="Times New Roman" w:eastAsia="Times New Roman" w:hAnsi="Times New Roman" w:cs="Times New Roman"/>
          <w:lang w:eastAsia="sv-SE"/>
        </w:rPr>
        <w:t>S</w:t>
      </w:r>
      <w:r w:rsidRPr="007A267C">
        <w:rPr>
          <w:rFonts w:ascii="Times New Roman" w:eastAsia="Times New Roman" w:hAnsi="Times New Roman" w:cs="Times New Roman"/>
          <w:spacing w:val="3"/>
          <w:lang w:eastAsia="sv-SE"/>
        </w:rPr>
        <w:t xml:space="preserve"> </w:t>
      </w:r>
      <w:r w:rsidRPr="007A267C">
        <w:rPr>
          <w:rFonts w:ascii="Times New Roman" w:eastAsia="Times New Roman" w:hAnsi="Times New Roman" w:cs="Times New Roman"/>
          <w:lang w:eastAsia="sv-SE"/>
        </w:rPr>
        <w:t>1993:1</w:t>
      </w:r>
      <w:r w:rsidRPr="007A267C">
        <w:rPr>
          <w:rFonts w:ascii="Times New Roman" w:eastAsia="Times New Roman" w:hAnsi="Times New Roman" w:cs="Times New Roman"/>
          <w:spacing w:val="2"/>
          <w:lang w:eastAsia="sv-SE"/>
        </w:rPr>
        <w:t>0</w:t>
      </w:r>
      <w:r w:rsidRPr="007A267C">
        <w:rPr>
          <w:rFonts w:ascii="Times New Roman" w:eastAsia="Times New Roman" w:hAnsi="Times New Roman" w:cs="Times New Roman"/>
          <w:lang w:eastAsia="sv-SE"/>
        </w:rPr>
        <w:t>0</w:t>
      </w:r>
      <w:r w:rsidRPr="007A267C">
        <w:rPr>
          <w:rFonts w:ascii="Times New Roman" w:eastAsia="Times New Roman" w:hAnsi="Times New Roman" w:cs="Times New Roman"/>
          <w:spacing w:val="-1"/>
          <w:lang w:eastAsia="sv-SE"/>
        </w:rPr>
        <w:t>)</w:t>
      </w:r>
      <w:r w:rsidRPr="007A267C">
        <w:rPr>
          <w:rFonts w:ascii="Times New Roman" w:eastAsia="Times New Roman" w:hAnsi="Times New Roman" w:cs="Times New Roman"/>
          <w:lang w:eastAsia="sv-SE"/>
        </w:rPr>
        <w:t>,</w:t>
      </w:r>
      <w:r w:rsidRPr="007A267C">
        <w:rPr>
          <w:rFonts w:ascii="Times New Roman" w:eastAsia="Times New Roman" w:hAnsi="Times New Roman" w:cs="Times New Roman"/>
          <w:spacing w:val="2"/>
          <w:lang w:eastAsia="sv-SE"/>
        </w:rPr>
        <w:t xml:space="preserve"> </w:t>
      </w:r>
      <w:r w:rsidRPr="007A267C">
        <w:rPr>
          <w:rFonts w:ascii="Times New Roman" w:eastAsia="Times New Roman" w:hAnsi="Times New Roman" w:cs="Times New Roman"/>
          <w:spacing w:val="-2"/>
          <w:lang w:eastAsia="sv-SE"/>
        </w:rPr>
        <w:t>B</w:t>
      </w:r>
      <w:r w:rsidRPr="007A267C">
        <w:rPr>
          <w:rFonts w:ascii="Times New Roman" w:eastAsia="Times New Roman" w:hAnsi="Times New Roman" w:cs="Times New Roman"/>
          <w:lang w:eastAsia="sv-SE"/>
        </w:rPr>
        <w:t>il</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ga</w:t>
      </w:r>
      <w:r w:rsidRPr="007A267C">
        <w:rPr>
          <w:rFonts w:ascii="Times New Roman" w:eastAsia="Times New Roman" w:hAnsi="Times New Roman" w:cs="Times New Roman"/>
          <w:spacing w:val="1"/>
          <w:lang w:eastAsia="sv-SE"/>
        </w:rPr>
        <w:t xml:space="preserve"> </w:t>
      </w:r>
      <w:r w:rsidRPr="007A267C">
        <w:rPr>
          <w:rFonts w:ascii="Times New Roman" w:eastAsia="Times New Roman" w:hAnsi="Times New Roman" w:cs="Times New Roman"/>
          <w:lang w:eastAsia="sv-SE"/>
        </w:rPr>
        <w:t>2</w:t>
      </w:r>
      <w:r w:rsidRPr="007A267C">
        <w:rPr>
          <w:rFonts w:ascii="Times New Roman" w:eastAsia="Times New Roman" w:hAnsi="Times New Roman" w:cs="Times New Roman"/>
          <w:spacing w:val="-1"/>
          <w:lang w:eastAsia="sv-SE"/>
        </w:rPr>
        <w:t>)</w:t>
      </w:r>
      <w:r w:rsidRPr="007A267C">
        <w:rPr>
          <w:rFonts w:ascii="Times New Roman" w:eastAsia="Times New Roman" w:hAnsi="Times New Roman" w:cs="Times New Roman"/>
          <w:lang w:eastAsia="sv-SE"/>
        </w:rPr>
        <w:t>.</w:t>
      </w:r>
      <w:r w:rsidRPr="007A267C">
        <w:rPr>
          <w:rFonts w:ascii="Times New Roman" w:eastAsia="Times New Roman" w:hAnsi="Times New Roman" w:cs="Times New Roman"/>
          <w:spacing w:val="4"/>
          <w:lang w:eastAsia="sv-SE"/>
        </w:rPr>
        <w:t xml:space="preserve"> </w:t>
      </w:r>
      <w:r w:rsidRPr="007A267C">
        <w:rPr>
          <w:rFonts w:ascii="Times New Roman" w:eastAsia="Times New Roman" w:hAnsi="Times New Roman" w:cs="Times New Roman"/>
          <w:spacing w:val="-1"/>
          <w:lang w:eastAsia="sv-SE"/>
        </w:rPr>
        <w:t>De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2"/>
          <w:lang w:eastAsia="sv-SE"/>
        </w:rPr>
        <w:t xml:space="preserve"> </w:t>
      </w:r>
      <w:r w:rsidRPr="007A267C">
        <w:rPr>
          <w:rFonts w:ascii="Times New Roman" w:eastAsia="Times New Roman" w:hAnsi="Times New Roman" w:cs="Times New Roman"/>
          <w:lang w:eastAsia="sv-SE"/>
        </w:rPr>
        <w:t>s</w:t>
      </w:r>
      <w:r w:rsidRPr="007A267C">
        <w:rPr>
          <w:rFonts w:ascii="Times New Roman" w:eastAsia="Times New Roman" w:hAnsi="Times New Roman" w:cs="Times New Roman"/>
          <w:spacing w:val="2"/>
          <w:lang w:eastAsia="sv-SE"/>
        </w:rPr>
        <w:t>j</w:t>
      </w:r>
      <w:r w:rsidRPr="007A267C">
        <w:rPr>
          <w:rFonts w:ascii="Times New Roman" w:eastAsia="Times New Roman" w:hAnsi="Times New Roman" w:cs="Times New Roman"/>
          <w:spacing w:val="-1"/>
          <w:lang w:eastAsia="sv-SE"/>
        </w:rPr>
        <w:t>ä</w:t>
      </w:r>
      <w:r w:rsidRPr="007A267C">
        <w:rPr>
          <w:rFonts w:ascii="Times New Roman" w:eastAsia="Times New Roman" w:hAnsi="Times New Roman" w:cs="Times New Roman"/>
          <w:lang w:eastAsia="sv-SE"/>
        </w:rPr>
        <w:t>lvst</w:t>
      </w:r>
      <w:r w:rsidRPr="007A267C">
        <w:rPr>
          <w:rFonts w:ascii="Times New Roman" w:eastAsia="Times New Roman" w:hAnsi="Times New Roman" w:cs="Times New Roman"/>
          <w:spacing w:val="-1"/>
          <w:lang w:eastAsia="sv-SE"/>
        </w:rPr>
        <w:t>ä</w:t>
      </w:r>
      <w:r w:rsidRPr="007A267C">
        <w:rPr>
          <w:rFonts w:ascii="Times New Roman" w:eastAsia="Times New Roman" w:hAnsi="Times New Roman" w:cs="Times New Roman"/>
          <w:lang w:eastAsia="sv-SE"/>
        </w:rPr>
        <w:t>ndiga</w:t>
      </w:r>
      <w:r w:rsidRPr="007A267C">
        <w:rPr>
          <w:rFonts w:ascii="Times New Roman" w:eastAsia="Times New Roman" w:hAnsi="Times New Roman" w:cs="Times New Roman"/>
          <w:spacing w:val="1"/>
          <w:lang w:eastAsia="sv-SE"/>
        </w:rPr>
        <w:t xml:space="preserve"> a</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b</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 om</w:t>
      </w:r>
      <w:r w:rsidRPr="007A267C">
        <w:rPr>
          <w:rFonts w:ascii="Times New Roman" w:eastAsia="Times New Roman" w:hAnsi="Times New Roman" w:cs="Times New Roman"/>
          <w:spacing w:val="-1"/>
          <w:lang w:eastAsia="sv-SE"/>
        </w:rPr>
        <w:t>fa</w:t>
      </w:r>
      <w:r w:rsidRPr="007A267C">
        <w:rPr>
          <w:rFonts w:ascii="Times New Roman" w:eastAsia="Times New Roman" w:hAnsi="Times New Roman" w:cs="Times New Roman"/>
          <w:lang w:eastAsia="sv-SE"/>
        </w:rPr>
        <w:t>tt</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r</w:t>
      </w:r>
      <w:r w:rsidRPr="007A267C">
        <w:rPr>
          <w:rFonts w:ascii="Times New Roman" w:eastAsia="Times New Roman" w:hAnsi="Times New Roman" w:cs="Times New Roman"/>
          <w:spacing w:val="37"/>
          <w:lang w:eastAsia="sv-SE"/>
        </w:rPr>
        <w:t xml:space="preserve"> </w:t>
      </w:r>
      <w:r w:rsidRPr="007A267C">
        <w:rPr>
          <w:rFonts w:ascii="Times New Roman" w:eastAsia="Times New Roman" w:hAnsi="Times New Roman" w:cs="Times New Roman"/>
          <w:lang w:eastAsia="sv-SE"/>
        </w:rPr>
        <w:t>15</w:t>
      </w:r>
      <w:r w:rsidRPr="007A267C">
        <w:rPr>
          <w:rFonts w:ascii="Times New Roman" w:eastAsia="Times New Roman" w:hAnsi="Times New Roman" w:cs="Times New Roman"/>
          <w:spacing w:val="38"/>
          <w:lang w:eastAsia="sv-SE"/>
        </w:rPr>
        <w:t xml:space="preserve"> </w:t>
      </w:r>
      <w:r w:rsidRPr="007A267C">
        <w:rPr>
          <w:rFonts w:ascii="Times New Roman" w:eastAsia="Times New Roman" w:hAnsi="Times New Roman" w:cs="Times New Roman"/>
          <w:lang w:eastAsia="sv-SE"/>
        </w:rPr>
        <w:t>hö</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lang w:eastAsia="sv-SE"/>
        </w:rPr>
        <w:t>sko</w:t>
      </w:r>
      <w:r w:rsidRPr="007A267C">
        <w:rPr>
          <w:rFonts w:ascii="Times New Roman" w:eastAsia="Times New Roman" w:hAnsi="Times New Roman" w:cs="Times New Roman"/>
          <w:spacing w:val="2"/>
          <w:lang w:eastAsia="sv-SE"/>
        </w:rPr>
        <w:t>l</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2"/>
          <w:lang w:eastAsia="sv-SE"/>
        </w:rPr>
        <w:t>p</w:t>
      </w:r>
      <w:r w:rsidRPr="007A267C">
        <w:rPr>
          <w:rFonts w:ascii="Times New Roman" w:eastAsia="Times New Roman" w:hAnsi="Times New Roman" w:cs="Times New Roman"/>
          <w:lang w:eastAsia="sv-SE"/>
        </w:rPr>
        <w:t>o</w:t>
      </w:r>
      <w:r w:rsidRPr="007A267C">
        <w:rPr>
          <w:rFonts w:ascii="Times New Roman" w:eastAsia="Times New Roman" w:hAnsi="Times New Roman" w:cs="Times New Roman"/>
          <w:spacing w:val="-1"/>
          <w:lang w:eastAsia="sv-SE"/>
        </w:rPr>
        <w:t>ä</w:t>
      </w:r>
      <w:r w:rsidRPr="007A267C">
        <w:rPr>
          <w:rFonts w:ascii="Times New Roman" w:eastAsia="Times New Roman" w:hAnsi="Times New Roman" w:cs="Times New Roman"/>
          <w:lang w:eastAsia="sv-SE"/>
        </w:rPr>
        <w:t>n</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lang w:eastAsia="sv-SE"/>
        </w:rPr>
        <w:t>.</w:t>
      </w:r>
      <w:r w:rsidRPr="007A267C">
        <w:rPr>
          <w:rFonts w:ascii="Times New Roman" w:eastAsia="Times New Roman" w:hAnsi="Times New Roman" w:cs="Times New Roman"/>
          <w:spacing w:val="38"/>
          <w:lang w:eastAsia="sv-SE"/>
        </w:rPr>
        <w:t xml:space="preserve"> </w:t>
      </w:r>
      <w:r w:rsidR="00E70481" w:rsidRPr="007A267C">
        <w:rPr>
          <w:rFonts w:ascii="Times New Roman" w:eastAsia="Times New Roman" w:hAnsi="Times New Roman" w:cs="Times New Roman"/>
          <w:spacing w:val="5"/>
          <w:lang w:eastAsia="sv-SE"/>
        </w:rPr>
        <w:t>Målet</w:t>
      </w:r>
      <w:r w:rsidRPr="007A267C">
        <w:rPr>
          <w:rFonts w:ascii="Times New Roman" w:eastAsia="Times New Roman" w:hAnsi="Times New Roman" w:cs="Times New Roman"/>
          <w:spacing w:val="38"/>
          <w:lang w:eastAsia="sv-SE"/>
        </w:rPr>
        <w:t xml:space="preserve"> </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d</w:t>
      </w:r>
      <w:r w:rsidRPr="007A267C">
        <w:rPr>
          <w:rFonts w:ascii="Times New Roman" w:eastAsia="Times New Roman" w:hAnsi="Times New Roman" w:cs="Times New Roman"/>
          <w:spacing w:val="38"/>
          <w:lang w:eastAsia="sv-SE"/>
        </w:rPr>
        <w:t xml:space="preserve"> </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2"/>
          <w:lang w:eastAsia="sv-SE"/>
        </w:rPr>
        <w:t>x</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ns</w:t>
      </w:r>
      <w:r w:rsidRPr="007A267C">
        <w:rPr>
          <w:rFonts w:ascii="Times New Roman" w:eastAsia="Times New Roman" w:hAnsi="Times New Roman" w:cs="Times New Roman"/>
          <w:spacing w:val="-1"/>
          <w:lang w:eastAsia="sv-SE"/>
        </w:rPr>
        <w:t>ar</w:t>
      </w:r>
      <w:r w:rsidRPr="007A267C">
        <w:rPr>
          <w:rFonts w:ascii="Times New Roman" w:eastAsia="Times New Roman" w:hAnsi="Times New Roman" w:cs="Times New Roman"/>
          <w:lang w:eastAsia="sv-SE"/>
        </w:rPr>
        <w:t>b</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38"/>
          <w:lang w:eastAsia="sv-SE"/>
        </w:rPr>
        <w:t xml:space="preserve"> </w:t>
      </w:r>
      <w:r w:rsidRPr="007A267C">
        <w:rPr>
          <w:rFonts w:ascii="Times New Roman" w:eastAsia="Times New Roman" w:hAnsi="Times New Roman" w:cs="Times New Roman"/>
          <w:spacing w:val="1"/>
          <w:lang w:eastAsia="sv-SE"/>
        </w:rPr>
        <w:t>ä</w:t>
      </w:r>
      <w:r w:rsidRPr="007A267C">
        <w:rPr>
          <w:rFonts w:ascii="Times New Roman" w:eastAsia="Times New Roman" w:hAnsi="Times New Roman" w:cs="Times New Roman"/>
          <w:lang w:eastAsia="sv-SE"/>
        </w:rPr>
        <w:t>r</w:t>
      </w:r>
      <w:r w:rsidRPr="007A267C">
        <w:rPr>
          <w:rFonts w:ascii="Times New Roman" w:eastAsia="Times New Roman" w:hAnsi="Times New Roman" w:cs="Times New Roman"/>
          <w:spacing w:val="37"/>
          <w:lang w:eastAsia="sv-SE"/>
        </w:rPr>
        <w:t xml:space="preserve"> </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tt</w:t>
      </w:r>
      <w:r w:rsidRPr="007A267C">
        <w:rPr>
          <w:rFonts w:ascii="Times New Roman" w:eastAsia="Times New Roman" w:hAnsi="Times New Roman" w:cs="Times New Roman"/>
          <w:spacing w:val="38"/>
          <w:lang w:eastAsia="sv-SE"/>
        </w:rPr>
        <w:t xml:space="preserve"> </w:t>
      </w:r>
      <w:r w:rsidRPr="007A267C">
        <w:rPr>
          <w:rFonts w:ascii="Times New Roman" w:eastAsia="Times New Roman" w:hAnsi="Times New Roman" w:cs="Times New Roman"/>
          <w:lang w:eastAsia="sv-SE"/>
        </w:rPr>
        <w:t>stud</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w:t>
      </w:r>
      <w:r w:rsidR="00E70481" w:rsidRPr="007A267C">
        <w:rPr>
          <w:rFonts w:ascii="Times New Roman" w:eastAsia="Times New Roman" w:hAnsi="Times New Roman" w:cs="Times New Roman"/>
          <w:lang w:eastAsia="sv-SE"/>
        </w:rPr>
        <w:t xml:space="preserve"> ska fördjupa sina kunskaper inom både</w:t>
      </w:r>
      <w:r w:rsidRPr="007A267C">
        <w:rPr>
          <w:rFonts w:ascii="Times New Roman" w:eastAsia="Times New Roman" w:hAnsi="Times New Roman" w:cs="Times New Roman"/>
          <w:spacing w:val="38"/>
          <w:lang w:eastAsia="sv-SE"/>
        </w:rPr>
        <w:t xml:space="preserve"> </w:t>
      </w:r>
      <w:r w:rsidRPr="007A267C">
        <w:rPr>
          <w:rFonts w:ascii="Times New Roman" w:eastAsia="Times New Roman" w:hAnsi="Times New Roman" w:cs="Times New Roman"/>
          <w:lang w:eastAsia="sv-SE"/>
        </w:rPr>
        <w:t>hu</w:t>
      </w:r>
      <w:r w:rsidRPr="007A267C">
        <w:rPr>
          <w:rFonts w:ascii="Times New Roman" w:eastAsia="Times New Roman" w:hAnsi="Times New Roman" w:cs="Times New Roman"/>
          <w:spacing w:val="2"/>
          <w:lang w:eastAsia="sv-SE"/>
        </w:rPr>
        <w:t>v</w:t>
      </w:r>
      <w:r w:rsidRPr="007A267C">
        <w:rPr>
          <w:rFonts w:ascii="Times New Roman" w:eastAsia="Times New Roman" w:hAnsi="Times New Roman" w:cs="Times New Roman"/>
          <w:lang w:eastAsia="sv-SE"/>
        </w:rPr>
        <w:t>udom</w:t>
      </w:r>
      <w:r w:rsidRPr="007A267C">
        <w:rPr>
          <w:rFonts w:ascii="Times New Roman" w:eastAsia="Times New Roman" w:hAnsi="Times New Roman" w:cs="Times New Roman"/>
          <w:spacing w:val="-1"/>
          <w:lang w:eastAsia="sv-SE"/>
        </w:rPr>
        <w:t>rå</w:t>
      </w:r>
      <w:r w:rsidRPr="007A267C">
        <w:rPr>
          <w:rFonts w:ascii="Times New Roman" w:eastAsia="Times New Roman" w:hAnsi="Times New Roman" w:cs="Times New Roman"/>
          <w:lang w:eastAsia="sv-SE"/>
        </w:rPr>
        <w:t>de</w:t>
      </w:r>
      <w:r w:rsidR="00997282" w:rsidRPr="007A267C">
        <w:rPr>
          <w:rFonts w:ascii="Times New Roman" w:eastAsia="Times New Roman" w:hAnsi="Times New Roman" w:cs="Times New Roman"/>
          <w:lang w:eastAsia="sv-SE"/>
        </w:rPr>
        <w:t>t omvårdnad</w:t>
      </w:r>
      <w:r w:rsidR="00E70481" w:rsidRPr="007A267C">
        <w:rPr>
          <w:rFonts w:ascii="Times New Roman" w:eastAsia="Times New Roman" w:hAnsi="Times New Roman" w:cs="Times New Roman"/>
          <w:spacing w:val="3"/>
          <w:lang w:eastAsia="sv-SE"/>
        </w:rPr>
        <w:t>,</w:t>
      </w:r>
      <w:r w:rsidRPr="007A267C">
        <w:rPr>
          <w:rFonts w:ascii="Times New Roman" w:eastAsia="Times New Roman" w:hAnsi="Times New Roman" w:cs="Times New Roman"/>
          <w:spacing w:val="5"/>
          <w:lang w:eastAsia="sv-SE"/>
        </w:rPr>
        <w:t xml:space="preserve"> </w:t>
      </w:r>
      <w:r w:rsidRPr="007A267C">
        <w:rPr>
          <w:rFonts w:ascii="Times New Roman" w:eastAsia="Times New Roman" w:hAnsi="Times New Roman" w:cs="Times New Roman"/>
          <w:lang w:eastAsia="sv-SE"/>
        </w:rPr>
        <w:t>v</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ns</w:t>
      </w:r>
      <w:r w:rsidRPr="007A267C">
        <w:rPr>
          <w:rFonts w:ascii="Times New Roman" w:eastAsia="Times New Roman" w:hAnsi="Times New Roman" w:cs="Times New Roman"/>
          <w:spacing w:val="2"/>
          <w:lang w:eastAsia="sv-SE"/>
        </w:rPr>
        <w:t>k</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pli</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lang w:eastAsia="sv-SE"/>
        </w:rPr>
        <w:t>a</w:t>
      </w:r>
      <w:r w:rsidRPr="007A267C">
        <w:rPr>
          <w:rFonts w:ascii="Times New Roman" w:eastAsia="Times New Roman" w:hAnsi="Times New Roman" w:cs="Times New Roman"/>
          <w:spacing w:val="3"/>
          <w:lang w:eastAsia="sv-SE"/>
        </w:rPr>
        <w:t xml:space="preserve"> </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tod</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r</w:t>
      </w:r>
      <w:r w:rsidRPr="007A267C">
        <w:rPr>
          <w:rFonts w:ascii="Times New Roman" w:eastAsia="Times New Roman" w:hAnsi="Times New Roman" w:cs="Times New Roman"/>
          <w:spacing w:val="4"/>
          <w:lang w:eastAsia="sv-SE"/>
        </w:rPr>
        <w:t xml:space="preserve"> </w:t>
      </w:r>
      <w:r w:rsidRPr="007A267C">
        <w:rPr>
          <w:rFonts w:ascii="Times New Roman" w:eastAsia="Times New Roman" w:hAnsi="Times New Roman" w:cs="Times New Roman"/>
          <w:lang w:eastAsia="sv-SE"/>
        </w:rPr>
        <w:t>o</w:t>
      </w:r>
      <w:r w:rsidRPr="007A267C">
        <w:rPr>
          <w:rFonts w:ascii="Times New Roman" w:eastAsia="Times New Roman" w:hAnsi="Times New Roman" w:cs="Times New Roman"/>
          <w:spacing w:val="-1"/>
          <w:lang w:eastAsia="sv-SE"/>
        </w:rPr>
        <w:t>c</w:t>
      </w:r>
      <w:r w:rsidRPr="007A267C">
        <w:rPr>
          <w:rFonts w:ascii="Times New Roman" w:eastAsia="Times New Roman" w:hAnsi="Times New Roman" w:cs="Times New Roman"/>
          <w:lang w:eastAsia="sv-SE"/>
        </w:rPr>
        <w:t>h</w:t>
      </w:r>
      <w:r w:rsidRPr="007A267C">
        <w:rPr>
          <w:rFonts w:ascii="Times New Roman" w:eastAsia="Times New Roman" w:hAnsi="Times New Roman" w:cs="Times New Roman"/>
          <w:spacing w:val="7"/>
          <w:lang w:eastAsia="sv-SE"/>
        </w:rPr>
        <w:t xml:space="preserve"> </w:t>
      </w:r>
      <w:r w:rsidRPr="007A267C">
        <w:rPr>
          <w:rFonts w:ascii="Times New Roman" w:eastAsia="Times New Roman" w:hAnsi="Times New Roman" w:cs="Times New Roman"/>
          <w:spacing w:val="-1"/>
          <w:lang w:eastAsia="sv-SE"/>
        </w:rPr>
        <w:t>f</w:t>
      </w:r>
      <w:r w:rsidRPr="007A267C">
        <w:rPr>
          <w:rFonts w:ascii="Times New Roman" w:eastAsia="Times New Roman" w:hAnsi="Times New Roman" w:cs="Times New Roman"/>
          <w:lang w:eastAsia="sv-SE"/>
        </w:rPr>
        <w:t>o</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spacing w:val="2"/>
          <w:lang w:eastAsia="sv-SE"/>
        </w:rPr>
        <w:t>s</w:t>
      </w:r>
      <w:r w:rsidRPr="007A267C">
        <w:rPr>
          <w:rFonts w:ascii="Times New Roman" w:eastAsia="Times New Roman" w:hAnsi="Times New Roman" w:cs="Times New Roman"/>
          <w:lang w:eastAsia="sv-SE"/>
        </w:rPr>
        <w:t>knin</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lang w:eastAsia="sv-SE"/>
        </w:rPr>
        <w:t>s</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tik.</w:t>
      </w:r>
      <w:r w:rsidRPr="007A267C">
        <w:rPr>
          <w:rFonts w:ascii="Times New Roman" w:eastAsia="Times New Roman" w:hAnsi="Times New Roman" w:cs="Times New Roman"/>
          <w:spacing w:val="7"/>
          <w:lang w:eastAsia="sv-SE"/>
        </w:rPr>
        <w:t xml:space="preserve"> </w:t>
      </w:r>
      <w:r w:rsidRPr="007A267C">
        <w:rPr>
          <w:rFonts w:ascii="Times New Roman" w:eastAsia="Times New Roman" w:hAnsi="Times New Roman" w:cs="Times New Roman"/>
          <w:lang w:eastAsia="sv-SE"/>
        </w:rPr>
        <w:t xml:space="preserve">I </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2"/>
          <w:lang w:eastAsia="sv-SE"/>
        </w:rPr>
        <w:t>x</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ns</w:t>
      </w:r>
      <w:r w:rsidRPr="007A267C">
        <w:rPr>
          <w:rFonts w:ascii="Times New Roman" w:eastAsia="Times New Roman" w:hAnsi="Times New Roman" w:cs="Times New Roman"/>
          <w:spacing w:val="-1"/>
          <w:lang w:eastAsia="sv-SE"/>
        </w:rPr>
        <w:t>ar</w:t>
      </w:r>
      <w:r w:rsidRPr="007A267C">
        <w:rPr>
          <w:rFonts w:ascii="Times New Roman" w:eastAsia="Times New Roman" w:hAnsi="Times New Roman" w:cs="Times New Roman"/>
          <w:lang w:eastAsia="sv-SE"/>
        </w:rPr>
        <w:t>b</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43"/>
          <w:lang w:eastAsia="sv-SE"/>
        </w:rPr>
        <w:t xml:space="preserve"> </w:t>
      </w:r>
      <w:r w:rsidRPr="007A267C">
        <w:rPr>
          <w:rFonts w:ascii="Times New Roman" w:eastAsia="Times New Roman" w:hAnsi="Times New Roman" w:cs="Times New Roman"/>
          <w:lang w:eastAsia="sv-SE"/>
        </w:rPr>
        <w:t>in</w:t>
      </w:r>
      <w:r w:rsidRPr="007A267C">
        <w:rPr>
          <w:rFonts w:ascii="Times New Roman" w:eastAsia="Times New Roman" w:hAnsi="Times New Roman" w:cs="Times New Roman"/>
          <w:spacing w:val="-1"/>
          <w:lang w:eastAsia="sv-SE"/>
        </w:rPr>
        <w:t>gå</w:t>
      </w:r>
      <w:r w:rsidRPr="007A267C">
        <w:rPr>
          <w:rFonts w:ascii="Times New Roman" w:eastAsia="Times New Roman" w:hAnsi="Times New Roman" w:cs="Times New Roman"/>
          <w:lang w:eastAsia="sv-SE"/>
        </w:rPr>
        <w:t>r</w:t>
      </w:r>
      <w:r w:rsidRPr="007A267C">
        <w:rPr>
          <w:rFonts w:ascii="Times New Roman" w:eastAsia="Times New Roman" w:hAnsi="Times New Roman" w:cs="Times New Roman"/>
          <w:spacing w:val="42"/>
          <w:lang w:eastAsia="sv-SE"/>
        </w:rPr>
        <w:t xml:space="preserve"> </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tt</w:t>
      </w:r>
      <w:r w:rsidRPr="007A267C">
        <w:rPr>
          <w:rFonts w:ascii="Times New Roman" w:eastAsia="Times New Roman" w:hAnsi="Times New Roman" w:cs="Times New Roman"/>
          <w:spacing w:val="46"/>
          <w:lang w:eastAsia="sv-SE"/>
        </w:rPr>
        <w:t xml:space="preserve"> </w:t>
      </w:r>
      <w:r w:rsidRPr="007A267C">
        <w:rPr>
          <w:rFonts w:ascii="Times New Roman" w:eastAsia="Times New Roman" w:hAnsi="Times New Roman" w:cs="Times New Roman"/>
          <w:lang w:eastAsia="sv-SE"/>
        </w:rPr>
        <w:t>pl</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n</w:t>
      </w:r>
      <w:r w:rsidRPr="007A267C">
        <w:rPr>
          <w:rFonts w:ascii="Times New Roman" w:eastAsia="Times New Roman" w:hAnsi="Times New Roman" w:cs="Times New Roman"/>
          <w:spacing w:val="-1"/>
          <w:lang w:eastAsia="sv-SE"/>
        </w:rPr>
        <w:t>era</w:t>
      </w:r>
      <w:r w:rsidRPr="007A267C">
        <w:rPr>
          <w:rFonts w:ascii="Times New Roman" w:eastAsia="Times New Roman" w:hAnsi="Times New Roman" w:cs="Times New Roman"/>
          <w:lang w:eastAsia="sv-SE"/>
        </w:rPr>
        <w:t>,</w:t>
      </w:r>
      <w:r w:rsidRPr="007A267C">
        <w:rPr>
          <w:rFonts w:ascii="Times New Roman" w:eastAsia="Times New Roman" w:hAnsi="Times New Roman" w:cs="Times New Roman"/>
          <w:spacing w:val="45"/>
          <w:lang w:eastAsia="sv-SE"/>
        </w:rPr>
        <w:t xml:space="preserve"> </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nom</w:t>
      </w:r>
      <w:r w:rsidRPr="007A267C">
        <w:rPr>
          <w:rFonts w:ascii="Times New Roman" w:eastAsia="Times New Roman" w:hAnsi="Times New Roman" w:cs="Times New Roman"/>
          <w:spacing w:val="-1"/>
          <w:lang w:eastAsia="sv-SE"/>
        </w:rPr>
        <w:t>f</w:t>
      </w:r>
      <w:r w:rsidRPr="007A267C">
        <w:rPr>
          <w:rFonts w:ascii="Times New Roman" w:eastAsia="Times New Roman" w:hAnsi="Times New Roman" w:cs="Times New Roman"/>
          <w:spacing w:val="2"/>
          <w:lang w:eastAsia="sv-SE"/>
        </w:rPr>
        <w:t>ö</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a</w:t>
      </w:r>
      <w:r w:rsidRPr="007A267C">
        <w:rPr>
          <w:rFonts w:ascii="Times New Roman" w:eastAsia="Times New Roman" w:hAnsi="Times New Roman" w:cs="Times New Roman"/>
          <w:spacing w:val="42"/>
          <w:lang w:eastAsia="sv-SE"/>
        </w:rPr>
        <w:t xml:space="preserve"> </w:t>
      </w:r>
      <w:r w:rsidRPr="007A267C">
        <w:rPr>
          <w:rFonts w:ascii="Times New Roman" w:eastAsia="Times New Roman" w:hAnsi="Times New Roman" w:cs="Times New Roman"/>
          <w:lang w:eastAsia="sv-SE"/>
        </w:rPr>
        <w:t>o</w:t>
      </w:r>
      <w:r w:rsidRPr="007A267C">
        <w:rPr>
          <w:rFonts w:ascii="Times New Roman" w:eastAsia="Times New Roman" w:hAnsi="Times New Roman" w:cs="Times New Roman"/>
          <w:spacing w:val="1"/>
          <w:lang w:eastAsia="sv-SE"/>
        </w:rPr>
        <w:t>c</w:t>
      </w:r>
      <w:r w:rsidRPr="007A267C">
        <w:rPr>
          <w:rFonts w:ascii="Times New Roman" w:eastAsia="Times New Roman" w:hAnsi="Times New Roman" w:cs="Times New Roman"/>
          <w:lang w:eastAsia="sv-SE"/>
        </w:rPr>
        <w:t>h</w:t>
      </w:r>
      <w:r w:rsidRPr="007A267C">
        <w:rPr>
          <w:rFonts w:ascii="Times New Roman" w:eastAsia="Times New Roman" w:hAnsi="Times New Roman" w:cs="Times New Roman"/>
          <w:spacing w:val="43"/>
          <w:lang w:eastAsia="sv-SE"/>
        </w:rPr>
        <w:t xml:space="preserve"> </w:t>
      </w:r>
      <w:r w:rsidRPr="007A267C">
        <w:rPr>
          <w:rFonts w:ascii="Times New Roman" w:eastAsia="Times New Roman" w:hAnsi="Times New Roman" w:cs="Times New Roman"/>
          <w:lang w:eastAsia="sv-SE"/>
        </w:rPr>
        <w:t>sk</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i</w:t>
      </w:r>
      <w:r w:rsidRPr="007A267C">
        <w:rPr>
          <w:rFonts w:ascii="Times New Roman" w:eastAsia="Times New Roman" w:hAnsi="Times New Roman" w:cs="Times New Roman"/>
          <w:spacing w:val="-1"/>
          <w:lang w:eastAsia="sv-SE"/>
        </w:rPr>
        <w:t>f</w:t>
      </w:r>
      <w:r w:rsidRPr="007A267C">
        <w:rPr>
          <w:rFonts w:ascii="Times New Roman" w:eastAsia="Times New Roman" w:hAnsi="Times New Roman" w:cs="Times New Roman"/>
          <w:lang w:eastAsia="sv-SE"/>
        </w:rPr>
        <w:t>tli</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43"/>
          <w:lang w:eastAsia="sv-SE"/>
        </w:rPr>
        <w:t xml:space="preserve"> </w:t>
      </w:r>
      <w:r w:rsidRPr="007A267C">
        <w:rPr>
          <w:rFonts w:ascii="Times New Roman" w:eastAsia="Times New Roman" w:hAnsi="Times New Roman" w:cs="Times New Roman"/>
          <w:spacing w:val="-1"/>
          <w:lang w:eastAsia="sv-SE"/>
        </w:rPr>
        <w:t>ra</w:t>
      </w:r>
      <w:r w:rsidRPr="007A267C">
        <w:rPr>
          <w:rFonts w:ascii="Times New Roman" w:eastAsia="Times New Roman" w:hAnsi="Times New Roman" w:cs="Times New Roman"/>
          <w:lang w:eastAsia="sv-SE"/>
        </w:rPr>
        <w:t>ppo</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a</w:t>
      </w:r>
      <w:r w:rsidRPr="007A267C">
        <w:rPr>
          <w:rFonts w:ascii="Times New Roman" w:eastAsia="Times New Roman" w:hAnsi="Times New Roman" w:cs="Times New Roman"/>
          <w:spacing w:val="42"/>
          <w:lang w:eastAsia="sv-SE"/>
        </w:rPr>
        <w:t xml:space="preserve"> </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spacing w:val="2"/>
          <w:lang w:eastAsia="sv-SE"/>
        </w:rPr>
        <w:t>x</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ns</w:t>
      </w:r>
      <w:r w:rsidRPr="007A267C">
        <w:rPr>
          <w:rFonts w:ascii="Times New Roman" w:eastAsia="Times New Roman" w:hAnsi="Times New Roman" w:cs="Times New Roman"/>
          <w:spacing w:val="-1"/>
          <w:lang w:eastAsia="sv-SE"/>
        </w:rPr>
        <w:t>ar</w:t>
      </w:r>
      <w:r w:rsidRPr="007A267C">
        <w:rPr>
          <w:rFonts w:ascii="Times New Roman" w:eastAsia="Times New Roman" w:hAnsi="Times New Roman" w:cs="Times New Roman"/>
          <w:lang w:eastAsia="sv-SE"/>
        </w:rPr>
        <w:t>b</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 xml:space="preserve">et </w:t>
      </w:r>
      <w:r w:rsidRPr="007A267C">
        <w:rPr>
          <w:rFonts w:ascii="Times New Roman" w:eastAsia="Times New Roman" w:hAnsi="Times New Roman" w:cs="Times New Roman"/>
          <w:lang w:eastAsia="sv-SE"/>
        </w:rPr>
        <w:t>s</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mt</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tt</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spacing w:val="-1"/>
          <w:lang w:eastAsia="sv-SE"/>
        </w:rPr>
        <w:t>f</w:t>
      </w:r>
      <w:r w:rsidRPr="007A267C">
        <w:rPr>
          <w:rFonts w:ascii="Times New Roman" w:eastAsia="Times New Roman" w:hAnsi="Times New Roman" w:cs="Times New Roman"/>
          <w:lang w:eastAsia="sv-SE"/>
        </w:rPr>
        <w:t>ö</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sv</w:t>
      </w:r>
      <w:r w:rsidRPr="007A267C">
        <w:rPr>
          <w:rFonts w:ascii="Times New Roman" w:eastAsia="Times New Roman" w:hAnsi="Times New Roman" w:cs="Times New Roman"/>
          <w:spacing w:val="-1"/>
          <w:lang w:eastAsia="sv-SE"/>
        </w:rPr>
        <w:t>ar</w:t>
      </w:r>
      <w:r w:rsidRPr="007A267C">
        <w:rPr>
          <w:rFonts w:ascii="Times New Roman" w:eastAsia="Times New Roman" w:hAnsi="Times New Roman" w:cs="Times New Roman"/>
          <w:lang w:eastAsia="sv-SE"/>
        </w:rPr>
        <w:t>a</w:t>
      </w:r>
      <w:r w:rsidRPr="007A267C">
        <w:rPr>
          <w:rFonts w:ascii="Times New Roman" w:eastAsia="Times New Roman" w:hAnsi="Times New Roman" w:cs="Times New Roman"/>
          <w:spacing w:val="11"/>
          <w:lang w:eastAsia="sv-SE"/>
        </w:rPr>
        <w:t xml:space="preserve"> </w:t>
      </w:r>
      <w:r w:rsidRPr="007A267C">
        <w:rPr>
          <w:rFonts w:ascii="Times New Roman" w:eastAsia="Times New Roman" w:hAnsi="Times New Roman" w:cs="Times New Roman"/>
          <w:spacing w:val="2"/>
          <w:lang w:eastAsia="sv-SE"/>
        </w:rPr>
        <w:t>d</w:t>
      </w:r>
      <w:r w:rsidRPr="007A267C">
        <w:rPr>
          <w:rFonts w:ascii="Times New Roman" w:eastAsia="Times New Roman" w:hAnsi="Times New Roman" w:cs="Times New Roman"/>
          <w:spacing w:val="-1"/>
          <w:lang w:eastAsia="sv-SE"/>
        </w:rPr>
        <w:t>e</w:t>
      </w:r>
      <w:r w:rsidR="00F87995"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lang w:eastAsia="sv-SE"/>
        </w:rPr>
        <w:t>vid</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tt</w:t>
      </w:r>
      <w:r w:rsidR="00F87995" w:rsidRPr="007A267C">
        <w:rPr>
          <w:rFonts w:ascii="Times New Roman" w:eastAsia="Times New Roman" w:hAnsi="Times New Roman" w:cs="Times New Roman"/>
          <w:lang w:eastAsia="sv-SE"/>
        </w:rPr>
        <w:t xml:space="preserve"> muntligt</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lang w:eastAsia="sv-SE"/>
        </w:rPr>
        <w:t>s</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min</w:t>
      </w:r>
      <w:r w:rsidRPr="007A267C">
        <w:rPr>
          <w:rFonts w:ascii="Times New Roman" w:eastAsia="Times New Roman" w:hAnsi="Times New Roman" w:cs="Times New Roman"/>
          <w:spacing w:val="-1"/>
          <w:lang w:eastAsia="sv-SE"/>
        </w:rPr>
        <w:t>ar</w:t>
      </w:r>
      <w:r w:rsidRPr="007A267C">
        <w:rPr>
          <w:rFonts w:ascii="Times New Roman" w:eastAsia="Times New Roman" w:hAnsi="Times New Roman" w:cs="Times New Roman"/>
          <w:lang w:eastAsia="sv-SE"/>
        </w:rPr>
        <w:t>ium.</w:t>
      </w:r>
      <w:r w:rsidRPr="007A267C">
        <w:rPr>
          <w:rFonts w:ascii="Times New Roman" w:eastAsia="Times New Roman" w:hAnsi="Times New Roman" w:cs="Times New Roman"/>
          <w:spacing w:val="14"/>
          <w:lang w:eastAsia="sv-SE"/>
        </w:rPr>
        <w:t xml:space="preserve"> </w:t>
      </w:r>
      <w:r w:rsidR="00E70481" w:rsidRPr="007A267C">
        <w:rPr>
          <w:rFonts w:ascii="Times New Roman" w:eastAsia="Times New Roman" w:hAnsi="Times New Roman" w:cs="Times New Roman"/>
          <w:lang w:eastAsia="sv-SE"/>
        </w:rPr>
        <w:t>Det valda problemområdet ska vara relevant för huvudområdet och ligga inom sjuksköterskans kompetens</w:t>
      </w:r>
      <w:r w:rsidR="00E70481" w:rsidRPr="007A267C">
        <w:rPr>
          <w:rFonts w:ascii="Times New Roman" w:eastAsia="Times New Roman" w:hAnsi="Times New Roman" w:cs="Times New Roman"/>
          <w:spacing w:val="14"/>
          <w:lang w:eastAsia="sv-SE"/>
        </w:rPr>
        <w:t xml:space="preserve">. </w:t>
      </w:r>
      <w:r w:rsidR="00F87995" w:rsidRPr="007A267C">
        <w:rPr>
          <w:rFonts w:ascii="Times New Roman" w:eastAsia="Times New Roman" w:hAnsi="Times New Roman" w:cs="Times New Roman"/>
          <w:lang w:eastAsia="sv-SE"/>
        </w:rPr>
        <w:t xml:space="preserve">Under seminariet </w:t>
      </w:r>
      <w:r w:rsidRPr="007A267C">
        <w:rPr>
          <w:rFonts w:ascii="Times New Roman" w:eastAsia="Times New Roman" w:hAnsi="Times New Roman" w:cs="Times New Roman"/>
          <w:lang w:eastAsia="sv-SE"/>
        </w:rPr>
        <w:t>ing</w:t>
      </w:r>
      <w:r w:rsidRPr="007A267C">
        <w:rPr>
          <w:rFonts w:ascii="Times New Roman" w:eastAsia="Times New Roman" w:hAnsi="Times New Roman" w:cs="Times New Roman"/>
          <w:spacing w:val="-1"/>
          <w:lang w:eastAsia="sv-SE"/>
        </w:rPr>
        <w:t>å</w:t>
      </w:r>
      <w:r w:rsidRPr="007A267C">
        <w:rPr>
          <w:rFonts w:ascii="Times New Roman" w:eastAsia="Times New Roman" w:hAnsi="Times New Roman" w:cs="Times New Roman"/>
          <w:lang w:eastAsia="sv-SE"/>
        </w:rPr>
        <w:t>r</w:t>
      </w:r>
      <w:r w:rsidRPr="007A267C">
        <w:rPr>
          <w:rFonts w:ascii="Times New Roman" w:eastAsia="Times New Roman" w:hAnsi="Times New Roman" w:cs="Times New Roman"/>
          <w:spacing w:val="11"/>
          <w:lang w:eastAsia="sv-SE"/>
        </w:rPr>
        <w:t xml:space="preserve"> </w:t>
      </w:r>
      <w:r w:rsidRPr="007A267C">
        <w:rPr>
          <w:rFonts w:ascii="Times New Roman" w:eastAsia="Times New Roman" w:hAnsi="Times New Roman" w:cs="Times New Roman"/>
          <w:spacing w:val="-1"/>
          <w:lang w:eastAsia="sv-SE"/>
        </w:rPr>
        <w:t>ä</w:t>
      </w:r>
      <w:r w:rsidRPr="007A267C">
        <w:rPr>
          <w:rFonts w:ascii="Times New Roman" w:eastAsia="Times New Roman" w:hAnsi="Times New Roman" w:cs="Times New Roman"/>
          <w:spacing w:val="2"/>
          <w:lang w:eastAsia="sv-SE"/>
        </w:rPr>
        <w:t>v</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n</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tt vetenskapligt</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lang w:eastAsia="sv-SE"/>
        </w:rPr>
        <w:t>k</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lang w:eastAsia="sv-SE"/>
        </w:rPr>
        <w:t>itiskt</w:t>
      </w:r>
      <w:r w:rsidRPr="007A267C">
        <w:rPr>
          <w:rFonts w:ascii="Times New Roman" w:eastAsia="Times New Roman" w:hAnsi="Times New Roman" w:cs="Times New Roman"/>
          <w:spacing w:val="12"/>
          <w:lang w:eastAsia="sv-SE"/>
        </w:rPr>
        <w:t xml:space="preserve"> </w:t>
      </w:r>
      <w:r w:rsidRPr="007A267C">
        <w:rPr>
          <w:rFonts w:ascii="Times New Roman" w:eastAsia="Times New Roman" w:hAnsi="Times New Roman" w:cs="Times New Roman"/>
          <w:spacing w:val="-3"/>
          <w:lang w:eastAsia="sv-SE"/>
        </w:rPr>
        <w:t>g</w:t>
      </w:r>
      <w:r w:rsidRPr="007A267C">
        <w:rPr>
          <w:rFonts w:ascii="Times New Roman" w:eastAsia="Times New Roman" w:hAnsi="Times New Roman" w:cs="Times New Roman"/>
          <w:spacing w:val="1"/>
          <w:lang w:eastAsia="sv-SE"/>
        </w:rPr>
        <w:t>r</w:t>
      </w:r>
      <w:r w:rsidRPr="007A267C">
        <w:rPr>
          <w:rFonts w:ascii="Times New Roman" w:eastAsia="Times New Roman" w:hAnsi="Times New Roman" w:cs="Times New Roman"/>
          <w:spacing w:val="-1"/>
          <w:lang w:eastAsia="sv-SE"/>
        </w:rPr>
        <w:t>a</w:t>
      </w:r>
      <w:r w:rsidRPr="007A267C">
        <w:rPr>
          <w:rFonts w:ascii="Times New Roman" w:eastAsia="Times New Roman" w:hAnsi="Times New Roman" w:cs="Times New Roman"/>
          <w:lang w:eastAsia="sv-SE"/>
        </w:rPr>
        <w:t>nska</w:t>
      </w:r>
      <w:r w:rsidRPr="007A267C">
        <w:rPr>
          <w:rFonts w:ascii="Times New Roman" w:eastAsia="Times New Roman" w:hAnsi="Times New Roman" w:cs="Times New Roman"/>
          <w:spacing w:val="11"/>
          <w:lang w:eastAsia="sv-SE"/>
        </w:rPr>
        <w:t xml:space="preserve"> </w:t>
      </w:r>
      <w:r w:rsidRPr="007A267C">
        <w:rPr>
          <w:rFonts w:ascii="Times New Roman" w:eastAsia="Times New Roman" w:hAnsi="Times New Roman" w:cs="Times New Roman"/>
          <w:lang w:eastAsia="sv-SE"/>
        </w:rPr>
        <w:t>o</w:t>
      </w:r>
      <w:r w:rsidRPr="007A267C">
        <w:rPr>
          <w:rFonts w:ascii="Times New Roman" w:eastAsia="Times New Roman" w:hAnsi="Times New Roman" w:cs="Times New Roman"/>
          <w:spacing w:val="1"/>
          <w:lang w:eastAsia="sv-SE"/>
        </w:rPr>
        <w:t>c</w:t>
      </w:r>
      <w:r w:rsidRPr="007A267C">
        <w:rPr>
          <w:rFonts w:ascii="Times New Roman" w:eastAsia="Times New Roman" w:hAnsi="Times New Roman" w:cs="Times New Roman"/>
          <w:lang w:eastAsia="sv-SE"/>
        </w:rPr>
        <w:t>h diskut</w:t>
      </w:r>
      <w:r w:rsidRPr="007A267C">
        <w:rPr>
          <w:rFonts w:ascii="Times New Roman" w:eastAsia="Times New Roman" w:hAnsi="Times New Roman" w:cs="Times New Roman"/>
          <w:spacing w:val="-1"/>
          <w:lang w:eastAsia="sv-SE"/>
        </w:rPr>
        <w:t>er</w:t>
      </w:r>
      <w:r w:rsidRPr="007A267C">
        <w:rPr>
          <w:rFonts w:ascii="Times New Roman" w:eastAsia="Times New Roman" w:hAnsi="Times New Roman" w:cs="Times New Roman"/>
          <w:lang w:eastAsia="sv-SE"/>
        </w:rPr>
        <w:t>a</w:t>
      </w:r>
      <w:r w:rsidRPr="007A267C">
        <w:rPr>
          <w:rFonts w:ascii="Times New Roman" w:eastAsia="Times New Roman" w:hAnsi="Times New Roman" w:cs="Times New Roman"/>
          <w:spacing w:val="25"/>
          <w:lang w:eastAsia="sv-SE"/>
        </w:rPr>
        <w:t xml:space="preserve"> </w:t>
      </w:r>
      <w:r w:rsidRPr="007A267C">
        <w:rPr>
          <w:rFonts w:ascii="Times New Roman" w:eastAsia="Times New Roman" w:hAnsi="Times New Roman" w:cs="Times New Roman"/>
          <w:lang w:eastAsia="sv-SE"/>
        </w:rPr>
        <w:t>inn</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h</w:t>
      </w:r>
      <w:r w:rsidRPr="007A267C">
        <w:rPr>
          <w:rFonts w:ascii="Times New Roman" w:eastAsia="Times New Roman" w:hAnsi="Times New Roman" w:cs="Times New Roman"/>
          <w:spacing w:val="-1"/>
          <w:lang w:eastAsia="sv-SE"/>
        </w:rPr>
        <w:t>å</w:t>
      </w:r>
      <w:r w:rsidRPr="007A267C">
        <w:rPr>
          <w:rFonts w:ascii="Times New Roman" w:eastAsia="Times New Roman" w:hAnsi="Times New Roman" w:cs="Times New Roman"/>
          <w:lang w:eastAsia="sv-SE"/>
        </w:rPr>
        <w:t>ll</w:t>
      </w:r>
      <w:r w:rsidRPr="007A267C">
        <w:rPr>
          <w:rFonts w:ascii="Times New Roman" w:eastAsia="Times New Roman" w:hAnsi="Times New Roman" w:cs="Times New Roman"/>
          <w:spacing w:val="26"/>
          <w:lang w:eastAsia="sv-SE"/>
        </w:rPr>
        <w:t xml:space="preserve"> </w:t>
      </w:r>
      <w:r w:rsidRPr="007A267C">
        <w:rPr>
          <w:rFonts w:ascii="Times New Roman" w:eastAsia="Times New Roman" w:hAnsi="Times New Roman" w:cs="Times New Roman"/>
          <w:lang w:eastAsia="sv-SE"/>
        </w:rPr>
        <w:t>o</w:t>
      </w:r>
      <w:r w:rsidRPr="007A267C">
        <w:rPr>
          <w:rFonts w:ascii="Times New Roman" w:eastAsia="Times New Roman" w:hAnsi="Times New Roman" w:cs="Times New Roman"/>
          <w:spacing w:val="-1"/>
          <w:lang w:eastAsia="sv-SE"/>
        </w:rPr>
        <w:t>c</w:t>
      </w:r>
      <w:r w:rsidRPr="007A267C">
        <w:rPr>
          <w:rFonts w:ascii="Times New Roman" w:eastAsia="Times New Roman" w:hAnsi="Times New Roman" w:cs="Times New Roman"/>
          <w:lang w:eastAsia="sv-SE"/>
        </w:rPr>
        <w:t>h</w:t>
      </w:r>
      <w:r w:rsidRPr="007A267C">
        <w:rPr>
          <w:rFonts w:ascii="Times New Roman" w:eastAsia="Times New Roman" w:hAnsi="Times New Roman" w:cs="Times New Roman"/>
          <w:spacing w:val="28"/>
          <w:lang w:eastAsia="sv-SE"/>
        </w:rPr>
        <w:t xml:space="preserve"> </w:t>
      </w:r>
      <w:r w:rsidRPr="007A267C">
        <w:rPr>
          <w:rFonts w:ascii="Times New Roman" w:eastAsia="Times New Roman" w:hAnsi="Times New Roman" w:cs="Times New Roman"/>
          <w:lang w:eastAsia="sv-SE"/>
        </w:rPr>
        <w:t>m</w:t>
      </w:r>
      <w:r w:rsidRPr="007A267C">
        <w:rPr>
          <w:rFonts w:ascii="Times New Roman" w:eastAsia="Times New Roman" w:hAnsi="Times New Roman" w:cs="Times New Roman"/>
          <w:spacing w:val="-1"/>
          <w:lang w:eastAsia="sv-SE"/>
        </w:rPr>
        <w:t>e</w:t>
      </w:r>
      <w:r w:rsidRPr="007A267C">
        <w:rPr>
          <w:rFonts w:ascii="Times New Roman" w:eastAsia="Times New Roman" w:hAnsi="Times New Roman" w:cs="Times New Roman"/>
          <w:lang w:eastAsia="sv-SE"/>
        </w:rPr>
        <w:t>t</w:t>
      </w:r>
      <w:r w:rsidRPr="007A267C">
        <w:rPr>
          <w:rFonts w:ascii="Times New Roman" w:eastAsia="Times New Roman" w:hAnsi="Times New Roman" w:cs="Times New Roman"/>
          <w:spacing w:val="-1"/>
          <w:lang w:eastAsia="sv-SE"/>
        </w:rPr>
        <w:t>o</w:t>
      </w:r>
      <w:r w:rsidRPr="007A267C">
        <w:rPr>
          <w:rFonts w:ascii="Times New Roman" w:eastAsia="Times New Roman" w:hAnsi="Times New Roman" w:cs="Times New Roman"/>
          <w:lang w:eastAsia="sv-SE"/>
        </w:rPr>
        <w:t>d</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p>
    <w:p w14:paraId="2BA86A8F" w14:textId="77777777" w:rsidR="00250D5C" w:rsidRPr="000928B5" w:rsidRDefault="00250D5C" w:rsidP="00E70481">
      <w:pPr>
        <w:jc w:val="both"/>
        <w:rPr>
          <w:rFonts w:ascii="Times New Roman" w:hAnsi="Times New Roman" w:cs="Times New Roman"/>
          <w:b/>
          <w:bCs/>
        </w:rPr>
      </w:pPr>
    </w:p>
    <w:p w14:paraId="770CCD62" w14:textId="1498343E" w:rsidR="00250D5C" w:rsidRPr="000928B5" w:rsidRDefault="00250D5C" w:rsidP="00250D5C">
      <w:pPr>
        <w:spacing w:after="0"/>
        <w:ind w:left="944"/>
        <w:jc w:val="both"/>
        <w:rPr>
          <w:rFonts w:ascii="Times New Roman" w:hAnsi="Times New Roman" w:cs="Times New Roman"/>
        </w:rPr>
      </w:pPr>
      <w:r w:rsidRPr="000928B5">
        <w:rPr>
          <w:rFonts w:ascii="Times New Roman" w:hAnsi="Times New Roman" w:cs="Times New Roman"/>
          <w:b/>
          <w:bCs/>
        </w:rPr>
        <w:t>Användning av generativ AI</w:t>
      </w:r>
      <w:r w:rsidRPr="000928B5">
        <w:rPr>
          <w:rFonts w:ascii="Times New Roman" w:hAnsi="Times New Roman" w:cs="Times New Roman"/>
        </w:rPr>
        <w:t xml:space="preserve"> - I denna kurs är användningen av generativ AI inte tillåten i samband med examinationer. Observera att all användning av generativ AI för att producera underlag till en examination kommer att betraktas som fusk och försök till vilseledande. </w:t>
      </w:r>
      <w:r w:rsidRPr="007A267C">
        <w:rPr>
          <w:rFonts w:ascii="Times New Roman" w:hAnsi="Times New Roman" w:cs="Times New Roman"/>
        </w:rPr>
        <w:t>Lärare på Högskolan Väst har skyldighet att rapportera varje misstanke om fusk till disciplinnämnden, vare sig misstanken gäller</w:t>
      </w:r>
      <w:r w:rsidR="00C85238" w:rsidRPr="007A267C">
        <w:rPr>
          <w:rFonts w:ascii="Times New Roman" w:hAnsi="Times New Roman" w:cs="Times New Roman"/>
        </w:rPr>
        <w:t xml:space="preserve"> fiktivt framställda vetenskapliga artiklar genererade av artificiell generell intelligens (AI), plagiat</w:t>
      </w:r>
      <w:r w:rsidRPr="007A267C">
        <w:rPr>
          <w:rFonts w:ascii="Times New Roman" w:hAnsi="Times New Roman" w:cs="Times New Roman"/>
        </w:rPr>
        <w:t xml:space="preserve">, </w:t>
      </w:r>
      <w:r w:rsidR="00997282" w:rsidRPr="007A267C">
        <w:rPr>
          <w:rFonts w:ascii="Times New Roman" w:hAnsi="Times New Roman" w:cs="Times New Roman"/>
        </w:rPr>
        <w:t xml:space="preserve">samt </w:t>
      </w:r>
      <w:r w:rsidRPr="007A267C">
        <w:rPr>
          <w:rFonts w:ascii="Times New Roman" w:hAnsi="Times New Roman" w:cs="Times New Roman"/>
        </w:rPr>
        <w:t>AI eller spökskrivna texter.</w:t>
      </w:r>
    </w:p>
    <w:p w14:paraId="413015D9" w14:textId="77777777" w:rsidR="00250D5C" w:rsidRPr="000928B5" w:rsidRDefault="00250D5C" w:rsidP="00250D5C">
      <w:pPr>
        <w:widowControl w:val="0"/>
        <w:kinsoku w:val="0"/>
        <w:overflowPunct w:val="0"/>
        <w:autoSpaceDE w:val="0"/>
        <w:autoSpaceDN w:val="0"/>
        <w:adjustRightInd w:val="0"/>
        <w:spacing w:after="0" w:line="276" w:lineRule="auto"/>
        <w:ind w:left="944" w:right="115"/>
        <w:jc w:val="both"/>
        <w:rPr>
          <w:rFonts w:ascii="Times New Roman" w:eastAsia="Times New Roman" w:hAnsi="Times New Roman" w:cs="Times New Roman"/>
          <w:lang w:eastAsia="sv-SE"/>
        </w:rPr>
      </w:pPr>
    </w:p>
    <w:p w14:paraId="6CC2F960" w14:textId="77777777" w:rsidR="00250D5C" w:rsidRPr="000928B5" w:rsidRDefault="00250D5C" w:rsidP="00250D5C">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EE5C606" w14:textId="77777777" w:rsidR="00250D5C" w:rsidRPr="000928B5" w:rsidRDefault="00250D5C" w:rsidP="00BB6309">
      <w:pPr>
        <w:pStyle w:val="Heading2"/>
        <w:ind w:firstLine="944"/>
        <w:rPr>
          <w:rFonts w:eastAsia="Times New Roman"/>
          <w:lang w:eastAsia="sv-SE"/>
        </w:rPr>
      </w:pPr>
      <w:bookmarkStart w:id="3" w:name="Huvudområdet_omvårdnad"/>
      <w:bookmarkStart w:id="4" w:name="bookmark1"/>
      <w:bookmarkStart w:id="5" w:name="_Toc179546689"/>
      <w:bookmarkStart w:id="6" w:name="_Toc207610369"/>
      <w:bookmarkEnd w:id="3"/>
      <w:bookmarkEnd w:id="4"/>
      <w:r w:rsidRPr="000928B5">
        <w:rPr>
          <w:rFonts w:eastAsia="Times New Roman"/>
          <w:spacing w:val="-1"/>
          <w:lang w:eastAsia="sv-SE"/>
        </w:rPr>
        <w:t>Hu</w:t>
      </w:r>
      <w:r w:rsidRPr="000928B5">
        <w:rPr>
          <w:rFonts w:eastAsia="Times New Roman"/>
          <w:lang w:eastAsia="sv-SE"/>
        </w:rPr>
        <w:t>v</w:t>
      </w:r>
      <w:r w:rsidRPr="000928B5">
        <w:rPr>
          <w:rFonts w:eastAsia="Times New Roman"/>
          <w:spacing w:val="-1"/>
          <w:lang w:eastAsia="sv-SE"/>
        </w:rPr>
        <w:t>u</w:t>
      </w:r>
      <w:r w:rsidRPr="000928B5">
        <w:rPr>
          <w:rFonts w:eastAsia="Times New Roman"/>
          <w:spacing w:val="-3"/>
          <w:lang w:eastAsia="sv-SE"/>
        </w:rPr>
        <w:t>d</w:t>
      </w:r>
      <w:r w:rsidRPr="000928B5">
        <w:rPr>
          <w:rFonts w:eastAsia="Times New Roman"/>
          <w:lang w:eastAsia="sv-SE"/>
        </w:rPr>
        <w:t>o</w:t>
      </w:r>
      <w:r w:rsidRPr="000928B5">
        <w:rPr>
          <w:rFonts w:eastAsia="Times New Roman"/>
          <w:spacing w:val="-4"/>
          <w:lang w:eastAsia="sv-SE"/>
        </w:rPr>
        <w:t>m</w:t>
      </w:r>
      <w:r w:rsidRPr="000928B5">
        <w:rPr>
          <w:rFonts w:eastAsia="Times New Roman"/>
          <w:lang w:eastAsia="sv-SE"/>
        </w:rPr>
        <w:t>rå</w:t>
      </w:r>
      <w:r w:rsidRPr="000928B5">
        <w:rPr>
          <w:rFonts w:eastAsia="Times New Roman"/>
          <w:spacing w:val="-1"/>
          <w:lang w:eastAsia="sv-SE"/>
        </w:rPr>
        <w:t>d</w:t>
      </w:r>
      <w:r w:rsidRPr="000928B5">
        <w:rPr>
          <w:rFonts w:eastAsia="Times New Roman"/>
          <w:lang w:eastAsia="sv-SE"/>
        </w:rPr>
        <w:t>et</w:t>
      </w:r>
      <w:r w:rsidRPr="000928B5">
        <w:rPr>
          <w:rFonts w:eastAsia="Times New Roman"/>
          <w:spacing w:val="-3"/>
          <w:lang w:eastAsia="sv-SE"/>
        </w:rPr>
        <w:t xml:space="preserve"> </w:t>
      </w:r>
      <w:r w:rsidRPr="000928B5">
        <w:rPr>
          <w:rFonts w:eastAsia="Times New Roman"/>
          <w:lang w:eastAsia="sv-SE"/>
        </w:rPr>
        <w:t>o</w:t>
      </w:r>
      <w:r w:rsidRPr="000928B5">
        <w:rPr>
          <w:rFonts w:eastAsia="Times New Roman"/>
          <w:spacing w:val="-4"/>
          <w:lang w:eastAsia="sv-SE"/>
        </w:rPr>
        <w:t>m</w:t>
      </w:r>
      <w:r w:rsidRPr="000928B5">
        <w:rPr>
          <w:rFonts w:eastAsia="Times New Roman"/>
          <w:lang w:eastAsia="sv-SE"/>
        </w:rPr>
        <w:t>vår</w:t>
      </w:r>
      <w:r w:rsidRPr="000928B5">
        <w:rPr>
          <w:rFonts w:eastAsia="Times New Roman"/>
          <w:spacing w:val="-1"/>
          <w:lang w:eastAsia="sv-SE"/>
        </w:rPr>
        <w:t>d</w:t>
      </w:r>
      <w:r w:rsidRPr="000928B5">
        <w:rPr>
          <w:rFonts w:eastAsia="Times New Roman"/>
          <w:spacing w:val="-3"/>
          <w:lang w:eastAsia="sv-SE"/>
        </w:rPr>
        <w:t>n</w:t>
      </w:r>
      <w:r w:rsidRPr="000928B5">
        <w:rPr>
          <w:rFonts w:eastAsia="Times New Roman"/>
          <w:lang w:eastAsia="sv-SE"/>
        </w:rPr>
        <w:t>ad</w:t>
      </w:r>
      <w:bookmarkEnd w:id="5"/>
      <w:bookmarkEnd w:id="6"/>
    </w:p>
    <w:p w14:paraId="1FEA8842" w14:textId="77777777" w:rsidR="00250D5C" w:rsidRPr="000928B5" w:rsidRDefault="00250D5C" w:rsidP="00250D5C">
      <w:pPr>
        <w:widowControl w:val="0"/>
        <w:kinsoku w:val="0"/>
        <w:overflowPunct w:val="0"/>
        <w:autoSpaceDE w:val="0"/>
        <w:autoSpaceDN w:val="0"/>
        <w:adjustRightInd w:val="0"/>
        <w:spacing w:before="4" w:after="0" w:line="160" w:lineRule="exact"/>
        <w:rPr>
          <w:rFonts w:ascii="Times New Roman" w:eastAsia="Times New Roman" w:hAnsi="Times New Roman" w:cs="Times New Roman"/>
          <w:sz w:val="16"/>
          <w:szCs w:val="16"/>
          <w:lang w:eastAsia="sv-SE"/>
        </w:rPr>
      </w:pPr>
    </w:p>
    <w:p w14:paraId="037A08AC" w14:textId="6A91275F" w:rsidR="00250D5C" w:rsidRPr="000928B5" w:rsidRDefault="00250D5C" w:rsidP="00250D5C">
      <w:pPr>
        <w:widowControl w:val="0"/>
        <w:kinsoku w:val="0"/>
        <w:overflowPunct w:val="0"/>
        <w:autoSpaceDE w:val="0"/>
        <w:autoSpaceDN w:val="0"/>
        <w:adjustRightInd w:val="0"/>
        <w:spacing w:after="0" w:line="276" w:lineRule="auto"/>
        <w:ind w:left="944" w:right="116"/>
        <w:jc w:val="both"/>
        <w:rPr>
          <w:rFonts w:ascii="Times New Roman" w:eastAsia="Times New Roman" w:hAnsi="Times New Roman" w:cs="Times New Roman"/>
          <w:lang w:eastAsia="sv-SE"/>
        </w:rPr>
      </w:pPr>
      <w:r w:rsidRPr="000928B5">
        <w:rPr>
          <w:rFonts w:ascii="Times New Roman" w:hAnsi="Times New Roman" w:cs="Times New Roman"/>
          <w:lang w:eastAsia="sv-SE"/>
        </w:rPr>
        <w:t xml:space="preserve">Huvudområdet omvårdnad som akademiskt ämne innefattar och utvecklar kunskaper om vårdande relationer och handlingar vilka främjar fysisk, psykisk, social och existentiell hälsa för människan. Centrala begrepp är människa, hälsa, miljö och vårdande. </w:t>
      </w:r>
      <w:r w:rsidRPr="000928B5">
        <w:rPr>
          <w:rFonts w:ascii="Times New Roman" w:hAnsi="Times New Roman" w:cs="Times New Roman"/>
        </w:rPr>
        <w:t>Omvårdnad utgår från en humanistisk grundsyn, där al</w:t>
      </w:r>
      <w:r w:rsidRPr="000928B5">
        <w:rPr>
          <w:rFonts w:ascii="Times New Roman" w:hAnsi="Times New Roman" w:cs="Times New Roman"/>
          <w:lang w:eastAsia="sv-SE"/>
        </w:rPr>
        <w:t>la människor är unika och ska, utifrån ett etiskt förhållningssätt, bemötas med respekt, värdighet och ses som kompetenta personer med resurser. Patienters, närståendes och vårdpersonals lärande har utgångspunkt i livsvärlden, som är individuell (subjektiv) och omfattas av människans hela livscykel. Hälsa ses som något mer än frånvaro av sjukdom. Ett personcentrerat och normkritiskt förhållningssätt vägleder i teori</w:t>
      </w:r>
      <w:r w:rsidR="00F87995">
        <w:rPr>
          <w:rFonts w:ascii="Times New Roman" w:hAnsi="Times New Roman" w:cs="Times New Roman"/>
          <w:lang w:eastAsia="sv-SE"/>
        </w:rPr>
        <w:t>n</w:t>
      </w:r>
      <w:r w:rsidRPr="000928B5">
        <w:rPr>
          <w:rFonts w:ascii="Times New Roman" w:hAnsi="Times New Roman" w:cs="Times New Roman"/>
          <w:lang w:eastAsia="sv-SE"/>
        </w:rPr>
        <w:t xml:space="preserve"> och praktiska handlingar. Inom omvårdnad eftersträvas ett säkert, hållbart och jämlikt vårdande utifrån tre nivåer; individ-, grupp- och samhällsperspektiv. </w:t>
      </w:r>
    </w:p>
    <w:p w14:paraId="7BAB66E7" w14:textId="77777777" w:rsidR="00250D5C" w:rsidRPr="000928B5" w:rsidRDefault="00250D5C" w:rsidP="00250D5C">
      <w:pPr>
        <w:widowControl w:val="0"/>
        <w:kinsoku w:val="0"/>
        <w:overflowPunct w:val="0"/>
        <w:autoSpaceDE w:val="0"/>
        <w:autoSpaceDN w:val="0"/>
        <w:adjustRightInd w:val="0"/>
        <w:spacing w:after="0" w:line="240" w:lineRule="auto"/>
        <w:ind w:right="4224"/>
        <w:jc w:val="both"/>
        <w:outlineLvl w:val="1"/>
        <w:rPr>
          <w:rFonts w:ascii="Times New Roman" w:eastAsia="Times New Roman" w:hAnsi="Times New Roman" w:cs="Times New Roman"/>
          <w:sz w:val="20"/>
          <w:szCs w:val="20"/>
          <w:lang w:eastAsia="sv-SE"/>
        </w:rPr>
      </w:pPr>
      <w:bookmarkStart w:id="7" w:name="Examensarbetets_genomförande"/>
      <w:bookmarkStart w:id="8" w:name="bookmark2"/>
      <w:bookmarkEnd w:id="7"/>
      <w:bookmarkEnd w:id="8"/>
    </w:p>
    <w:p w14:paraId="7997A380" w14:textId="77777777" w:rsidR="00250D5C" w:rsidRPr="000928B5" w:rsidRDefault="00250D5C" w:rsidP="00250D5C">
      <w:pPr>
        <w:widowControl w:val="0"/>
        <w:kinsoku w:val="0"/>
        <w:overflowPunct w:val="0"/>
        <w:autoSpaceDE w:val="0"/>
        <w:autoSpaceDN w:val="0"/>
        <w:adjustRightInd w:val="0"/>
        <w:spacing w:after="0" w:line="240" w:lineRule="auto"/>
        <w:ind w:right="4224"/>
        <w:jc w:val="both"/>
        <w:outlineLvl w:val="1"/>
        <w:rPr>
          <w:rFonts w:ascii="Times New Roman" w:eastAsia="Times New Roman" w:hAnsi="Times New Roman" w:cs="Times New Roman"/>
          <w:sz w:val="20"/>
          <w:szCs w:val="20"/>
          <w:lang w:eastAsia="sv-SE"/>
        </w:rPr>
      </w:pPr>
    </w:p>
    <w:p w14:paraId="496861CE" w14:textId="77777777" w:rsidR="00250D5C" w:rsidRPr="000928B5" w:rsidRDefault="00250D5C" w:rsidP="00250D5C">
      <w:pPr>
        <w:widowControl w:val="0"/>
        <w:kinsoku w:val="0"/>
        <w:overflowPunct w:val="0"/>
        <w:autoSpaceDE w:val="0"/>
        <w:autoSpaceDN w:val="0"/>
        <w:adjustRightInd w:val="0"/>
        <w:spacing w:after="0" w:line="240" w:lineRule="auto"/>
        <w:ind w:right="4224" w:firstLine="944"/>
        <w:jc w:val="both"/>
        <w:outlineLvl w:val="1"/>
        <w:rPr>
          <w:rFonts w:ascii="Times New Roman" w:eastAsia="Times New Roman" w:hAnsi="Times New Roman" w:cs="Times New Roman"/>
          <w:b/>
          <w:bCs/>
          <w:sz w:val="32"/>
          <w:szCs w:val="32"/>
          <w:lang w:eastAsia="sv-SE"/>
        </w:rPr>
      </w:pPr>
    </w:p>
    <w:p w14:paraId="11D59AE3" w14:textId="77777777" w:rsidR="00AC4069" w:rsidRPr="000928B5" w:rsidRDefault="00AC4069" w:rsidP="00250D5C">
      <w:pPr>
        <w:widowControl w:val="0"/>
        <w:kinsoku w:val="0"/>
        <w:overflowPunct w:val="0"/>
        <w:autoSpaceDE w:val="0"/>
        <w:autoSpaceDN w:val="0"/>
        <w:adjustRightInd w:val="0"/>
        <w:spacing w:after="0" w:line="240" w:lineRule="auto"/>
        <w:ind w:right="4224" w:firstLine="944"/>
        <w:jc w:val="both"/>
        <w:outlineLvl w:val="1"/>
        <w:rPr>
          <w:rFonts w:ascii="Times New Roman" w:eastAsia="Times New Roman" w:hAnsi="Times New Roman" w:cs="Times New Roman"/>
          <w:b/>
          <w:bCs/>
          <w:sz w:val="32"/>
          <w:szCs w:val="32"/>
          <w:lang w:eastAsia="sv-SE"/>
        </w:rPr>
      </w:pPr>
    </w:p>
    <w:p w14:paraId="738668E1" w14:textId="77777777" w:rsidR="00AC4069" w:rsidRPr="000928B5" w:rsidRDefault="00AC4069" w:rsidP="00AC4069">
      <w:pPr>
        <w:rPr>
          <w:lang w:eastAsia="sv-SE"/>
        </w:rPr>
      </w:pPr>
      <w:bookmarkStart w:id="9" w:name="_Toc179546690"/>
    </w:p>
    <w:p w14:paraId="6ACCEB30" w14:textId="3C445703" w:rsidR="00AC4069" w:rsidRPr="000928B5" w:rsidRDefault="00AC4069" w:rsidP="00AC4069">
      <w:pPr>
        <w:rPr>
          <w:lang w:eastAsia="sv-SE"/>
        </w:rPr>
      </w:pPr>
      <w:r w:rsidRPr="000928B5">
        <w:rPr>
          <w:lang w:eastAsia="sv-SE"/>
        </w:rPr>
        <w:t xml:space="preserve"> </w:t>
      </w:r>
    </w:p>
    <w:p w14:paraId="00C8B154" w14:textId="2878C5AD" w:rsidR="00250D5C" w:rsidRPr="000928B5" w:rsidRDefault="00250D5C" w:rsidP="00BB6309">
      <w:pPr>
        <w:pStyle w:val="Heading1"/>
        <w:ind w:firstLine="944"/>
        <w:rPr>
          <w:rFonts w:eastAsia="Times New Roman"/>
          <w:lang w:eastAsia="sv-SE"/>
        </w:rPr>
      </w:pPr>
      <w:bookmarkStart w:id="10" w:name="_Toc207610370"/>
      <w:r w:rsidRPr="000928B5">
        <w:rPr>
          <w:rFonts w:eastAsia="Times New Roman"/>
          <w:lang w:eastAsia="sv-SE"/>
        </w:rPr>
        <w:lastRenderedPageBreak/>
        <w:t>E</w:t>
      </w:r>
      <w:r w:rsidRPr="000928B5">
        <w:rPr>
          <w:rFonts w:eastAsia="Times New Roman"/>
          <w:spacing w:val="1"/>
          <w:lang w:eastAsia="sv-SE"/>
        </w:rPr>
        <w:t>xa</w:t>
      </w:r>
      <w:r w:rsidRPr="000928B5">
        <w:rPr>
          <w:rFonts w:eastAsia="Times New Roman"/>
          <w:spacing w:val="-2"/>
          <w:lang w:eastAsia="sv-SE"/>
        </w:rPr>
        <w:t>m</w:t>
      </w:r>
      <w:r w:rsidRPr="000928B5">
        <w:rPr>
          <w:rFonts w:eastAsia="Times New Roman"/>
          <w:lang w:eastAsia="sv-SE"/>
        </w:rPr>
        <w:t>ens</w:t>
      </w:r>
      <w:r w:rsidRPr="000928B5">
        <w:rPr>
          <w:rFonts w:eastAsia="Times New Roman"/>
          <w:spacing w:val="1"/>
          <w:lang w:eastAsia="sv-SE"/>
        </w:rPr>
        <w:t>a</w:t>
      </w:r>
      <w:r w:rsidRPr="000928B5">
        <w:rPr>
          <w:rFonts w:eastAsia="Times New Roman"/>
          <w:lang w:eastAsia="sv-SE"/>
        </w:rPr>
        <w:t>rbe</w:t>
      </w:r>
      <w:r w:rsidRPr="000928B5">
        <w:rPr>
          <w:rFonts w:eastAsia="Times New Roman"/>
          <w:spacing w:val="-1"/>
          <w:lang w:eastAsia="sv-SE"/>
        </w:rPr>
        <w:t>t</w:t>
      </w:r>
      <w:r w:rsidRPr="000928B5">
        <w:rPr>
          <w:rFonts w:eastAsia="Times New Roman"/>
          <w:spacing w:val="2"/>
          <w:lang w:eastAsia="sv-SE"/>
        </w:rPr>
        <w:t>e</w:t>
      </w:r>
      <w:r w:rsidRPr="000928B5">
        <w:rPr>
          <w:rFonts w:eastAsia="Times New Roman"/>
          <w:spacing w:val="-1"/>
          <w:lang w:eastAsia="sv-SE"/>
        </w:rPr>
        <w:t>t</w:t>
      </w:r>
      <w:r w:rsidRPr="000928B5">
        <w:rPr>
          <w:rFonts w:eastAsia="Times New Roman"/>
          <w:lang w:eastAsia="sv-SE"/>
        </w:rPr>
        <w:t>s</w:t>
      </w:r>
      <w:r w:rsidRPr="000928B5">
        <w:rPr>
          <w:rFonts w:eastAsia="Times New Roman"/>
          <w:spacing w:val="-41"/>
          <w:lang w:eastAsia="sv-SE"/>
        </w:rPr>
        <w:t xml:space="preserve"> </w:t>
      </w:r>
      <w:r w:rsidRPr="000928B5">
        <w:rPr>
          <w:rFonts w:eastAsia="Times New Roman"/>
          <w:spacing w:val="1"/>
          <w:lang w:eastAsia="sv-SE"/>
        </w:rPr>
        <w:t>g</w:t>
      </w:r>
      <w:r w:rsidRPr="000928B5">
        <w:rPr>
          <w:rFonts w:eastAsia="Times New Roman"/>
          <w:lang w:eastAsia="sv-SE"/>
        </w:rPr>
        <w:t>en</w:t>
      </w:r>
      <w:r w:rsidRPr="000928B5">
        <w:rPr>
          <w:rFonts w:eastAsia="Times New Roman"/>
          <w:spacing w:val="3"/>
          <w:lang w:eastAsia="sv-SE"/>
        </w:rPr>
        <w:t>o</w:t>
      </w:r>
      <w:r w:rsidRPr="000928B5">
        <w:rPr>
          <w:rFonts w:eastAsia="Times New Roman"/>
          <w:spacing w:val="-6"/>
          <w:lang w:eastAsia="sv-SE"/>
        </w:rPr>
        <w:t>m</w:t>
      </w:r>
      <w:r w:rsidRPr="000928B5">
        <w:rPr>
          <w:rFonts w:eastAsia="Times New Roman"/>
          <w:spacing w:val="-1"/>
          <w:lang w:eastAsia="sv-SE"/>
        </w:rPr>
        <w:t>f</w:t>
      </w:r>
      <w:r w:rsidRPr="000928B5">
        <w:rPr>
          <w:rFonts w:eastAsia="Times New Roman"/>
          <w:spacing w:val="1"/>
          <w:lang w:eastAsia="sv-SE"/>
        </w:rPr>
        <w:t>ö</w:t>
      </w:r>
      <w:r w:rsidRPr="000928B5">
        <w:rPr>
          <w:rFonts w:eastAsia="Times New Roman"/>
          <w:lang w:eastAsia="sv-SE"/>
        </w:rPr>
        <w:t>r</w:t>
      </w:r>
      <w:r w:rsidRPr="000928B5">
        <w:rPr>
          <w:rFonts w:eastAsia="Times New Roman"/>
          <w:spacing w:val="1"/>
          <w:lang w:eastAsia="sv-SE"/>
        </w:rPr>
        <w:t>a</w:t>
      </w:r>
      <w:r w:rsidRPr="000928B5">
        <w:rPr>
          <w:rFonts w:eastAsia="Times New Roman"/>
          <w:lang w:eastAsia="sv-SE"/>
        </w:rPr>
        <w:t>nde</w:t>
      </w:r>
      <w:bookmarkEnd w:id="9"/>
      <w:bookmarkEnd w:id="10"/>
    </w:p>
    <w:p w14:paraId="2E479A11" w14:textId="77777777" w:rsidR="00250D5C" w:rsidRPr="000928B5" w:rsidRDefault="00250D5C" w:rsidP="00250D5C">
      <w:pPr>
        <w:ind w:left="944"/>
        <w:jc w:val="both"/>
        <w:rPr>
          <w:rFonts w:ascii="Times New Roman" w:hAnsi="Times New Roman" w:cs="Times New Roman"/>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huvuds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vil</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inn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 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pliga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ti</w:t>
      </w:r>
      <w:r w:rsidRPr="000928B5">
        <w:rPr>
          <w:rFonts w:ascii="Times New Roman" w:eastAsia="Times New Roman" w:hAnsi="Times New Roman" w:cs="Times New Roman"/>
          <w:spacing w:val="-1"/>
          <w:lang w:eastAsia="sv-SE"/>
        </w:rPr>
        <w:t>k</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 xml:space="preserve">s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ölj</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två</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l </w:t>
      </w:r>
      <w:r w:rsidRPr="000928B5">
        <w:rPr>
          <w:rFonts w:ascii="Times New Roman" w:hAnsi="Times New Roman" w:cs="Times New Roman"/>
        </w:rPr>
        <w:t xml:space="preserve">[i Friberg, F. (Red.). (2022). </w:t>
      </w:r>
      <w:r w:rsidRPr="000928B5">
        <w:rPr>
          <w:rFonts w:ascii="Times New Roman" w:hAnsi="Times New Roman" w:cs="Times New Roman"/>
          <w:i/>
        </w:rPr>
        <w:t xml:space="preserve">Dags för uppsats. Vägledning för litteraturbaserade examensarbeten. </w:t>
      </w:r>
      <w:r w:rsidRPr="000928B5">
        <w:rPr>
          <w:rFonts w:ascii="Times New Roman" w:hAnsi="Times New Roman" w:cs="Times New Roman"/>
        </w:rPr>
        <w:t>Studentlitteratur.] för val av metod för en litteraturbaserad studie:</w:t>
      </w:r>
    </w:p>
    <w:p w14:paraId="0BEE3AA6" w14:textId="77777777" w:rsidR="00250D5C" w:rsidRPr="000928B5" w:rsidRDefault="00250D5C" w:rsidP="00250D5C">
      <w:pPr>
        <w:pStyle w:val="ListParagraph"/>
        <w:widowControl w:val="0"/>
        <w:numPr>
          <w:ilvl w:val="0"/>
          <w:numId w:val="19"/>
        </w:numPr>
        <w:autoSpaceDE w:val="0"/>
        <w:autoSpaceDN w:val="0"/>
        <w:adjustRightInd w:val="0"/>
        <w:spacing w:after="0" w:line="240" w:lineRule="auto"/>
        <w:contextualSpacing w:val="0"/>
        <w:rPr>
          <w:rFonts w:ascii="Times New Roman" w:hAnsi="Times New Roman" w:cs="Times New Roman"/>
          <w:bCs/>
        </w:rPr>
      </w:pPr>
      <w:r w:rsidRPr="000928B5">
        <w:rPr>
          <w:rFonts w:ascii="Times New Roman" w:hAnsi="Times New Roman" w:cs="Times New Roman"/>
          <w:bCs/>
        </w:rPr>
        <w:t>Att göra en integrerande sammanställning av kvalitativ forskning – inspirerad av metasyntes (kapitel 12).</w:t>
      </w:r>
    </w:p>
    <w:p w14:paraId="4D4CA152" w14:textId="77777777" w:rsidR="00250D5C" w:rsidRPr="000928B5" w:rsidRDefault="00250D5C" w:rsidP="00250D5C">
      <w:pPr>
        <w:pStyle w:val="ListParagraph"/>
        <w:widowControl w:val="0"/>
        <w:numPr>
          <w:ilvl w:val="0"/>
          <w:numId w:val="19"/>
        </w:numPr>
        <w:autoSpaceDE w:val="0"/>
        <w:autoSpaceDN w:val="0"/>
        <w:adjustRightInd w:val="0"/>
        <w:spacing w:after="0" w:line="240" w:lineRule="auto"/>
        <w:contextualSpacing w:val="0"/>
        <w:rPr>
          <w:rFonts w:ascii="Times New Roman" w:hAnsi="Times New Roman" w:cs="Times New Roman"/>
          <w:bCs/>
        </w:rPr>
      </w:pPr>
      <w:r w:rsidRPr="000928B5">
        <w:rPr>
          <w:rFonts w:ascii="Times New Roman" w:hAnsi="Times New Roman" w:cs="Times New Roman"/>
          <w:bCs/>
        </w:rPr>
        <w:t>Att göra en litteraturöversikt av kvantitativ och kvalitativ forskning (kapitel 13).</w:t>
      </w:r>
    </w:p>
    <w:p w14:paraId="0FD5B307" w14:textId="77777777" w:rsidR="00250D5C" w:rsidRPr="000928B5" w:rsidRDefault="00250D5C" w:rsidP="00250D5C">
      <w:pPr>
        <w:rPr>
          <w:rFonts w:ascii="Times New Roman" w:hAnsi="Times New Roman" w:cs="Times New Roman"/>
          <w:bCs/>
        </w:rPr>
      </w:pPr>
    </w:p>
    <w:p w14:paraId="1441C273" w14:textId="77777777" w:rsidR="00250D5C" w:rsidRPr="000928B5" w:rsidRDefault="00250D5C" w:rsidP="00250D5C">
      <w:pPr>
        <w:widowControl w:val="0"/>
        <w:kinsoku w:val="0"/>
        <w:overflowPunct w:val="0"/>
        <w:autoSpaceDE w:val="0"/>
        <w:autoSpaceDN w:val="0"/>
        <w:adjustRightInd w:val="0"/>
        <w:spacing w:before="41" w:after="0" w:line="275" w:lineRule="auto"/>
        <w:ind w:left="944" w:right="117"/>
        <w:jc w:val="both"/>
        <w:rPr>
          <w:rFonts w:ascii="Times New Roman" w:eastAsia="Times New Roman" w:hAnsi="Times New Roman" w:cs="Times New Roman"/>
          <w:lang w:eastAsia="sv-SE"/>
        </w:rPr>
      </w:pPr>
      <w:r w:rsidRPr="000928B5">
        <w:rPr>
          <w:rFonts w:ascii="Times New Roman" w:eastAsia="Times New Roman" w:hAnsi="Times New Roman" w:cs="Times New Roman"/>
          <w:spacing w:val="-3"/>
          <w:lang w:eastAsia="sv-SE"/>
        </w:rPr>
        <w:t>L</w:t>
      </w:r>
      <w:r w:rsidRPr="000928B5">
        <w:rPr>
          <w:rFonts w:ascii="Times New Roman" w:eastAsia="Times New Roman" w:hAnsi="Times New Roman" w:cs="Times New Roman"/>
          <w:lang w:eastAsia="sv-SE"/>
        </w:rPr>
        <w:t>itt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studie</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5"/>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tiskt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mpi</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iska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litt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studie</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ut</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pligt</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lang w:eastAsia="sv-SE"/>
        </w:rPr>
        <w:t>inn</w:t>
      </w:r>
      <w:r w:rsidRPr="000928B5">
        <w:rPr>
          <w:rFonts w:ascii="Times New Roman" w:eastAsia="Times New Roman" w:hAnsi="Times New Roman" w:cs="Times New Roman"/>
          <w:spacing w:val="-1"/>
          <w:lang w:eastAsia="sv-SE"/>
        </w:rPr>
        <w:t>efa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resultat 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lang w:eastAsia="sv-SE"/>
        </w:rPr>
        <w:t>å</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tidig</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
          <w:lang w:eastAsia="sv-SE"/>
        </w:rPr>
        <w:t xml:space="preserve"> De</w:t>
      </w:r>
      <w:r w:rsidRPr="000928B5">
        <w:rPr>
          <w:rFonts w:ascii="Times New Roman" w:eastAsia="Times New Roman" w:hAnsi="Times New Roman" w:cs="Times New Roman"/>
          <w:lang w:eastAsia="sv-SE"/>
        </w:rPr>
        <w:t>t 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a 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 i om</w:t>
      </w:r>
      <w:r w:rsidRPr="000928B5">
        <w:rPr>
          <w:rFonts w:ascii="Times New Roman" w:eastAsia="Times New Roman" w:hAnsi="Times New Roman" w:cs="Times New Roman"/>
          <w:spacing w:val="-1"/>
          <w:lang w:eastAsia="sv-SE"/>
        </w:rPr>
        <w:t>få</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n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und,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di</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lang w:eastAsia="sv-SE"/>
        </w:rPr>
        <w:t>kussion.</w:t>
      </w:r>
    </w:p>
    <w:p w14:paraId="39CD8461" w14:textId="77777777" w:rsidR="00250D5C" w:rsidRPr="000928B5" w:rsidRDefault="00250D5C" w:rsidP="00250D5C">
      <w:pPr>
        <w:widowControl w:val="0"/>
        <w:kinsoku w:val="0"/>
        <w:overflowPunct w:val="0"/>
        <w:autoSpaceDE w:val="0"/>
        <w:autoSpaceDN w:val="0"/>
        <w:adjustRightInd w:val="0"/>
        <w:spacing w:before="19" w:after="0" w:line="280" w:lineRule="exact"/>
        <w:rPr>
          <w:rFonts w:ascii="Times New Roman" w:eastAsia="Times New Roman" w:hAnsi="Times New Roman" w:cs="Times New Roman"/>
          <w:sz w:val="28"/>
          <w:szCs w:val="28"/>
          <w:lang w:eastAsia="sv-SE"/>
        </w:rPr>
      </w:pPr>
    </w:p>
    <w:p w14:paraId="1C5C4579" w14:textId="77777777" w:rsidR="00250D5C" w:rsidRPr="000928B5" w:rsidRDefault="00250D5C" w:rsidP="00BB6309">
      <w:pPr>
        <w:pStyle w:val="Heading2"/>
        <w:ind w:firstLine="944"/>
        <w:rPr>
          <w:rFonts w:eastAsia="Times New Roman"/>
          <w:lang w:eastAsia="sv-SE"/>
        </w:rPr>
      </w:pPr>
      <w:bookmarkStart w:id="11" w:name="Examensarbetets_struktur"/>
      <w:bookmarkStart w:id="12" w:name="bookmark3"/>
      <w:bookmarkStart w:id="13" w:name="_Toc179546691"/>
      <w:bookmarkStart w:id="14" w:name="_Toc207610371"/>
      <w:bookmarkEnd w:id="11"/>
      <w:bookmarkEnd w:id="12"/>
      <w:r w:rsidRPr="000928B5">
        <w:rPr>
          <w:rFonts w:eastAsia="Times New Roman"/>
          <w:spacing w:val="-1"/>
          <w:lang w:eastAsia="sv-SE"/>
        </w:rPr>
        <w:t>E</w:t>
      </w:r>
      <w:r w:rsidRPr="000928B5">
        <w:rPr>
          <w:rFonts w:eastAsia="Times New Roman"/>
          <w:spacing w:val="-2"/>
          <w:lang w:eastAsia="sv-SE"/>
        </w:rPr>
        <w:t>x</w:t>
      </w:r>
      <w:r w:rsidRPr="000928B5">
        <w:rPr>
          <w:rFonts w:eastAsia="Times New Roman"/>
          <w:spacing w:val="1"/>
          <w:lang w:eastAsia="sv-SE"/>
        </w:rPr>
        <w:t>a</w:t>
      </w:r>
      <w:r w:rsidRPr="000928B5">
        <w:rPr>
          <w:rFonts w:eastAsia="Times New Roman"/>
          <w:spacing w:val="-4"/>
          <w:lang w:eastAsia="sv-SE"/>
        </w:rPr>
        <w:t>m</w:t>
      </w:r>
      <w:r w:rsidRPr="000928B5">
        <w:rPr>
          <w:rFonts w:eastAsia="Times New Roman"/>
          <w:lang w:eastAsia="sv-SE"/>
        </w:rPr>
        <w:t>e</w:t>
      </w:r>
      <w:r w:rsidRPr="000928B5">
        <w:rPr>
          <w:rFonts w:eastAsia="Times New Roman"/>
          <w:spacing w:val="-1"/>
          <w:lang w:eastAsia="sv-SE"/>
        </w:rPr>
        <w:t>n</w:t>
      </w:r>
      <w:r w:rsidRPr="000928B5">
        <w:rPr>
          <w:rFonts w:eastAsia="Times New Roman"/>
          <w:spacing w:val="1"/>
          <w:lang w:eastAsia="sv-SE"/>
        </w:rPr>
        <w:t>sa</w:t>
      </w:r>
      <w:r w:rsidRPr="000928B5">
        <w:rPr>
          <w:rFonts w:eastAsia="Times New Roman"/>
          <w:lang w:eastAsia="sv-SE"/>
        </w:rPr>
        <w:t>r</w:t>
      </w:r>
      <w:r w:rsidRPr="000928B5">
        <w:rPr>
          <w:rFonts w:eastAsia="Times New Roman"/>
          <w:spacing w:val="-1"/>
          <w:lang w:eastAsia="sv-SE"/>
        </w:rPr>
        <w:t>b</w:t>
      </w:r>
      <w:r w:rsidRPr="000928B5">
        <w:rPr>
          <w:rFonts w:eastAsia="Times New Roman"/>
          <w:spacing w:val="-3"/>
          <w:lang w:eastAsia="sv-SE"/>
        </w:rPr>
        <w:t>e</w:t>
      </w:r>
      <w:r w:rsidRPr="000928B5">
        <w:rPr>
          <w:rFonts w:eastAsia="Times New Roman"/>
          <w:lang w:eastAsia="sv-SE"/>
        </w:rPr>
        <w:t>te</w:t>
      </w:r>
      <w:r w:rsidRPr="000928B5">
        <w:rPr>
          <w:rFonts w:eastAsia="Times New Roman"/>
          <w:spacing w:val="-3"/>
          <w:lang w:eastAsia="sv-SE"/>
        </w:rPr>
        <w:t>t</w:t>
      </w:r>
      <w:r w:rsidRPr="000928B5">
        <w:rPr>
          <w:rFonts w:eastAsia="Times New Roman"/>
          <w:lang w:eastAsia="sv-SE"/>
        </w:rPr>
        <w:t xml:space="preserve">s </w:t>
      </w:r>
      <w:r w:rsidRPr="000928B5">
        <w:rPr>
          <w:rFonts w:eastAsia="Times New Roman"/>
          <w:spacing w:val="1"/>
          <w:lang w:eastAsia="sv-SE"/>
        </w:rPr>
        <w:t>s</w:t>
      </w:r>
      <w:r w:rsidRPr="000928B5">
        <w:rPr>
          <w:rFonts w:eastAsia="Times New Roman"/>
          <w:lang w:eastAsia="sv-SE"/>
        </w:rPr>
        <w:t>t</w:t>
      </w:r>
      <w:r w:rsidRPr="000928B5">
        <w:rPr>
          <w:rFonts w:eastAsia="Times New Roman"/>
          <w:spacing w:val="-3"/>
          <w:lang w:eastAsia="sv-SE"/>
        </w:rPr>
        <w:t>r</w:t>
      </w:r>
      <w:r w:rsidRPr="000928B5">
        <w:rPr>
          <w:rFonts w:eastAsia="Times New Roman"/>
          <w:spacing w:val="2"/>
          <w:lang w:eastAsia="sv-SE"/>
        </w:rPr>
        <w:t>u</w:t>
      </w:r>
      <w:r w:rsidRPr="000928B5">
        <w:rPr>
          <w:rFonts w:eastAsia="Times New Roman"/>
          <w:spacing w:val="-5"/>
          <w:lang w:eastAsia="sv-SE"/>
        </w:rPr>
        <w:t>k</w:t>
      </w:r>
      <w:r w:rsidRPr="000928B5">
        <w:rPr>
          <w:rFonts w:eastAsia="Times New Roman"/>
          <w:lang w:eastAsia="sv-SE"/>
        </w:rPr>
        <w:t>t</w:t>
      </w:r>
      <w:r w:rsidRPr="000928B5">
        <w:rPr>
          <w:rFonts w:eastAsia="Times New Roman"/>
          <w:spacing w:val="-1"/>
          <w:lang w:eastAsia="sv-SE"/>
        </w:rPr>
        <w:t>u</w:t>
      </w:r>
      <w:r w:rsidRPr="000928B5">
        <w:rPr>
          <w:rFonts w:eastAsia="Times New Roman"/>
          <w:lang w:eastAsia="sv-SE"/>
        </w:rPr>
        <w:t>r</w:t>
      </w:r>
      <w:bookmarkEnd w:id="13"/>
      <w:bookmarkEnd w:id="14"/>
    </w:p>
    <w:p w14:paraId="1AE1EA55" w14:textId="77777777" w:rsidR="00250D5C" w:rsidRPr="000928B5" w:rsidRDefault="00250D5C" w:rsidP="00250D5C">
      <w:pPr>
        <w:widowControl w:val="0"/>
        <w:kinsoku w:val="0"/>
        <w:overflowPunct w:val="0"/>
        <w:autoSpaceDE w:val="0"/>
        <w:autoSpaceDN w:val="0"/>
        <w:adjustRightInd w:val="0"/>
        <w:spacing w:before="6" w:after="0" w:line="110" w:lineRule="exact"/>
        <w:rPr>
          <w:rFonts w:ascii="Times New Roman" w:eastAsia="Times New Roman" w:hAnsi="Times New Roman" w:cs="Times New Roman"/>
          <w:sz w:val="11"/>
          <w:szCs w:val="11"/>
          <w:lang w:eastAsia="sv-SE"/>
        </w:rPr>
      </w:pPr>
    </w:p>
    <w:p w14:paraId="67E77B45" w14:textId="77777777" w:rsidR="00250D5C" w:rsidRPr="000928B5" w:rsidRDefault="00250D5C" w:rsidP="00250D5C">
      <w:pPr>
        <w:widowControl w:val="0"/>
        <w:kinsoku w:val="0"/>
        <w:overflowPunct w:val="0"/>
        <w:autoSpaceDE w:val="0"/>
        <w:autoSpaceDN w:val="0"/>
        <w:adjustRightInd w:val="0"/>
        <w:spacing w:after="0" w:line="240" w:lineRule="auto"/>
        <w:ind w:left="944" w:right="2408"/>
        <w:jc w:val="both"/>
        <w:rPr>
          <w:rFonts w:ascii="Times New Roman" w:eastAsia="Times New Roman" w:hAnsi="Times New Roman" w:cs="Times New Roman"/>
          <w:lang w:eastAsia="sv-SE"/>
        </w:rPr>
      </w:pP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ttsbl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ut</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gen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v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ttsbl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 (se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lang w:eastAsia="sv-SE"/>
        </w:rPr>
        <w:t>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4"/>
          <w:lang w:eastAsia="sv-SE"/>
        </w:rPr>
        <w:t>I)</w:t>
      </w:r>
      <w:r w:rsidRPr="000928B5">
        <w:rPr>
          <w:rFonts w:ascii="Times New Roman" w:eastAsia="Times New Roman" w:hAnsi="Times New Roman" w:cs="Times New Roman"/>
          <w:lang w:eastAsia="sv-SE"/>
        </w:rPr>
        <w:t xml:space="preserve">. </w:t>
      </w:r>
    </w:p>
    <w:p w14:paraId="3670EF57" w14:textId="77777777" w:rsidR="00250D5C" w:rsidRPr="000928B5" w:rsidRDefault="00250D5C" w:rsidP="00250D5C">
      <w:pPr>
        <w:widowControl w:val="0"/>
        <w:kinsoku w:val="0"/>
        <w:overflowPunct w:val="0"/>
        <w:autoSpaceDE w:val="0"/>
        <w:autoSpaceDN w:val="0"/>
        <w:adjustRightInd w:val="0"/>
        <w:spacing w:after="0" w:line="240" w:lineRule="auto"/>
        <w:ind w:left="2734" w:right="69"/>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Titel utgår från examensarbetets syfte, överensstämmer med innehållet, är kärnfull och intresseväckande. Eventuell undertitel exempelvis litteraturbaserad studie.</w:t>
      </w:r>
    </w:p>
    <w:p w14:paraId="259ABE50" w14:textId="77777777" w:rsidR="00250D5C" w:rsidRPr="000928B5" w:rsidRDefault="00250D5C" w:rsidP="00250D5C">
      <w:pPr>
        <w:widowControl w:val="0"/>
        <w:kinsoku w:val="0"/>
        <w:overflowPunct w:val="0"/>
        <w:autoSpaceDE w:val="0"/>
        <w:autoSpaceDN w:val="0"/>
        <w:adjustRightInd w:val="0"/>
        <w:spacing w:after="0" w:line="360" w:lineRule="auto"/>
        <w:ind w:left="944" w:right="119"/>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bst</w:t>
      </w:r>
      <w:r w:rsidRPr="000928B5">
        <w:rPr>
          <w:rFonts w:ascii="Times New Roman" w:eastAsia="Times New Roman" w:hAnsi="Times New Roman" w:cs="Times New Roman"/>
          <w:spacing w:val="-1"/>
          <w:lang w:eastAsia="sv-SE"/>
        </w:rPr>
        <w:t>rac</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ut</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gen</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inn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 i 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ttning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(se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lang w:eastAsia="sv-SE"/>
        </w:rPr>
        <w:t>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I</w:t>
      </w:r>
      <w:r w:rsidRPr="000928B5">
        <w:rPr>
          <w:rFonts w:ascii="Times New Roman" w:eastAsia="Times New Roman" w:hAnsi="Times New Roman" w:cs="Times New Roman"/>
          <w:spacing w:val="-4"/>
          <w:lang w:eastAsia="sv-SE"/>
        </w:rPr>
        <w:t>I)</w:t>
      </w:r>
      <w:r w:rsidRPr="000928B5">
        <w:rPr>
          <w:rFonts w:ascii="Times New Roman" w:eastAsia="Times New Roman" w:hAnsi="Times New Roman" w:cs="Times New Roman"/>
          <w:lang w:eastAsia="sv-SE"/>
        </w:rPr>
        <w:t>.</w:t>
      </w:r>
    </w:p>
    <w:p w14:paraId="3C83D782" w14:textId="77777777" w:rsidR="00250D5C" w:rsidRPr="000928B5" w:rsidRDefault="00250D5C" w:rsidP="00250D5C">
      <w:pPr>
        <w:widowControl w:val="0"/>
        <w:kinsoku w:val="0"/>
        <w:overflowPunct w:val="0"/>
        <w:autoSpaceDE w:val="0"/>
        <w:autoSpaceDN w:val="0"/>
        <w:adjustRightInd w:val="0"/>
        <w:spacing w:after="0" w:line="360" w:lineRule="auto"/>
        <w:ind w:left="944" w:right="119"/>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Populärvetenskaplig sammanfattning:</w:t>
      </w:r>
      <w:r w:rsidRPr="000928B5">
        <w:rPr>
          <w:rFonts w:ascii="Times New Roman" w:eastAsia="Times New Roman" w:hAnsi="Times New Roman" w:cs="Times New Roman"/>
          <w:spacing w:val="-2"/>
          <w:lang w:eastAsia="sv-SE"/>
        </w:rPr>
        <w:t xml:space="preserve"> 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ut</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gen</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inn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 xml:space="preserve">ll (se Bilaga III). </w:t>
      </w:r>
    </w:p>
    <w:p w14:paraId="28EF64E7" w14:textId="77777777" w:rsidR="00250D5C" w:rsidRPr="000928B5" w:rsidRDefault="00250D5C" w:rsidP="00250D5C">
      <w:pPr>
        <w:widowControl w:val="0"/>
        <w:kinsoku w:val="0"/>
        <w:overflowPunct w:val="0"/>
        <w:autoSpaceDE w:val="0"/>
        <w:autoSpaceDN w:val="0"/>
        <w:adjustRightInd w:val="0"/>
        <w:spacing w:after="0" w:line="275" w:lineRule="auto"/>
        <w:ind w:left="2788" w:right="116" w:hanging="1844"/>
        <w:jc w:val="both"/>
        <w:rPr>
          <w:rFonts w:ascii="Times New Roman" w:eastAsia="Times New Roman" w:hAnsi="Times New Roman" w:cs="Times New Roman"/>
          <w:sz w:val="12"/>
          <w:szCs w:val="12"/>
          <w:lang w:eastAsia="sv-SE"/>
        </w:rPr>
      </w:pPr>
      <w:r w:rsidRPr="000928B5">
        <w:rPr>
          <w:rFonts w:ascii="Times New Roman" w:eastAsia="Times New Roman" w:hAnsi="Times New Roman" w:cs="Times New Roman"/>
          <w:spacing w:val="-4"/>
          <w:lang w:eastAsia="sv-SE"/>
        </w:rPr>
        <w:t>I</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llsförteckning: Denna</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erf</w:t>
      </w:r>
      <w:r w:rsidRPr="000928B5">
        <w:rPr>
          <w:rFonts w:ascii="Times New Roman" w:eastAsia="Times New Roman" w:hAnsi="Times New Roman" w:cs="Times New Roman"/>
          <w:lang w:eastAsia="sv-SE"/>
        </w:rPr>
        <w:t>inn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sid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två</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onum</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1"/>
          <w:lang w:eastAsia="sv-SE"/>
        </w:rPr>
        <w:t xml:space="preserve">Den </w:t>
      </w:r>
      <w:r w:rsidRPr="000928B5">
        <w:rPr>
          <w:rFonts w:ascii="Times New Roman" w:eastAsia="Times New Roman" w:hAnsi="Times New Roman" w:cs="Times New Roman"/>
          <w:lang w:eastAsia="sv-SE"/>
        </w:rPr>
        <w:t>ska redovisa maximalt tre</w:t>
      </w:r>
      <w:r w:rsidRPr="000928B5">
        <w:rPr>
          <w:rFonts w:ascii="Times New Roman" w:eastAsia="Times New Roman" w:hAnsi="Times New Roman" w:cs="Times New Roman"/>
          <w:spacing w:val="23"/>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ikniv</w:t>
      </w:r>
      <w:r w:rsidRPr="000928B5">
        <w:rPr>
          <w:rFonts w:ascii="Times New Roman" w:eastAsia="Times New Roman" w:hAnsi="Times New Roman" w:cs="Times New Roman"/>
          <w:spacing w:val="-1"/>
          <w:lang w:eastAsia="sv-SE"/>
        </w:rPr>
        <w:t>åe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0"/>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0"/>
          <w:lang w:eastAsia="sv-SE"/>
        </w:rPr>
        <w:t xml:space="preserve"> </w:t>
      </w:r>
      <w:r w:rsidRPr="000928B5">
        <w:rPr>
          <w:rFonts w:ascii="Times New Roman" w:eastAsia="Times New Roman" w:hAnsi="Times New Roman" w:cs="Times New Roman"/>
          <w:lang w:eastAsia="sv-SE"/>
        </w:rPr>
        <w:t>ut</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lang w:eastAsia="sv-SE"/>
        </w:rPr>
        <w:t>se</w:t>
      </w:r>
      <w:r w:rsidRPr="000928B5">
        <w:rPr>
          <w:rFonts w:ascii="Times New Roman" w:eastAsia="Times New Roman" w:hAnsi="Times New Roman" w:cs="Times New Roman"/>
          <w:spacing w:val="20"/>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22"/>
          <w:lang w:eastAsia="sv-SE"/>
        </w:rPr>
        <w:t xml:space="preserve"> </w:t>
      </w:r>
      <w:r w:rsidRPr="000928B5">
        <w:rPr>
          <w:rFonts w:ascii="Times New Roman" w:eastAsia="Times New Roman" w:hAnsi="Times New Roman" w:cs="Times New Roman"/>
          <w:lang w:eastAsia="sv-SE"/>
        </w:rPr>
        <w:t>i 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ssa</w:t>
      </w:r>
      <w:r w:rsidRPr="000928B5">
        <w:rPr>
          <w:rFonts w:ascii="Times New Roman" w:eastAsia="Times New Roman" w:hAnsi="Times New Roman" w:cs="Times New Roman"/>
          <w:spacing w:val="-1"/>
          <w:lang w:eastAsia="sv-SE"/>
        </w:rPr>
        <w:t xml:space="preserve"> a</w:t>
      </w:r>
      <w:r w:rsidRPr="000928B5">
        <w:rPr>
          <w:rFonts w:ascii="Times New Roman" w:eastAsia="Times New Roman" w:hAnsi="Times New Roman" w:cs="Times New Roman"/>
          <w:lang w:eastAsia="sv-SE"/>
        </w:rPr>
        <w:t>nvisni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 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mtli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bil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kn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 h</w:t>
      </w:r>
      <w:r w:rsidRPr="000928B5">
        <w:rPr>
          <w:rFonts w:ascii="Times New Roman" w:eastAsia="Times New Roman" w:hAnsi="Times New Roman" w:cs="Times New Roman"/>
          <w:spacing w:val="-1"/>
          <w:lang w:eastAsia="sv-SE"/>
        </w:rPr>
        <w:t>är</w:t>
      </w:r>
      <w:r w:rsidRPr="000928B5">
        <w:rPr>
          <w:rFonts w:ascii="Times New Roman" w:eastAsia="Times New Roman" w:hAnsi="Times New Roman" w:cs="Times New Roman"/>
          <w:lang w:eastAsia="sv-SE"/>
        </w:rPr>
        <w:t>.</w:t>
      </w:r>
    </w:p>
    <w:p w14:paraId="02FEC11F" w14:textId="77777777" w:rsidR="00250D5C" w:rsidRPr="000928B5" w:rsidRDefault="00250D5C" w:rsidP="00250D5C">
      <w:pPr>
        <w:widowControl w:val="0"/>
        <w:kinsoku w:val="0"/>
        <w:overflowPunct w:val="0"/>
        <w:autoSpaceDE w:val="0"/>
        <w:autoSpaceDN w:val="0"/>
        <w:adjustRightInd w:val="0"/>
        <w:spacing w:after="0" w:line="240" w:lineRule="auto"/>
        <w:ind w:left="944" w:right="178"/>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U</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f</w:t>
      </w:r>
      <w:r w:rsidRPr="000928B5">
        <w:rPr>
          <w:rFonts w:ascii="Times New Roman" w:eastAsia="Times New Roman" w:hAnsi="Times New Roman" w:cs="Times New Roman"/>
          <w:lang w:eastAsia="sv-SE"/>
        </w:rPr>
        <w:t>ölj</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1"/>
          <w:lang w:eastAsia="sv-SE"/>
        </w:rPr>
        <w:t xml:space="preserve"> a</w:t>
      </w:r>
      <w:r w:rsidRPr="000928B5">
        <w:rPr>
          <w:rFonts w:ascii="Times New Roman" w:eastAsia="Times New Roman" w:hAnsi="Times New Roman" w:cs="Times New Roman"/>
          <w:lang w:eastAsia="sv-SE"/>
        </w:rPr>
        <w:t>vsnitt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 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 som 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ingå</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olika</w:t>
      </w:r>
      <w:r w:rsidRPr="000928B5">
        <w:rPr>
          <w:rFonts w:ascii="Times New Roman" w:eastAsia="Times New Roman" w:hAnsi="Times New Roman" w:cs="Times New Roman"/>
          <w:spacing w:val="-1"/>
          <w:lang w:eastAsia="sv-SE"/>
        </w:rPr>
        <w:t xml:space="preserve"> 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 xml:space="preserve">i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p>
    <w:p w14:paraId="02437584" w14:textId="77777777" w:rsidR="00250D5C" w:rsidRPr="000928B5" w:rsidRDefault="00250D5C" w:rsidP="00250D5C">
      <w:pPr>
        <w:widowControl w:val="0"/>
        <w:kinsoku w:val="0"/>
        <w:overflowPunct w:val="0"/>
        <w:autoSpaceDE w:val="0"/>
        <w:autoSpaceDN w:val="0"/>
        <w:adjustRightInd w:val="0"/>
        <w:spacing w:before="6" w:after="0" w:line="280" w:lineRule="exact"/>
        <w:rPr>
          <w:rFonts w:ascii="Times New Roman" w:eastAsia="Times New Roman" w:hAnsi="Times New Roman" w:cs="Times New Roman"/>
          <w:sz w:val="28"/>
          <w:szCs w:val="28"/>
          <w:lang w:eastAsia="sv-SE"/>
        </w:rPr>
      </w:pPr>
    </w:p>
    <w:p w14:paraId="710005B8" w14:textId="77777777" w:rsidR="00250D5C" w:rsidRPr="000928B5" w:rsidRDefault="00250D5C" w:rsidP="00250D5C">
      <w:pPr>
        <w:widowControl w:val="0"/>
        <w:kinsoku w:val="0"/>
        <w:overflowPunct w:val="0"/>
        <w:autoSpaceDE w:val="0"/>
        <w:autoSpaceDN w:val="0"/>
        <w:adjustRightInd w:val="0"/>
        <w:spacing w:after="0" w:line="240" w:lineRule="auto"/>
        <w:ind w:left="944" w:right="7631"/>
        <w:jc w:val="both"/>
        <w:outlineLvl w:val="4"/>
        <w:rPr>
          <w:rFonts w:ascii="Times New Roman" w:eastAsia="Times New Roman" w:hAnsi="Times New Roman" w:cs="Times New Roman"/>
          <w:lang w:eastAsia="sv-SE"/>
        </w:rPr>
      </w:pPr>
      <w:bookmarkStart w:id="15" w:name="Inledning"/>
      <w:bookmarkStart w:id="16" w:name="bookmark4"/>
      <w:bookmarkEnd w:id="15"/>
      <w:bookmarkEnd w:id="16"/>
      <w:r w:rsidRPr="000928B5">
        <w:rPr>
          <w:rFonts w:ascii="Times New Roman" w:eastAsia="Times New Roman" w:hAnsi="Times New Roman" w:cs="Times New Roman"/>
          <w:b/>
          <w:bCs/>
          <w:lang w:eastAsia="sv-SE"/>
        </w:rPr>
        <w:t>Inl</w:t>
      </w:r>
      <w:r w:rsidRPr="000928B5">
        <w:rPr>
          <w:rFonts w:ascii="Times New Roman" w:eastAsia="Times New Roman" w:hAnsi="Times New Roman" w:cs="Times New Roman"/>
          <w:b/>
          <w:bCs/>
          <w:spacing w:val="-1"/>
          <w:lang w:eastAsia="sv-SE"/>
        </w:rPr>
        <w:t>e</w:t>
      </w:r>
      <w:r w:rsidRPr="000928B5">
        <w:rPr>
          <w:rFonts w:ascii="Times New Roman" w:eastAsia="Times New Roman" w:hAnsi="Times New Roman" w:cs="Times New Roman"/>
          <w:b/>
          <w:bCs/>
          <w:lang w:eastAsia="sv-SE"/>
        </w:rPr>
        <w:t>dn</w:t>
      </w:r>
      <w:r w:rsidRPr="000928B5">
        <w:rPr>
          <w:rFonts w:ascii="Times New Roman" w:eastAsia="Times New Roman" w:hAnsi="Times New Roman" w:cs="Times New Roman"/>
          <w:b/>
          <w:bCs/>
          <w:spacing w:val="-2"/>
          <w:lang w:eastAsia="sv-SE"/>
        </w:rPr>
        <w:t>i</w:t>
      </w:r>
      <w:r w:rsidRPr="000928B5">
        <w:rPr>
          <w:rFonts w:ascii="Times New Roman" w:eastAsia="Times New Roman" w:hAnsi="Times New Roman" w:cs="Times New Roman"/>
          <w:b/>
          <w:bCs/>
          <w:lang w:eastAsia="sv-SE"/>
        </w:rPr>
        <w:t>ng</w:t>
      </w:r>
    </w:p>
    <w:p w14:paraId="28E86099" w14:textId="77777777" w:rsidR="00250D5C" w:rsidRPr="000928B5" w:rsidRDefault="00250D5C" w:rsidP="00250D5C">
      <w:pPr>
        <w:widowControl w:val="0"/>
        <w:kinsoku w:val="0"/>
        <w:overflowPunct w:val="0"/>
        <w:autoSpaceDE w:val="0"/>
        <w:autoSpaceDN w:val="0"/>
        <w:adjustRightInd w:val="0"/>
        <w:spacing w:after="0" w:line="276"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lang w:eastAsia="sv-SE"/>
        </w:rPr>
        <w:t>inl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4"/>
          <w:lang w:eastAsia="sv-SE"/>
        </w:rPr>
        <w:t xml:space="preserve"> </w:t>
      </w:r>
      <w:r w:rsidRPr="000928B5">
        <w:rPr>
          <w:rFonts w:ascii="Times New Roman" w:eastAsia="Times New Roman" w:hAnsi="Times New Roman" w:cs="Times New Roman"/>
          <w:lang w:eastAsia="sv-SE"/>
        </w:rPr>
        <w:t>öv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ip</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lang w:eastAsia="sv-SE"/>
        </w:rPr>
        <w:t>uti</w:t>
      </w:r>
      <w:r w:rsidRPr="000928B5">
        <w:rPr>
          <w:rFonts w:ascii="Times New Roman" w:eastAsia="Times New Roman" w:hAnsi="Times New Roman" w:cs="Times New Roman"/>
          <w:spacing w:val="-1"/>
          <w:lang w:eastAsia="sv-SE"/>
        </w:rPr>
        <w:t xml:space="preserve">från problemområdets relevans ur ett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mh</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llsp</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ktiv</w:t>
      </w:r>
      <w:r w:rsidRPr="000928B5">
        <w:rPr>
          <w:rFonts w:ascii="Times New Roman" w:eastAsia="Times New Roman" w:hAnsi="Times New Roman" w:cs="Times New Roman"/>
          <w:i/>
          <w:iCs/>
          <w:lang w:eastAsia="sv-SE"/>
        </w:rPr>
        <w:t>.</w:t>
      </w:r>
      <w:r w:rsidRPr="000928B5">
        <w:rPr>
          <w:rFonts w:ascii="Times New Roman" w:eastAsia="Times New Roman" w:hAnsi="Times New Roman" w:cs="Times New Roman"/>
          <w:i/>
          <w:iCs/>
          <w:spacing w:val="7"/>
          <w:lang w:eastAsia="sv-SE"/>
        </w:rPr>
        <w:t xml:space="preserve"> </w:t>
      </w:r>
      <w:r w:rsidRPr="000928B5">
        <w:rPr>
          <w:rFonts w:ascii="Times New Roman" w:eastAsia="Times New Roman" w:hAnsi="Times New Roman" w:cs="Times New Roman"/>
          <w:iCs/>
          <w:spacing w:val="7"/>
          <w:lang w:eastAsia="sv-SE"/>
        </w:rPr>
        <w:t>Här</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dlig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stud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tta 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på</w:t>
      </w:r>
      <w:r w:rsidRPr="000928B5">
        <w:rPr>
          <w:rFonts w:ascii="Times New Roman" w:eastAsia="Times New Roman" w:hAnsi="Times New Roman" w:cs="Times New Roman"/>
          <w:spacing w:val="59"/>
          <w:lang w:eastAsia="sv-SE"/>
        </w:rPr>
        <w:t xml:space="preserve"> </w:t>
      </w:r>
      <w:r w:rsidRPr="000928B5">
        <w:rPr>
          <w:rFonts w:ascii="Times New Roman" w:eastAsia="Times New Roman" w:hAnsi="Times New Roman" w:cs="Times New Roman"/>
          <w:lang w:eastAsia="sv-SE"/>
        </w:rPr>
        <w:t>vilk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8"/>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 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59"/>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nt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huvudom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 omv</w:t>
      </w:r>
      <w:r w:rsidRPr="000928B5">
        <w:rPr>
          <w:rFonts w:ascii="Times New Roman" w:eastAsia="Times New Roman" w:hAnsi="Times New Roman" w:cs="Times New Roman"/>
          <w:spacing w:val="-1"/>
          <w:lang w:eastAsia="sv-SE"/>
        </w:rPr>
        <w:t>år</w:t>
      </w:r>
      <w:r w:rsidRPr="000928B5">
        <w:rPr>
          <w:rFonts w:ascii="Times New Roman" w:eastAsia="Times New Roman" w:hAnsi="Times New Roman" w:cs="Times New Roman"/>
          <w:lang w:eastAsia="sv-SE"/>
        </w:rPr>
        <w:t>dn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sjuksköt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 komp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Inledningen avslutas med en första avgränsning av problemområdet som ger läsaren förståelse för fortsättningen mot syftet.</w:t>
      </w:r>
    </w:p>
    <w:p w14:paraId="75CE8A0C" w14:textId="77777777" w:rsidR="00250D5C" w:rsidRPr="000928B5" w:rsidRDefault="00250D5C" w:rsidP="00250D5C">
      <w:pPr>
        <w:widowControl w:val="0"/>
        <w:kinsoku w:val="0"/>
        <w:overflowPunct w:val="0"/>
        <w:autoSpaceDE w:val="0"/>
        <w:autoSpaceDN w:val="0"/>
        <w:adjustRightInd w:val="0"/>
        <w:spacing w:after="0" w:line="240" w:lineRule="exact"/>
        <w:rPr>
          <w:rFonts w:ascii="Times New Roman" w:eastAsia="Times New Roman" w:hAnsi="Times New Roman" w:cs="Times New Roman"/>
          <w:lang w:eastAsia="sv-SE"/>
        </w:rPr>
      </w:pPr>
    </w:p>
    <w:p w14:paraId="0F92DE9B" w14:textId="77777777" w:rsidR="00250D5C" w:rsidRPr="000928B5" w:rsidRDefault="00250D5C" w:rsidP="00250D5C">
      <w:pPr>
        <w:spacing w:after="0" w:line="240" w:lineRule="auto"/>
        <w:ind w:firstLine="944"/>
        <w:rPr>
          <w:rFonts w:eastAsia="Times New Roman"/>
        </w:rPr>
      </w:pPr>
      <w:bookmarkStart w:id="17" w:name="Bakgrund"/>
      <w:bookmarkStart w:id="18" w:name="bookmark5"/>
      <w:bookmarkEnd w:id="17"/>
      <w:bookmarkEnd w:id="18"/>
      <w:r w:rsidRPr="000928B5">
        <w:rPr>
          <w:rFonts w:ascii="Times New Roman" w:eastAsia="Times New Roman" w:hAnsi="Times New Roman" w:cs="Times New Roman"/>
          <w:b/>
          <w:bCs/>
          <w:lang w:eastAsia="sv-SE"/>
        </w:rPr>
        <w:t>Bakg</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und</w:t>
      </w:r>
    </w:p>
    <w:p w14:paraId="107297AF" w14:textId="77777777" w:rsidR="00250D5C" w:rsidRPr="000928B5" w:rsidRDefault="00250D5C" w:rsidP="00250D5C">
      <w:pPr>
        <w:widowControl w:val="0"/>
        <w:kinsoku w:val="0"/>
        <w:overflowPunct w:val="0"/>
        <w:autoSpaceDE w:val="0"/>
        <w:autoSpaceDN w:val="0"/>
        <w:adjustRightInd w:val="0"/>
        <w:spacing w:before="36" w:after="0" w:line="276"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40"/>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0"/>
          <w:lang w:eastAsia="sv-SE"/>
        </w:rPr>
        <w:t xml:space="preserve"> </w:t>
      </w:r>
      <w:r w:rsidRPr="000928B5">
        <w:rPr>
          <w:rFonts w:ascii="Times New Roman" w:eastAsia="Times New Roman" w:hAnsi="Times New Roman" w:cs="Times New Roman"/>
          <w:spacing w:val="2"/>
          <w:lang w:eastAsia="sv-SE"/>
        </w:rPr>
        <w:t xml:space="preserve">redogörs för omvårdnadsteori och/eller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39"/>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pp</w:t>
      </w:r>
      <w:r w:rsidRPr="000928B5">
        <w:rPr>
          <w:rFonts w:ascii="Times New Roman" w:eastAsia="Times New Roman" w:hAnsi="Times New Roman" w:cs="Times New Roman"/>
          <w:spacing w:val="45"/>
          <w:lang w:eastAsia="sv-SE"/>
        </w:rPr>
        <w:t xml:space="preserve"> </w:t>
      </w:r>
      <w:r w:rsidRPr="000928B5">
        <w:rPr>
          <w:rFonts w:ascii="Times New Roman" w:hAnsi="Times New Roman" w:cs="Times New Roman"/>
        </w:rPr>
        <w:t>lämpligt för valt problemområde.</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huvud</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 xml:space="preserve"> vetenskapliga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im</w:t>
      </w:r>
      <w:r w:rsidRPr="000928B5">
        <w:rPr>
          <w:rFonts w:ascii="Times New Roman" w:eastAsia="Times New Roman" w:hAnsi="Times New Roman" w:cs="Times New Roman"/>
          <w:spacing w:val="-1"/>
          <w:lang w:eastAsia="sv-SE"/>
        </w:rPr>
        <w:t>är</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llo</w:t>
      </w:r>
      <w:r w:rsidRPr="000928B5">
        <w:rPr>
          <w:rFonts w:ascii="Times New Roman" w:eastAsia="Times New Roman" w:hAnsi="Times New Roman" w:cs="Times New Roman"/>
          <w:spacing w:val="1"/>
          <w:lang w:eastAsia="sv-SE"/>
        </w:rPr>
        <w:t xml:space="preserve">r där forskaren själv beskrivit teorin eller begreppet.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pp</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3"/>
          <w:lang w:eastAsia="sv-SE"/>
        </w:rPr>
        <w:t xml:space="preserve">som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ef</w:t>
      </w:r>
      <w:r w:rsidRPr="000928B5">
        <w:rPr>
          <w:rFonts w:ascii="Times New Roman" w:eastAsia="Times New Roman" w:hAnsi="Times New Roman" w:cs="Times New Roman"/>
          <w:lang w:eastAsia="sv-SE"/>
        </w:rPr>
        <w:t>ini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i 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nds</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äref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3"/>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 och ko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nom</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la</w:t>
      </w:r>
      <w:r w:rsidRPr="000928B5">
        <w:rPr>
          <w:rFonts w:ascii="Times New Roman" w:eastAsia="Times New Roman" w:hAnsi="Times New Roman" w:cs="Times New Roman"/>
          <w:spacing w:val="23"/>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jar</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llm</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ere</w:t>
      </w:r>
      <w:r w:rsidRPr="000928B5">
        <w:rPr>
          <w:rFonts w:ascii="Times New Roman" w:eastAsia="Times New Roman" w:hAnsi="Times New Roman" w:cs="Times New Roman"/>
          <w:lang w:eastAsia="sv-SE"/>
        </w:rPr>
        <w:t>llt</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47"/>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äref</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7"/>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v</w:t>
      </w:r>
      <w:r w:rsidRPr="000928B5">
        <w:rPr>
          <w:rFonts w:ascii="Times New Roman" w:eastAsia="Times New Roman" w:hAnsi="Times New Roman" w:cs="Times New Roman"/>
          <w:lang w:eastAsia="sv-SE"/>
        </w:rPr>
        <w:t>is</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us</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et a</w:t>
      </w:r>
      <w:r w:rsidRPr="000928B5">
        <w:rPr>
          <w:rFonts w:ascii="Times New Roman" w:eastAsia="Times New Roman" w:hAnsi="Times New Roman" w:cs="Times New Roman"/>
          <w:lang w:eastAsia="sv-SE"/>
        </w:rPr>
        <w:t>ktu</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lla</w:t>
      </w:r>
      <w:r w:rsidRPr="000928B5">
        <w:rPr>
          <w:rFonts w:ascii="Times New Roman" w:eastAsia="Times New Roman" w:hAnsi="Times New Roman" w:cs="Times New Roman"/>
          <w:spacing w:val="51"/>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5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 precisera aktuellt problemområde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öv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ip</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fr</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tidi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lastRenderedPageBreak/>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skni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 xml:space="preserve"> 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lvis</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mpi</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er, a</w:t>
      </w:r>
      <w:r w:rsidRPr="000928B5">
        <w:rPr>
          <w:rFonts w:ascii="Times New Roman" w:eastAsia="Times New Roman" w:hAnsi="Times New Roman" w:cs="Times New Roman"/>
          <w:lang w:eastAsia="sv-SE"/>
        </w:rPr>
        <w:t>vh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w-ar</w:t>
      </w:r>
      <w:r w:rsidRPr="000928B5">
        <w:rPr>
          <w:rFonts w:ascii="Times New Roman" w:eastAsia="Times New Roman" w:hAnsi="Times New Roman" w:cs="Times New Roman"/>
          <w:lang w:eastAsia="sv-SE"/>
        </w:rPr>
        <w:t>tikl</w:t>
      </w:r>
      <w:r w:rsidRPr="000928B5">
        <w:rPr>
          <w:rFonts w:ascii="Times New Roman" w:eastAsia="Times New Roman" w:hAnsi="Times New Roman" w:cs="Times New Roman"/>
          <w:spacing w:val="-1"/>
          <w:lang w:eastAsia="sv-SE"/>
        </w:rPr>
        <w:t>ar och ra</w:t>
      </w:r>
      <w:r w:rsidRPr="000928B5">
        <w:rPr>
          <w:rFonts w:ascii="Times New Roman" w:eastAsia="Times New Roman" w:hAnsi="Times New Roman" w:cs="Times New Roman"/>
          <w:lang w:eastAsia="sv-SE"/>
        </w:rPr>
        <w:t>ppo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 Sjuksköterskans ansvar och funktion presenteras i relation till problemområdet.</w:t>
      </w:r>
      <w:r w:rsidRPr="000928B5">
        <w:rPr>
          <w:rFonts w:ascii="Times New Roman" w:eastAsia="Times New Roman" w:hAnsi="Times New Roman" w:cs="Times New Roman"/>
          <w:spacing w:val="52"/>
          <w:lang w:eastAsia="sv-SE"/>
        </w:rPr>
        <w:t xml:space="preserve"> </w:t>
      </w:r>
    </w:p>
    <w:p w14:paraId="1731D0F8" w14:textId="77777777" w:rsidR="00250D5C" w:rsidRPr="000928B5" w:rsidRDefault="00250D5C" w:rsidP="00250D5C">
      <w:pPr>
        <w:widowControl w:val="0"/>
        <w:kinsoku w:val="0"/>
        <w:overflowPunct w:val="0"/>
        <w:autoSpaceDE w:val="0"/>
        <w:autoSpaceDN w:val="0"/>
        <w:adjustRightInd w:val="0"/>
        <w:spacing w:before="5" w:after="0" w:line="240" w:lineRule="exact"/>
        <w:rPr>
          <w:rFonts w:ascii="Times New Roman" w:eastAsia="Times New Roman" w:hAnsi="Times New Roman" w:cs="Times New Roman"/>
          <w:lang w:eastAsia="sv-SE"/>
        </w:rPr>
      </w:pPr>
    </w:p>
    <w:p w14:paraId="6D2A7D01" w14:textId="77777777" w:rsidR="00250D5C" w:rsidRPr="000928B5" w:rsidRDefault="00250D5C" w:rsidP="00250D5C">
      <w:pPr>
        <w:widowControl w:val="0"/>
        <w:kinsoku w:val="0"/>
        <w:overflowPunct w:val="0"/>
        <w:autoSpaceDE w:val="0"/>
        <w:autoSpaceDN w:val="0"/>
        <w:adjustRightInd w:val="0"/>
        <w:spacing w:after="0" w:line="240" w:lineRule="auto"/>
        <w:ind w:left="944" w:right="6611"/>
        <w:jc w:val="both"/>
        <w:outlineLvl w:val="4"/>
        <w:rPr>
          <w:rFonts w:ascii="Times New Roman" w:eastAsia="Times New Roman" w:hAnsi="Times New Roman" w:cs="Times New Roman"/>
          <w:lang w:eastAsia="sv-SE"/>
        </w:rPr>
      </w:pPr>
      <w:bookmarkStart w:id="19" w:name="Problemformulering"/>
      <w:bookmarkStart w:id="20" w:name="bookmark6"/>
      <w:bookmarkEnd w:id="19"/>
      <w:bookmarkEnd w:id="20"/>
      <w:r w:rsidRPr="000928B5">
        <w:rPr>
          <w:rFonts w:ascii="Times New Roman" w:eastAsia="Times New Roman" w:hAnsi="Times New Roman" w:cs="Times New Roman"/>
          <w:b/>
          <w:bCs/>
          <w:w w:val="90"/>
          <w:lang w:eastAsia="sv-SE"/>
        </w:rPr>
        <w:t>P</w:t>
      </w:r>
      <w:r w:rsidRPr="000928B5">
        <w:rPr>
          <w:rFonts w:ascii="Times New Roman" w:eastAsia="Times New Roman" w:hAnsi="Times New Roman" w:cs="Times New Roman"/>
          <w:b/>
          <w:bCs/>
          <w:spacing w:val="3"/>
          <w:w w:val="90"/>
          <w:lang w:eastAsia="sv-SE"/>
        </w:rPr>
        <w:t>r</w:t>
      </w:r>
      <w:r w:rsidRPr="000928B5">
        <w:rPr>
          <w:rFonts w:ascii="Times New Roman" w:eastAsia="Times New Roman" w:hAnsi="Times New Roman" w:cs="Times New Roman"/>
          <w:b/>
          <w:bCs/>
          <w:w w:val="90"/>
          <w:lang w:eastAsia="sv-SE"/>
        </w:rPr>
        <w:t>o</w:t>
      </w:r>
      <w:r w:rsidRPr="000928B5">
        <w:rPr>
          <w:rFonts w:ascii="Times New Roman" w:eastAsia="Times New Roman" w:hAnsi="Times New Roman" w:cs="Times New Roman"/>
          <w:b/>
          <w:bCs/>
          <w:spacing w:val="2"/>
          <w:w w:val="90"/>
          <w:lang w:eastAsia="sv-SE"/>
        </w:rPr>
        <w:t>b</w:t>
      </w:r>
      <w:r w:rsidRPr="000928B5">
        <w:rPr>
          <w:rFonts w:ascii="Times New Roman" w:eastAsia="Times New Roman" w:hAnsi="Times New Roman" w:cs="Times New Roman"/>
          <w:b/>
          <w:bCs/>
          <w:w w:val="90"/>
          <w:lang w:eastAsia="sv-SE"/>
        </w:rPr>
        <w:t>l</w:t>
      </w:r>
      <w:r w:rsidRPr="000928B5">
        <w:rPr>
          <w:rFonts w:ascii="Times New Roman" w:eastAsia="Times New Roman" w:hAnsi="Times New Roman" w:cs="Times New Roman"/>
          <w:b/>
          <w:bCs/>
          <w:spacing w:val="3"/>
          <w:w w:val="90"/>
          <w:lang w:eastAsia="sv-SE"/>
        </w:rPr>
        <w:t>e</w:t>
      </w:r>
      <w:r w:rsidRPr="000928B5">
        <w:rPr>
          <w:rFonts w:ascii="Times New Roman" w:eastAsia="Times New Roman" w:hAnsi="Times New Roman" w:cs="Times New Roman"/>
          <w:b/>
          <w:bCs/>
          <w:spacing w:val="2"/>
          <w:w w:val="90"/>
          <w:lang w:eastAsia="sv-SE"/>
        </w:rPr>
        <w:t>m</w:t>
      </w:r>
      <w:r w:rsidRPr="000928B5">
        <w:rPr>
          <w:rFonts w:ascii="Times New Roman" w:eastAsia="Times New Roman" w:hAnsi="Times New Roman" w:cs="Times New Roman"/>
          <w:b/>
          <w:bCs/>
          <w:w w:val="90"/>
          <w:lang w:eastAsia="sv-SE"/>
        </w:rPr>
        <w:t>fo</w:t>
      </w:r>
      <w:r w:rsidRPr="000928B5">
        <w:rPr>
          <w:rFonts w:ascii="Times New Roman" w:eastAsia="Times New Roman" w:hAnsi="Times New Roman" w:cs="Times New Roman"/>
          <w:b/>
          <w:bCs/>
          <w:spacing w:val="3"/>
          <w:w w:val="90"/>
          <w:lang w:eastAsia="sv-SE"/>
        </w:rPr>
        <w:t>r</w:t>
      </w:r>
      <w:r w:rsidRPr="000928B5">
        <w:rPr>
          <w:rFonts w:ascii="Times New Roman" w:eastAsia="Times New Roman" w:hAnsi="Times New Roman" w:cs="Times New Roman"/>
          <w:b/>
          <w:bCs/>
          <w:spacing w:val="2"/>
          <w:w w:val="90"/>
          <w:lang w:eastAsia="sv-SE"/>
        </w:rPr>
        <w:t>mu</w:t>
      </w:r>
      <w:r w:rsidRPr="000928B5">
        <w:rPr>
          <w:rFonts w:ascii="Times New Roman" w:eastAsia="Times New Roman" w:hAnsi="Times New Roman" w:cs="Times New Roman"/>
          <w:b/>
          <w:bCs/>
          <w:w w:val="90"/>
          <w:lang w:eastAsia="sv-SE"/>
        </w:rPr>
        <w:t>ler</w:t>
      </w:r>
      <w:r w:rsidRPr="000928B5">
        <w:rPr>
          <w:rFonts w:ascii="Times New Roman" w:eastAsia="Times New Roman" w:hAnsi="Times New Roman" w:cs="Times New Roman"/>
          <w:b/>
          <w:bCs/>
          <w:spacing w:val="1"/>
          <w:w w:val="90"/>
          <w:lang w:eastAsia="sv-SE"/>
        </w:rPr>
        <w:t>i</w:t>
      </w:r>
      <w:r w:rsidRPr="000928B5">
        <w:rPr>
          <w:rFonts w:ascii="Times New Roman" w:eastAsia="Times New Roman" w:hAnsi="Times New Roman" w:cs="Times New Roman"/>
          <w:b/>
          <w:bCs/>
          <w:spacing w:val="2"/>
          <w:w w:val="90"/>
          <w:lang w:eastAsia="sv-SE"/>
        </w:rPr>
        <w:t>n</w:t>
      </w:r>
      <w:r w:rsidRPr="000928B5">
        <w:rPr>
          <w:rFonts w:ascii="Times New Roman" w:eastAsia="Times New Roman" w:hAnsi="Times New Roman" w:cs="Times New Roman"/>
          <w:b/>
          <w:bCs/>
          <w:w w:val="90"/>
          <w:lang w:eastAsia="sv-SE"/>
        </w:rPr>
        <w:t>g</w:t>
      </w:r>
    </w:p>
    <w:p w14:paraId="120A7113" w14:textId="77777777" w:rsidR="00250D5C" w:rsidRPr="000928B5" w:rsidRDefault="00250D5C" w:rsidP="00250D5C">
      <w:pPr>
        <w:widowControl w:val="0"/>
        <w:kinsoku w:val="0"/>
        <w:overflowPunct w:val="0"/>
        <w:autoSpaceDE w:val="0"/>
        <w:autoSpaceDN w:val="0"/>
        <w:adjustRightInd w:val="0"/>
        <w:spacing w:after="0" w:line="276" w:lineRule="auto"/>
        <w:ind w:left="944" w:right="117"/>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De</w:t>
      </w:r>
      <w:r w:rsidRPr="000928B5">
        <w:rPr>
          <w:rFonts w:ascii="Times New Roman" w:eastAsia="Times New Roman" w:hAnsi="Times New Roman" w:cs="Times New Roman"/>
          <w:lang w:eastAsia="sv-SE"/>
        </w:rPr>
        <w:t>t 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lda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mom</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5"/>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dlig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 xml:space="preserve">i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n </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lang w:eastAsia="sv-SE"/>
        </w:rPr>
        <w:t>ul</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p</w:t>
      </w:r>
      <w:r w:rsidRPr="000928B5">
        <w:rPr>
          <w:rFonts w:ascii="Times New Roman" w:eastAsia="Times New Roman" w:hAnsi="Times New Roman" w:cs="Times New Roman"/>
          <w:spacing w:val="-1"/>
          <w:lang w:eastAsia="sv-SE"/>
        </w:rPr>
        <w:t>rec</w:t>
      </w:r>
      <w:r w:rsidRPr="000928B5">
        <w:rPr>
          <w:rFonts w:ascii="Times New Roman" w:eastAsia="Times New Roman" w:hAnsi="Times New Roman" w:cs="Times New Roman"/>
          <w:lang w:eastAsia="sv-SE"/>
        </w:rPr>
        <w:t>is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bör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inte</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lv</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si</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nh</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(V</w:t>
      </w:r>
      <w:r w:rsidRPr="000928B5">
        <w:rPr>
          <w:rFonts w:ascii="Times New Roman" w:eastAsia="Times New Roman" w:hAnsi="Times New Roman" w:cs="Times New Roman"/>
          <w:lang w:eastAsia="sv-SE"/>
        </w:rPr>
        <w:t>ilk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kunsk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inns?</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spacing w:val="-1"/>
          <w:lang w:eastAsia="sv-SE"/>
        </w:rPr>
        <w:t>Va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Va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hövs</w:t>
      </w:r>
      <w:r w:rsidRPr="000928B5">
        <w:rPr>
          <w:rFonts w:ascii="Times New Roman" w:eastAsia="Times New Roman" w:hAnsi="Times New Roman" w:cs="Times New Roman"/>
          <w:spacing w:val="3"/>
          <w:lang w:eastAsia="sv-SE"/>
        </w:rPr>
        <w:t>?</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8"/>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mformuleringen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motiv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arf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vikti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stud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
          <w:lang w:eastAsia="sv-SE"/>
        </w:rPr>
        <w:t xml:space="preserve"> h</w:t>
      </w:r>
      <w:r w:rsidRPr="000928B5">
        <w:rPr>
          <w:rFonts w:ascii="Times New Roman" w:eastAsia="Times New Roman" w:hAnsi="Times New Roman" w:cs="Times New Roman"/>
          <w:lang w:eastAsia="sv-SE"/>
        </w:rPr>
        <w:t>ur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 hör</w:t>
      </w:r>
      <w:r w:rsidRPr="000928B5">
        <w:rPr>
          <w:rFonts w:ascii="Times New Roman" w:eastAsia="Times New Roman" w:hAnsi="Times New Roman" w:cs="Times New Roman"/>
          <w:spacing w:val="20"/>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omv</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lang w:eastAsia="sv-SE"/>
        </w:rPr>
        <w:t>sjuksköt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lang w:eastAsia="sv-SE"/>
        </w:rPr>
        <w:t>komp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 xml:space="preserve">I detta avsnitt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 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ere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er som förutsätter att dessa redan angetts i inledning/bakgrund</w:t>
      </w:r>
      <w:r w:rsidRPr="000928B5">
        <w:rPr>
          <w:rFonts w:ascii="Times New Roman" w:eastAsia="Times New Roman" w:hAnsi="Times New Roman" w:cs="Times New Roman"/>
          <w:lang w:eastAsia="sv-SE"/>
        </w:rPr>
        <w:t>. 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mul</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ing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n </w:t>
      </w:r>
      <w:r w:rsidRPr="000928B5">
        <w:rPr>
          <w:rFonts w:ascii="Times New Roman" w:eastAsia="Times New Roman" w:hAnsi="Times New Roman" w:cs="Times New Roman"/>
          <w:spacing w:val="5"/>
          <w:lang w:eastAsia="sv-SE"/>
        </w:rPr>
        <w:t>m</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nn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 xml:space="preserve">i motivering av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ts </w:t>
      </w:r>
      <w:r w:rsidRPr="000928B5">
        <w:rPr>
          <w:rFonts w:ascii="Times New Roman" w:eastAsia="Times New Roman" w:hAnsi="Times New Roman" w:cs="Times New Roman"/>
          <w:spacing w:val="5"/>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p>
    <w:p w14:paraId="35A093FC" w14:textId="77777777" w:rsidR="00250D5C" w:rsidRPr="000928B5" w:rsidRDefault="00250D5C" w:rsidP="00250D5C">
      <w:pPr>
        <w:widowControl w:val="0"/>
        <w:kinsoku w:val="0"/>
        <w:overflowPunct w:val="0"/>
        <w:autoSpaceDE w:val="0"/>
        <w:autoSpaceDN w:val="0"/>
        <w:adjustRightInd w:val="0"/>
        <w:spacing w:before="6" w:after="0" w:line="240" w:lineRule="exact"/>
        <w:rPr>
          <w:rFonts w:ascii="Times New Roman" w:eastAsia="Times New Roman" w:hAnsi="Times New Roman" w:cs="Times New Roman"/>
          <w:lang w:eastAsia="sv-SE"/>
        </w:rPr>
      </w:pPr>
    </w:p>
    <w:p w14:paraId="6C59F938" w14:textId="77777777" w:rsidR="00250D5C" w:rsidRPr="000928B5" w:rsidRDefault="00250D5C" w:rsidP="00250D5C">
      <w:pPr>
        <w:widowControl w:val="0"/>
        <w:kinsoku w:val="0"/>
        <w:overflowPunct w:val="0"/>
        <w:autoSpaceDE w:val="0"/>
        <w:autoSpaceDN w:val="0"/>
        <w:adjustRightInd w:val="0"/>
        <w:spacing w:after="0" w:line="240" w:lineRule="auto"/>
        <w:ind w:left="944" w:right="8131"/>
        <w:jc w:val="both"/>
        <w:outlineLvl w:val="4"/>
        <w:rPr>
          <w:rFonts w:ascii="Times New Roman" w:eastAsia="Times New Roman" w:hAnsi="Times New Roman" w:cs="Times New Roman"/>
          <w:lang w:eastAsia="sv-SE"/>
        </w:rPr>
      </w:pPr>
      <w:bookmarkStart w:id="21" w:name="Syfte"/>
      <w:bookmarkStart w:id="22" w:name="bookmark7"/>
      <w:bookmarkEnd w:id="21"/>
      <w:bookmarkEnd w:id="22"/>
      <w:r w:rsidRPr="000928B5">
        <w:rPr>
          <w:rFonts w:ascii="Times New Roman" w:eastAsia="Times New Roman" w:hAnsi="Times New Roman" w:cs="Times New Roman"/>
          <w:b/>
          <w:bCs/>
          <w:w w:val="90"/>
          <w:lang w:eastAsia="sv-SE"/>
        </w:rPr>
        <w:t>S</w:t>
      </w:r>
      <w:r w:rsidRPr="000928B5">
        <w:rPr>
          <w:rFonts w:ascii="Times New Roman" w:eastAsia="Times New Roman" w:hAnsi="Times New Roman" w:cs="Times New Roman"/>
          <w:b/>
          <w:bCs/>
          <w:spacing w:val="2"/>
          <w:w w:val="90"/>
          <w:lang w:eastAsia="sv-SE"/>
        </w:rPr>
        <w:t>y</w:t>
      </w:r>
      <w:r w:rsidRPr="000928B5">
        <w:rPr>
          <w:rFonts w:ascii="Times New Roman" w:eastAsia="Times New Roman" w:hAnsi="Times New Roman" w:cs="Times New Roman"/>
          <w:b/>
          <w:bCs/>
          <w:spacing w:val="1"/>
          <w:w w:val="90"/>
          <w:lang w:eastAsia="sv-SE"/>
        </w:rPr>
        <w:t>f</w:t>
      </w:r>
      <w:r w:rsidRPr="000928B5">
        <w:rPr>
          <w:rFonts w:ascii="Times New Roman" w:eastAsia="Times New Roman" w:hAnsi="Times New Roman" w:cs="Times New Roman"/>
          <w:b/>
          <w:bCs/>
          <w:w w:val="90"/>
          <w:lang w:eastAsia="sv-SE"/>
        </w:rPr>
        <w:t>te</w:t>
      </w:r>
    </w:p>
    <w:p w14:paraId="52BACEE8" w14:textId="77777777" w:rsidR="00250D5C" w:rsidRPr="000928B5" w:rsidRDefault="00250D5C" w:rsidP="00250D5C">
      <w:pPr>
        <w:widowControl w:val="0"/>
        <w:kinsoku w:val="0"/>
        <w:overflowPunct w:val="0"/>
        <w:autoSpaceDE w:val="0"/>
        <w:autoSpaceDN w:val="0"/>
        <w:adjustRightInd w:val="0"/>
        <w:spacing w:after="0" w:line="275" w:lineRule="auto"/>
        <w:ind w:right="117" w:firstLine="944"/>
        <w:jc w:val="both"/>
        <w:rPr>
          <w:rFonts w:ascii="Times New Roman" w:eastAsia="Times New Roman" w:hAnsi="Times New Roman" w:cs="Times New Roman"/>
          <w:b/>
          <w:bCs/>
          <w:spacing w:val="1"/>
          <w:w w:val="90"/>
          <w:lang w:eastAsia="sv-SE"/>
        </w:rPr>
      </w:pP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spacing w:val="5"/>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 specificeras vad som ska studeras samt eventuellt</w:t>
      </w:r>
      <w:r w:rsidRPr="000928B5">
        <w:rPr>
          <w:rFonts w:ascii="Times New Roman" w:eastAsia="Times New Roman" w:hAnsi="Times New Roman" w:cs="Times New Roman"/>
          <w:color w:val="FF0000"/>
          <w:lang w:eastAsia="sv-SE"/>
        </w:rPr>
        <w:t xml:space="preserve"> </w:t>
      </w:r>
      <w:r w:rsidRPr="000928B5">
        <w:rPr>
          <w:rFonts w:ascii="Times New Roman" w:eastAsia="Times New Roman" w:hAnsi="Times New Roman" w:cs="Times New Roman"/>
          <w:lang w:eastAsia="sv-SE"/>
        </w:rPr>
        <w:t xml:space="preserve">kontext.  </w:t>
      </w:r>
      <w:bookmarkStart w:id="23" w:name="bookmark8"/>
      <w:bookmarkEnd w:id="23"/>
    </w:p>
    <w:p w14:paraId="63A073F8" w14:textId="77777777" w:rsidR="00250D5C" w:rsidRPr="000928B5" w:rsidRDefault="00250D5C" w:rsidP="00250D5C">
      <w:pPr>
        <w:widowControl w:val="0"/>
        <w:kinsoku w:val="0"/>
        <w:overflowPunct w:val="0"/>
        <w:autoSpaceDE w:val="0"/>
        <w:autoSpaceDN w:val="0"/>
        <w:adjustRightInd w:val="0"/>
        <w:spacing w:before="69" w:after="0" w:line="240" w:lineRule="auto"/>
        <w:ind w:left="944" w:right="7991"/>
        <w:jc w:val="both"/>
        <w:outlineLvl w:val="4"/>
        <w:rPr>
          <w:rFonts w:ascii="Times New Roman" w:eastAsia="Times New Roman" w:hAnsi="Times New Roman" w:cs="Times New Roman"/>
          <w:b/>
          <w:bCs/>
          <w:spacing w:val="1"/>
          <w:w w:val="90"/>
          <w:lang w:eastAsia="sv-SE"/>
        </w:rPr>
      </w:pPr>
    </w:p>
    <w:p w14:paraId="1D8DDB32" w14:textId="77777777" w:rsidR="00250D5C" w:rsidRPr="000928B5" w:rsidRDefault="00250D5C" w:rsidP="00250D5C">
      <w:pPr>
        <w:widowControl w:val="0"/>
        <w:kinsoku w:val="0"/>
        <w:overflowPunct w:val="0"/>
        <w:autoSpaceDE w:val="0"/>
        <w:autoSpaceDN w:val="0"/>
        <w:adjustRightInd w:val="0"/>
        <w:spacing w:before="69" w:after="0" w:line="240" w:lineRule="auto"/>
        <w:ind w:left="944" w:right="7991"/>
        <w:jc w:val="both"/>
        <w:outlineLvl w:val="4"/>
        <w:rPr>
          <w:rFonts w:ascii="Times New Roman" w:eastAsia="Times New Roman" w:hAnsi="Times New Roman" w:cs="Times New Roman"/>
          <w:lang w:eastAsia="sv-SE"/>
        </w:rPr>
      </w:pPr>
      <w:r w:rsidRPr="000928B5">
        <w:rPr>
          <w:rFonts w:ascii="Times New Roman" w:eastAsia="Times New Roman" w:hAnsi="Times New Roman" w:cs="Times New Roman"/>
          <w:b/>
          <w:bCs/>
          <w:spacing w:val="1"/>
          <w:w w:val="90"/>
          <w:lang w:eastAsia="sv-SE"/>
        </w:rPr>
        <w:t>M</w:t>
      </w:r>
      <w:r w:rsidRPr="000928B5">
        <w:rPr>
          <w:rFonts w:ascii="Times New Roman" w:eastAsia="Times New Roman" w:hAnsi="Times New Roman" w:cs="Times New Roman"/>
          <w:b/>
          <w:bCs/>
          <w:w w:val="90"/>
          <w:lang w:eastAsia="sv-SE"/>
        </w:rPr>
        <w:t>e</w:t>
      </w:r>
      <w:r w:rsidRPr="000928B5">
        <w:rPr>
          <w:rFonts w:ascii="Times New Roman" w:eastAsia="Times New Roman" w:hAnsi="Times New Roman" w:cs="Times New Roman"/>
          <w:b/>
          <w:bCs/>
          <w:spacing w:val="1"/>
          <w:w w:val="90"/>
          <w:lang w:eastAsia="sv-SE"/>
        </w:rPr>
        <w:t>t</w:t>
      </w:r>
      <w:r w:rsidRPr="000928B5">
        <w:rPr>
          <w:rFonts w:ascii="Times New Roman" w:eastAsia="Times New Roman" w:hAnsi="Times New Roman" w:cs="Times New Roman"/>
          <w:b/>
          <w:bCs/>
          <w:spacing w:val="2"/>
          <w:w w:val="90"/>
          <w:lang w:eastAsia="sv-SE"/>
        </w:rPr>
        <w:t>o</w:t>
      </w:r>
      <w:r w:rsidRPr="000928B5">
        <w:rPr>
          <w:rFonts w:ascii="Times New Roman" w:eastAsia="Times New Roman" w:hAnsi="Times New Roman" w:cs="Times New Roman"/>
          <w:b/>
          <w:bCs/>
          <w:w w:val="90"/>
          <w:lang w:eastAsia="sv-SE"/>
        </w:rPr>
        <w:t>d</w:t>
      </w:r>
    </w:p>
    <w:p w14:paraId="661EC86E" w14:textId="77777777" w:rsidR="00250D5C" w:rsidRPr="000928B5" w:rsidRDefault="00250D5C" w:rsidP="00250D5C">
      <w:pPr>
        <w:widowControl w:val="0"/>
        <w:kinsoku w:val="0"/>
        <w:overflowPunct w:val="0"/>
        <w:autoSpaceDE w:val="0"/>
        <w:autoSpaceDN w:val="0"/>
        <w:adjustRightInd w:val="0"/>
        <w:spacing w:after="0" w:line="276" w:lineRule="auto"/>
        <w:ind w:left="944" w:right="113"/>
        <w:jc w:val="both"/>
        <w:rPr>
          <w:rFonts w:ascii="Times New Roman" w:eastAsia="Times New Roman" w:hAnsi="Times New Roman" w:cs="Times New Roman"/>
          <w:spacing w:val="-1"/>
          <w:lang w:eastAsia="sv-SE"/>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nogg</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nn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ivning</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vis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viktig</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are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 xml:space="preserve">a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möjl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döma</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U</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vsnitt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motiv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s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lda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stöd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refe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(Friberg, 2022).</w:t>
      </w:r>
    </w:p>
    <w:p w14:paraId="45FC17CD" w14:textId="77777777" w:rsidR="00250D5C" w:rsidRPr="000928B5" w:rsidRDefault="00250D5C" w:rsidP="00250D5C">
      <w:pPr>
        <w:widowControl w:val="0"/>
        <w:kinsoku w:val="0"/>
        <w:overflowPunct w:val="0"/>
        <w:autoSpaceDE w:val="0"/>
        <w:autoSpaceDN w:val="0"/>
        <w:adjustRightInd w:val="0"/>
        <w:spacing w:after="0" w:line="276" w:lineRule="auto"/>
        <w:ind w:left="944" w:right="113"/>
        <w:jc w:val="both"/>
        <w:rPr>
          <w:rFonts w:ascii="Times New Roman" w:eastAsia="Times New Roman" w:hAnsi="Times New Roman" w:cs="Times New Roman"/>
          <w:spacing w:val="-1"/>
          <w:lang w:eastAsia="sv-SE"/>
        </w:rPr>
      </w:pPr>
    </w:p>
    <w:p w14:paraId="7329E644" w14:textId="77777777" w:rsidR="00250D5C" w:rsidRPr="000928B5" w:rsidRDefault="00250D5C" w:rsidP="00250D5C">
      <w:pPr>
        <w:pStyle w:val="ListParagraph"/>
        <w:widowControl w:val="0"/>
        <w:numPr>
          <w:ilvl w:val="1"/>
          <w:numId w:val="19"/>
        </w:numPr>
        <w:autoSpaceDE w:val="0"/>
        <w:autoSpaceDN w:val="0"/>
        <w:adjustRightInd w:val="0"/>
        <w:spacing w:after="0" w:line="240" w:lineRule="auto"/>
        <w:contextualSpacing w:val="0"/>
        <w:rPr>
          <w:rFonts w:ascii="Times New Roman" w:hAnsi="Times New Roman" w:cs="Times New Roman"/>
        </w:rPr>
      </w:pPr>
      <w:r w:rsidRPr="000928B5">
        <w:rPr>
          <w:rFonts w:ascii="Times New Roman" w:hAnsi="Times New Roman" w:cs="Times New Roman"/>
        </w:rPr>
        <w:t>Att göra en integrerande sammanställning av kvalitativ forskning – inspirerad av metasyntes (kapitel 12).</w:t>
      </w:r>
    </w:p>
    <w:p w14:paraId="2973B3E5" w14:textId="77777777" w:rsidR="00250D5C" w:rsidRPr="000928B5" w:rsidRDefault="00250D5C" w:rsidP="00250D5C">
      <w:pPr>
        <w:pStyle w:val="ListParagraph"/>
        <w:widowControl w:val="0"/>
        <w:numPr>
          <w:ilvl w:val="1"/>
          <w:numId w:val="19"/>
        </w:numPr>
        <w:autoSpaceDE w:val="0"/>
        <w:autoSpaceDN w:val="0"/>
        <w:adjustRightInd w:val="0"/>
        <w:spacing w:after="0" w:line="240" w:lineRule="auto"/>
        <w:contextualSpacing w:val="0"/>
        <w:rPr>
          <w:rFonts w:ascii="Times New Roman" w:hAnsi="Times New Roman" w:cs="Times New Roman"/>
        </w:rPr>
      </w:pPr>
      <w:r w:rsidRPr="000928B5">
        <w:rPr>
          <w:rFonts w:ascii="Times New Roman" w:hAnsi="Times New Roman" w:cs="Times New Roman"/>
        </w:rPr>
        <w:t>Att göra en litteraturöversikt av kvantitativ och kvalitativ forskning (kapitel 13).</w:t>
      </w:r>
    </w:p>
    <w:p w14:paraId="56C90EF7" w14:textId="77777777" w:rsidR="00250D5C" w:rsidRPr="000928B5" w:rsidRDefault="00250D5C" w:rsidP="00250D5C">
      <w:pPr>
        <w:widowControl w:val="0"/>
        <w:kinsoku w:val="0"/>
        <w:overflowPunct w:val="0"/>
        <w:autoSpaceDE w:val="0"/>
        <w:autoSpaceDN w:val="0"/>
        <w:adjustRightInd w:val="0"/>
        <w:spacing w:after="0" w:line="276" w:lineRule="auto"/>
        <w:ind w:left="944" w:right="113"/>
        <w:jc w:val="both"/>
        <w:rPr>
          <w:rFonts w:ascii="Times New Roman" w:eastAsia="Times New Roman" w:hAnsi="Times New Roman" w:cs="Times New Roman"/>
          <w:spacing w:val="-1"/>
          <w:lang w:eastAsia="sv-SE"/>
        </w:rPr>
      </w:pPr>
    </w:p>
    <w:p w14:paraId="7A4FEB19" w14:textId="77777777" w:rsidR="00250D5C" w:rsidRPr="000928B5" w:rsidRDefault="00250D5C" w:rsidP="00250D5C">
      <w:pPr>
        <w:widowControl w:val="0"/>
        <w:kinsoku w:val="0"/>
        <w:overflowPunct w:val="0"/>
        <w:autoSpaceDE w:val="0"/>
        <w:autoSpaceDN w:val="0"/>
        <w:adjustRightInd w:val="0"/>
        <w:spacing w:after="0" w:line="276" w:lineRule="auto"/>
        <w:ind w:left="944" w:right="113"/>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vsnitt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uktu</w:t>
      </w:r>
      <w:r w:rsidRPr="000928B5">
        <w:rPr>
          <w:rFonts w:ascii="Times New Roman" w:eastAsia="Times New Roman" w:hAnsi="Times New Roman" w:cs="Times New Roman"/>
          <w:spacing w:val="-1"/>
          <w:lang w:eastAsia="sv-SE"/>
        </w:rPr>
        <w:t>rera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8"/>
          <w:lang w:eastAsia="sv-SE"/>
        </w:rPr>
        <w:t xml:space="preserve"> </w:t>
      </w:r>
      <w:r w:rsidRPr="000928B5">
        <w:rPr>
          <w:rFonts w:ascii="Times New Roman" w:eastAsia="Times New Roman" w:hAnsi="Times New Roman" w:cs="Times New Roman"/>
          <w:lang w:eastAsia="sv-SE"/>
        </w:rPr>
        <w:t>uti</w:t>
      </w:r>
      <w:r w:rsidRPr="000928B5">
        <w:rPr>
          <w:rFonts w:ascii="Times New Roman" w:eastAsia="Times New Roman" w:hAnsi="Times New Roman" w:cs="Times New Roman"/>
          <w:spacing w:val="-1"/>
          <w:lang w:eastAsia="sv-SE"/>
        </w:rPr>
        <w:t>frå</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un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err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i/>
          <w:iCs/>
          <w:lang w:eastAsia="sv-SE"/>
        </w:rPr>
        <w:t>Litt</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ratursö</w:t>
      </w:r>
      <w:r w:rsidRPr="000928B5">
        <w:rPr>
          <w:rFonts w:ascii="Times New Roman" w:eastAsia="Times New Roman" w:hAnsi="Times New Roman" w:cs="Times New Roman"/>
          <w:i/>
          <w:iCs/>
          <w:spacing w:val="-1"/>
          <w:lang w:eastAsia="sv-SE"/>
        </w:rPr>
        <w:t>k</w:t>
      </w:r>
      <w:r w:rsidRPr="000928B5">
        <w:rPr>
          <w:rFonts w:ascii="Times New Roman" w:eastAsia="Times New Roman" w:hAnsi="Times New Roman" w:cs="Times New Roman"/>
          <w:i/>
          <w:iCs/>
          <w:lang w:eastAsia="sv-SE"/>
        </w:rPr>
        <w:t xml:space="preserve">ning, </w:t>
      </w:r>
      <w:r w:rsidRPr="000928B5">
        <w:rPr>
          <w:rFonts w:ascii="Times New Roman" w:eastAsia="Times New Roman" w:hAnsi="Times New Roman" w:cs="Times New Roman"/>
          <w:i/>
          <w:iCs/>
          <w:spacing w:val="-1"/>
          <w:lang w:eastAsia="sv-SE"/>
        </w:rPr>
        <w:t>U</w:t>
      </w:r>
      <w:r w:rsidRPr="000928B5">
        <w:rPr>
          <w:rFonts w:ascii="Times New Roman" w:eastAsia="Times New Roman" w:hAnsi="Times New Roman" w:cs="Times New Roman"/>
          <w:i/>
          <w:iCs/>
          <w:lang w:eastAsia="sv-SE"/>
        </w:rPr>
        <w:t>r</w:t>
      </w:r>
      <w:r w:rsidRPr="000928B5">
        <w:rPr>
          <w:rFonts w:ascii="Times New Roman" w:eastAsia="Times New Roman" w:hAnsi="Times New Roman" w:cs="Times New Roman"/>
          <w:i/>
          <w:iCs/>
          <w:spacing w:val="-1"/>
          <w:lang w:eastAsia="sv-SE"/>
        </w:rPr>
        <w:t>v</w:t>
      </w:r>
      <w:r w:rsidRPr="000928B5">
        <w:rPr>
          <w:rFonts w:ascii="Times New Roman" w:eastAsia="Times New Roman" w:hAnsi="Times New Roman" w:cs="Times New Roman"/>
          <w:i/>
          <w:iCs/>
          <w:lang w:eastAsia="sv-SE"/>
        </w:rPr>
        <w:t>al</w:t>
      </w:r>
      <w:r w:rsidRPr="000928B5">
        <w:rPr>
          <w:rFonts w:ascii="Times New Roman" w:eastAsia="Times New Roman" w:hAnsi="Times New Roman" w:cs="Times New Roman"/>
          <w:i/>
          <w:iCs/>
          <w:spacing w:val="-2"/>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 xml:space="preserve">h </w:t>
      </w:r>
      <w:r w:rsidRPr="000928B5">
        <w:rPr>
          <w:rFonts w:ascii="Times New Roman" w:eastAsia="Times New Roman" w:hAnsi="Times New Roman" w:cs="Times New Roman"/>
          <w:i/>
          <w:iCs/>
          <w:spacing w:val="-1"/>
          <w:lang w:eastAsia="sv-SE"/>
        </w:rPr>
        <w:t>A</w:t>
      </w:r>
      <w:r w:rsidRPr="000928B5">
        <w:rPr>
          <w:rFonts w:ascii="Times New Roman" w:eastAsia="Times New Roman" w:hAnsi="Times New Roman" w:cs="Times New Roman"/>
          <w:i/>
          <w:iCs/>
          <w:lang w:eastAsia="sv-SE"/>
        </w:rPr>
        <w:t>nal</w:t>
      </w:r>
      <w:r w:rsidRPr="000928B5">
        <w:rPr>
          <w:rFonts w:ascii="Times New Roman" w:eastAsia="Times New Roman" w:hAnsi="Times New Roman" w:cs="Times New Roman"/>
          <w:i/>
          <w:iCs/>
          <w:spacing w:val="-1"/>
          <w:lang w:eastAsia="sv-SE"/>
        </w:rPr>
        <w:t>y</w:t>
      </w:r>
      <w:r w:rsidRPr="000928B5">
        <w:rPr>
          <w:rFonts w:ascii="Times New Roman" w:eastAsia="Times New Roman" w:hAnsi="Times New Roman" w:cs="Times New Roman"/>
          <w:i/>
          <w:iCs/>
          <w:lang w:eastAsia="sv-SE"/>
        </w:rPr>
        <w:t>s</w:t>
      </w:r>
      <w:r w:rsidRPr="000928B5">
        <w:rPr>
          <w:rFonts w:ascii="Times New Roman" w:eastAsia="Times New Roman" w:hAnsi="Times New Roman" w:cs="Times New Roman"/>
          <w:lang w:eastAsia="sv-SE"/>
        </w:rPr>
        <w:t>.</w:t>
      </w:r>
    </w:p>
    <w:p w14:paraId="66FB2853" w14:textId="77777777" w:rsidR="00250D5C" w:rsidRPr="000928B5" w:rsidRDefault="00250D5C" w:rsidP="00250D5C">
      <w:pPr>
        <w:widowControl w:val="0"/>
        <w:kinsoku w:val="0"/>
        <w:overflowPunct w:val="0"/>
        <w:autoSpaceDE w:val="0"/>
        <w:autoSpaceDN w:val="0"/>
        <w:adjustRightInd w:val="0"/>
        <w:spacing w:before="6" w:after="0" w:line="240" w:lineRule="exact"/>
        <w:rPr>
          <w:rFonts w:ascii="Times New Roman" w:eastAsia="Times New Roman" w:hAnsi="Times New Roman" w:cs="Times New Roman"/>
          <w:lang w:eastAsia="sv-SE"/>
        </w:rPr>
      </w:pPr>
    </w:p>
    <w:p w14:paraId="4C46D6F0" w14:textId="77777777" w:rsidR="00250D5C" w:rsidRPr="000928B5" w:rsidRDefault="00250D5C" w:rsidP="00250D5C">
      <w:pPr>
        <w:widowControl w:val="0"/>
        <w:kinsoku w:val="0"/>
        <w:overflowPunct w:val="0"/>
        <w:autoSpaceDE w:val="0"/>
        <w:autoSpaceDN w:val="0"/>
        <w:adjustRightInd w:val="0"/>
        <w:spacing w:after="0" w:line="240" w:lineRule="auto"/>
        <w:ind w:left="944" w:right="6872"/>
        <w:jc w:val="both"/>
        <w:outlineLvl w:val="5"/>
        <w:rPr>
          <w:rFonts w:ascii="Times New Roman" w:eastAsia="Times New Roman" w:hAnsi="Times New Roman" w:cs="Times New Roman"/>
          <w:lang w:eastAsia="sv-SE"/>
        </w:rPr>
      </w:pPr>
      <w:bookmarkStart w:id="24" w:name="Litteratursökning"/>
      <w:bookmarkEnd w:id="24"/>
      <w:r w:rsidRPr="000928B5">
        <w:rPr>
          <w:rFonts w:ascii="Times New Roman" w:eastAsia="Times New Roman" w:hAnsi="Times New Roman" w:cs="Times New Roman"/>
          <w:b/>
          <w:bCs/>
          <w:i/>
          <w:iCs/>
          <w:spacing w:val="-1"/>
          <w:lang w:eastAsia="sv-SE"/>
        </w:rPr>
        <w:t>L</w:t>
      </w:r>
      <w:r w:rsidRPr="000928B5">
        <w:rPr>
          <w:rFonts w:ascii="Times New Roman" w:eastAsia="Times New Roman" w:hAnsi="Times New Roman" w:cs="Times New Roman"/>
          <w:b/>
          <w:bCs/>
          <w:i/>
          <w:iCs/>
          <w:lang w:eastAsia="sv-SE"/>
        </w:rPr>
        <w:t>itt</w:t>
      </w:r>
      <w:r w:rsidRPr="000928B5">
        <w:rPr>
          <w:rFonts w:ascii="Times New Roman" w:eastAsia="Times New Roman" w:hAnsi="Times New Roman" w:cs="Times New Roman"/>
          <w:b/>
          <w:bCs/>
          <w:i/>
          <w:iCs/>
          <w:spacing w:val="-1"/>
          <w:lang w:eastAsia="sv-SE"/>
        </w:rPr>
        <w:t>e</w:t>
      </w:r>
      <w:r w:rsidRPr="000928B5">
        <w:rPr>
          <w:rFonts w:ascii="Times New Roman" w:eastAsia="Times New Roman" w:hAnsi="Times New Roman" w:cs="Times New Roman"/>
          <w:b/>
          <w:bCs/>
          <w:i/>
          <w:iCs/>
          <w:lang w:eastAsia="sv-SE"/>
        </w:rPr>
        <w:t>ratursök</w:t>
      </w:r>
      <w:r w:rsidRPr="000928B5">
        <w:rPr>
          <w:rFonts w:ascii="Times New Roman" w:eastAsia="Times New Roman" w:hAnsi="Times New Roman" w:cs="Times New Roman"/>
          <w:b/>
          <w:bCs/>
          <w:i/>
          <w:iCs/>
          <w:spacing w:val="-2"/>
          <w:lang w:eastAsia="sv-SE"/>
        </w:rPr>
        <w:t>n</w:t>
      </w:r>
      <w:r w:rsidRPr="000928B5">
        <w:rPr>
          <w:rFonts w:ascii="Times New Roman" w:eastAsia="Times New Roman" w:hAnsi="Times New Roman" w:cs="Times New Roman"/>
          <w:b/>
          <w:bCs/>
          <w:i/>
          <w:iCs/>
          <w:lang w:eastAsia="sv-SE"/>
        </w:rPr>
        <w:t>ing</w:t>
      </w:r>
    </w:p>
    <w:p w14:paraId="13214017" w14:textId="75374C26" w:rsidR="00250D5C" w:rsidRDefault="00250D5C" w:rsidP="00D9365D">
      <w:pPr>
        <w:widowControl w:val="0"/>
        <w:kinsoku w:val="0"/>
        <w:overflowPunct w:val="0"/>
        <w:autoSpaceDE w:val="0"/>
        <w:autoSpaceDN w:val="0"/>
        <w:adjustRightInd w:val="0"/>
        <w:spacing w:after="0" w:line="276"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V</w:t>
      </w:r>
      <w:r w:rsidRPr="000928B5">
        <w:rPr>
          <w:rFonts w:ascii="Times New Roman" w:eastAsia="Times New Roman" w:hAnsi="Times New Roman" w:cs="Times New Roman"/>
          <w:lang w:eastAsia="sv-SE"/>
        </w:rPr>
        <w:t>id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litt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 xml:space="preserve"> s</w:t>
      </w:r>
      <w:r w:rsidRPr="000928B5">
        <w:rPr>
          <w:rFonts w:ascii="Times New Roman" w:eastAsia="Times New Roman" w:hAnsi="Times New Roman" w:cs="Times New Roman"/>
          <w:lang w:eastAsia="sv-SE"/>
        </w:rPr>
        <w:t>tudie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tillv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inna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mplig litt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tur uti</w:t>
      </w:r>
      <w:r w:rsidRPr="000928B5">
        <w:rPr>
          <w:rFonts w:ascii="Times New Roman" w:eastAsia="Times New Roman" w:hAnsi="Times New Roman" w:cs="Times New Roman"/>
          <w:spacing w:val="-1"/>
          <w:lang w:eastAsia="sv-SE"/>
        </w:rPr>
        <w:t>frå</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mul</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T</w:t>
      </w:r>
      <w:r w:rsidRPr="000928B5">
        <w:rPr>
          <w:rFonts w:ascii="Times New Roman" w:eastAsia="Times New Roman" w:hAnsi="Times New Roman" w:cs="Times New Roman"/>
          <w:lang w:eastAsia="sv-SE"/>
        </w:rPr>
        <w:t>illv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9"/>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29"/>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refere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lang w:eastAsia="sv-SE"/>
        </w:rPr>
        <w:t>till</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sknin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todisk</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li</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litt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tur</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a int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Sökord</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inklusive</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lang w:eastAsia="sv-SE"/>
        </w:rPr>
        <w:t>de</w:t>
      </w:r>
      <w:r w:rsidRPr="000928B5">
        <w:rPr>
          <w:rFonts w:ascii="Times New Roman" w:eastAsia="Times New Roman" w:hAnsi="Times New Roman" w:cs="Times New Roman"/>
          <w:spacing w:val="27"/>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nsnin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sökni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29"/>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jo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ts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lvis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eer-re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w</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publi</w:t>
      </w:r>
      <w:r w:rsidRPr="000928B5">
        <w:rPr>
          <w:rFonts w:ascii="Times New Roman" w:eastAsia="Times New Roman" w:hAnsi="Times New Roman" w:cs="Times New Roman"/>
          <w:spacing w:val="-1"/>
          <w:lang w:eastAsia="sv-SE"/>
        </w:rPr>
        <w:t>cer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år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4"/>
          <w:lang w:eastAsia="sv-SE"/>
        </w:rPr>
        <w:t xml:space="preserve"> ska</w:t>
      </w:r>
      <w:r w:rsidRPr="000928B5">
        <w:rPr>
          <w:rFonts w:ascii="Times New Roman" w:eastAsia="Times New Roman" w:hAnsi="Times New Roman" w:cs="Times New Roman"/>
          <w:b/>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4"/>
          <w:lang w:eastAsia="sv-SE"/>
        </w:rPr>
        <w:t xml:space="preserve"> Minst två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 ska användas. Sökhistoriken ska</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dovis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 i tabell som bilaga i examensarbetet.</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dovisning</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 sökp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ce</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lang w:eastAsia="sv-SE"/>
        </w:rPr>
        <w:t>viktig</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lang w:eastAsia="sv-SE"/>
        </w:rPr>
        <w:t>kunna</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ma</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rf</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lang w:eastAsia="sv-SE"/>
        </w:rPr>
        <w:t>.</w:t>
      </w:r>
      <w:r w:rsidR="00D9365D">
        <w:rPr>
          <w:rFonts w:ascii="Times New Roman" w:eastAsia="Times New Roman" w:hAnsi="Times New Roman" w:cs="Times New Roman"/>
          <w:lang w:eastAsia="sv-SE"/>
        </w:rPr>
        <w:t xml:space="preserve"> Se bibliotekets hemsida om mallar och anvisningar.</w:t>
      </w:r>
    </w:p>
    <w:p w14:paraId="4AEAE200" w14:textId="77777777" w:rsidR="00D9365D" w:rsidRPr="00D9365D" w:rsidRDefault="00D9365D" w:rsidP="00D9365D">
      <w:pPr>
        <w:widowControl w:val="0"/>
        <w:kinsoku w:val="0"/>
        <w:overflowPunct w:val="0"/>
        <w:autoSpaceDE w:val="0"/>
        <w:autoSpaceDN w:val="0"/>
        <w:adjustRightInd w:val="0"/>
        <w:spacing w:after="0" w:line="276" w:lineRule="auto"/>
        <w:ind w:left="944" w:right="116"/>
        <w:jc w:val="both"/>
      </w:pPr>
    </w:p>
    <w:p w14:paraId="7DA472F1" w14:textId="172C02C2" w:rsidR="00250D5C" w:rsidRPr="00C85238" w:rsidRDefault="00250D5C" w:rsidP="00C85238">
      <w:pPr>
        <w:widowControl w:val="0"/>
        <w:kinsoku w:val="0"/>
        <w:overflowPunct w:val="0"/>
        <w:autoSpaceDE w:val="0"/>
        <w:autoSpaceDN w:val="0"/>
        <w:adjustRightInd w:val="0"/>
        <w:spacing w:after="0" w:line="276" w:lineRule="auto"/>
        <w:ind w:left="944" w:right="116"/>
        <w:jc w:val="both"/>
        <w:rPr>
          <w:rFonts w:ascii="Times New Roman" w:eastAsia="Times New Roman" w:hAnsi="Times New Roman" w:cs="Times New Roman"/>
          <w:spacing w:val="-10"/>
          <w:lang w:eastAsia="sv-SE"/>
        </w:rPr>
      </w:pPr>
      <w:r w:rsidRPr="000928B5">
        <w:rPr>
          <w:rFonts w:ascii="Times New Roman" w:eastAsia="Times New Roman" w:hAnsi="Times New Roman" w:cs="Times New Roman"/>
          <w:spacing w:val="-1"/>
          <w:lang w:eastAsia="sv-SE"/>
        </w:rPr>
        <w:t>De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tiska</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litt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söknin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komp</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5"/>
          <w:lang w:eastAsia="sv-SE"/>
        </w:rPr>
        <w:t>s</w:t>
      </w:r>
      <w:r w:rsidRPr="000928B5">
        <w:rPr>
          <w:rFonts w:ascii="Times New Roman" w:eastAsia="Times New Roman" w:hAnsi="Times New Roman" w:cs="Times New Roman"/>
          <w:spacing w:val="-8"/>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tisk</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 xml:space="preserve">sökning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lvis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nu</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sökning</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lang w:eastAsia="sv-SE"/>
        </w:rPr>
        <w:t>via</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ef</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tidsk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0"/>
          <w:lang w:eastAsia="sv-SE"/>
        </w:rPr>
        <w:t xml:space="preserve"> </w:t>
      </w:r>
      <w:r w:rsidR="00C85238">
        <w:rPr>
          <w:rFonts w:ascii="Times New Roman" w:eastAsia="Times New Roman" w:hAnsi="Times New Roman" w:cs="Times New Roman"/>
          <w:spacing w:val="-10"/>
          <w:lang w:eastAsia="sv-SE"/>
        </w:rPr>
        <w:t xml:space="preserve">Till exempel </w:t>
      </w:r>
      <w:r w:rsidR="00C85238" w:rsidRPr="00C85238">
        <w:rPr>
          <w:rFonts w:ascii="Times New Roman" w:eastAsia="Times New Roman" w:hAnsi="Times New Roman" w:cs="Times New Roman"/>
          <w:spacing w:val="-10"/>
          <w:lang w:eastAsia="sv-SE"/>
        </w:rPr>
        <w:t>om någon eller några av de vetenskapliga artiklarna inte går att få fram via systematisk sökning</w:t>
      </w:r>
      <w:r w:rsidR="00C85238">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tisk</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litt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sökni</w:t>
      </w:r>
      <w:r w:rsidRPr="000928B5">
        <w:rPr>
          <w:rFonts w:ascii="Times New Roman" w:eastAsia="Times New Roman" w:hAnsi="Times New Roman" w:cs="Times New Roman"/>
          <w:spacing w:val="4"/>
          <w:lang w:eastAsia="sv-SE"/>
        </w:rPr>
        <w:t>n</w:t>
      </w:r>
      <w:r w:rsidRPr="000928B5">
        <w:rPr>
          <w:rFonts w:ascii="Times New Roman" w:eastAsia="Times New Roman" w:hAnsi="Times New Roman" w:cs="Times New Roman"/>
          <w:lang w:eastAsia="sv-SE"/>
        </w:rPr>
        <w:t>g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 i löp</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lang w:eastAsia="sv-SE"/>
        </w:rPr>
        <w:t>t.</w:t>
      </w:r>
    </w:p>
    <w:p w14:paraId="28DA776C" w14:textId="77777777" w:rsidR="00250D5C" w:rsidRPr="000928B5" w:rsidRDefault="00250D5C" w:rsidP="00250D5C">
      <w:pPr>
        <w:widowControl w:val="0"/>
        <w:kinsoku w:val="0"/>
        <w:overflowPunct w:val="0"/>
        <w:autoSpaceDE w:val="0"/>
        <w:autoSpaceDN w:val="0"/>
        <w:adjustRightInd w:val="0"/>
        <w:spacing w:before="5" w:after="0" w:line="240" w:lineRule="exact"/>
        <w:rPr>
          <w:rFonts w:ascii="Times New Roman" w:eastAsia="Times New Roman" w:hAnsi="Times New Roman" w:cs="Times New Roman"/>
          <w:lang w:eastAsia="sv-SE"/>
        </w:rPr>
      </w:pPr>
    </w:p>
    <w:p w14:paraId="6024250D" w14:textId="77777777" w:rsidR="00250D5C" w:rsidRPr="000928B5" w:rsidRDefault="00250D5C" w:rsidP="00250D5C">
      <w:pPr>
        <w:widowControl w:val="0"/>
        <w:kinsoku w:val="0"/>
        <w:overflowPunct w:val="0"/>
        <w:autoSpaceDE w:val="0"/>
        <w:autoSpaceDN w:val="0"/>
        <w:adjustRightInd w:val="0"/>
        <w:spacing w:after="0" w:line="240" w:lineRule="auto"/>
        <w:ind w:left="944" w:right="8062"/>
        <w:jc w:val="both"/>
        <w:outlineLvl w:val="5"/>
        <w:rPr>
          <w:rFonts w:ascii="Times New Roman" w:eastAsia="Times New Roman" w:hAnsi="Times New Roman" w:cs="Times New Roman"/>
          <w:lang w:eastAsia="sv-SE"/>
        </w:rPr>
      </w:pPr>
      <w:bookmarkStart w:id="25" w:name="Urval"/>
      <w:bookmarkEnd w:id="25"/>
      <w:r w:rsidRPr="000928B5">
        <w:rPr>
          <w:rFonts w:ascii="Times New Roman" w:eastAsia="Times New Roman" w:hAnsi="Times New Roman" w:cs="Times New Roman"/>
          <w:b/>
          <w:bCs/>
          <w:i/>
          <w:iCs/>
          <w:spacing w:val="-1"/>
          <w:lang w:eastAsia="sv-SE"/>
        </w:rPr>
        <w:t>U</w:t>
      </w:r>
      <w:r w:rsidRPr="000928B5">
        <w:rPr>
          <w:rFonts w:ascii="Times New Roman" w:eastAsia="Times New Roman" w:hAnsi="Times New Roman" w:cs="Times New Roman"/>
          <w:b/>
          <w:bCs/>
          <w:i/>
          <w:iCs/>
          <w:lang w:eastAsia="sv-SE"/>
        </w:rPr>
        <w:t>r</w:t>
      </w:r>
      <w:r w:rsidRPr="000928B5">
        <w:rPr>
          <w:rFonts w:ascii="Times New Roman" w:eastAsia="Times New Roman" w:hAnsi="Times New Roman" w:cs="Times New Roman"/>
          <w:b/>
          <w:bCs/>
          <w:i/>
          <w:iCs/>
          <w:spacing w:val="-1"/>
          <w:lang w:eastAsia="sv-SE"/>
        </w:rPr>
        <w:t>v</w:t>
      </w:r>
      <w:r w:rsidRPr="000928B5">
        <w:rPr>
          <w:rFonts w:ascii="Times New Roman" w:eastAsia="Times New Roman" w:hAnsi="Times New Roman" w:cs="Times New Roman"/>
          <w:b/>
          <w:bCs/>
          <w:i/>
          <w:iCs/>
          <w:lang w:eastAsia="sv-SE"/>
        </w:rPr>
        <w:t>al</w:t>
      </w:r>
    </w:p>
    <w:p w14:paraId="65AE541D" w14:textId="1C6BA98B" w:rsidR="00250D5C" w:rsidRPr="000928B5" w:rsidRDefault="00250D5C" w:rsidP="00250D5C">
      <w:pPr>
        <w:widowControl w:val="0"/>
        <w:kinsoku w:val="0"/>
        <w:overflowPunct w:val="0"/>
        <w:autoSpaceDE w:val="0"/>
        <w:autoSpaceDN w:val="0"/>
        <w:adjustRightInd w:val="0"/>
        <w:spacing w:after="0" w:line="276" w:lineRule="auto"/>
        <w:ind w:left="944" w:right="114"/>
        <w:jc w:val="both"/>
        <w:rPr>
          <w:rFonts w:ascii="Times New Roman" w:eastAsia="Times New Roman" w:hAnsi="Times New Roman" w:cs="Times New Roman"/>
          <w:strike/>
          <w:lang w:eastAsia="sv-SE"/>
        </w:rPr>
      </w:pPr>
      <w:r w:rsidRPr="000928B5">
        <w:rPr>
          <w:rFonts w:ascii="Times New Roman" w:eastAsia="Times New Roman" w:hAnsi="Times New Roman" w:cs="Times New Roman"/>
          <w:spacing w:val="-1"/>
          <w:lang w:eastAsia="sv-SE"/>
        </w:rPr>
        <w:t>U</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54"/>
          <w:lang w:eastAsia="sv-SE"/>
        </w:rPr>
        <w:t xml:space="preserve"> </w:t>
      </w:r>
      <w:r w:rsidRPr="000928B5">
        <w:rPr>
          <w:rFonts w:ascii="Times New Roman" w:eastAsia="Times New Roman" w:hAnsi="Times New Roman" w:cs="Times New Roman"/>
          <w:lang w:eastAsia="sv-SE"/>
        </w:rPr>
        <w: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55"/>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57"/>
          <w:lang w:eastAsia="sv-SE"/>
        </w:rPr>
        <w:t xml:space="preserve"> </w:t>
      </w:r>
      <w:r w:rsidRPr="000928B5">
        <w:rPr>
          <w:rFonts w:ascii="Times New Roman" w:eastAsia="Times New Roman" w:hAnsi="Times New Roman" w:cs="Times New Roman"/>
          <w:lang w:eastAsia="sv-SE"/>
        </w:rPr>
        <w:t>hur</w:t>
      </w:r>
      <w:r w:rsidRPr="000928B5">
        <w:rPr>
          <w:rFonts w:ascii="Times New Roman" w:eastAsia="Times New Roman" w:hAnsi="Times New Roman" w:cs="Times New Roman"/>
          <w:spacing w:val="54"/>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5"/>
          <w:lang w:eastAsia="sv-SE"/>
        </w:rPr>
        <w:t xml:space="preserve"> </w:t>
      </w:r>
      <w:r w:rsidRPr="000928B5">
        <w:rPr>
          <w:rFonts w:ascii="Times New Roman" w:eastAsia="Times New Roman" w:hAnsi="Times New Roman" w:cs="Times New Roman"/>
          <w:lang w:eastAsia="sv-SE"/>
        </w:rPr>
        <w:t>slutli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54"/>
          <w:lang w:eastAsia="sv-SE"/>
        </w:rPr>
        <w:t xml:space="preserve"> </w:t>
      </w:r>
      <w:r w:rsidRPr="000928B5">
        <w:rPr>
          <w:rFonts w:ascii="Times New Roman" w:eastAsia="Times New Roman" w:hAnsi="Times New Roman" w:cs="Times New Roman"/>
          <w:lang w:eastAsia="sv-SE"/>
        </w:rPr>
        <w: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5"/>
          <w:lang w:eastAsia="sv-SE"/>
        </w:rPr>
        <w:t xml:space="preserve"> </w:t>
      </w:r>
      <w:r w:rsidRPr="000928B5">
        <w:rPr>
          <w:rFonts w:ascii="Times New Roman" w:eastAsia="Times New Roman" w:hAnsi="Times New Roman" w:cs="Times New Roman"/>
          <w:spacing w:val="-1"/>
          <w:lang w:eastAsia="sv-SE"/>
        </w:rPr>
        <w:t xml:space="preserve">av empiriska studier (vetenskapliga artiklar)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jo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 vilka inklusions- och exklusionsk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 xml:space="preserve">er </w:t>
      </w:r>
      <w:r w:rsidRPr="000928B5">
        <w:rPr>
          <w:rFonts w:ascii="Times New Roman" w:eastAsia="Times New Roman" w:hAnsi="Times New Roman" w:cs="Times New Roman"/>
          <w:spacing w:val="-11"/>
          <w:lang w:eastAsia="sv-SE"/>
        </w:rPr>
        <w:t>som valdes.</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spacing w:val="-1"/>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51"/>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51"/>
          <w:lang w:eastAsia="sv-SE"/>
        </w:rPr>
        <w:t xml:space="preserve"> </w:t>
      </w:r>
      <w:r w:rsidRPr="000928B5">
        <w:rPr>
          <w:rFonts w:ascii="Times New Roman" w:eastAsia="Times New Roman" w:hAnsi="Times New Roman" w:cs="Times New Roman"/>
          <w:spacing w:val="-1"/>
          <w:lang w:eastAsia="sv-SE"/>
        </w:rPr>
        <w:lastRenderedPageBreak/>
        <w:t>ar</w:t>
      </w:r>
      <w:r w:rsidRPr="000928B5">
        <w:rPr>
          <w:rFonts w:ascii="Times New Roman" w:eastAsia="Times New Roman" w:hAnsi="Times New Roman" w:cs="Times New Roman"/>
          <w:lang w:eastAsia="sv-SE"/>
        </w:rPr>
        <w:t>tikl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9"/>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53"/>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bli</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5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5"/>
          <w:lang w:eastAsia="sv-SE"/>
        </w:rPr>
        <w:t>l</w:t>
      </w:r>
      <w:r w:rsidRPr="000928B5">
        <w:rPr>
          <w:rFonts w:ascii="Times New Roman" w:eastAsia="Times New Roman" w:hAnsi="Times New Roman" w:cs="Times New Roman"/>
          <w:spacing w:val="-8"/>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53"/>
          <w:lang w:eastAsia="sv-SE"/>
        </w:rPr>
        <w:t xml:space="preserve"> </w:t>
      </w:r>
      <w:r w:rsidRPr="000928B5">
        <w:rPr>
          <w:rFonts w:ascii="Times New Roman" w:eastAsia="Times New Roman" w:hAnsi="Times New Roman" w:cs="Times New Roman"/>
          <w:lang w:eastAsia="sv-SE"/>
        </w:rPr>
        <w:t>in</w:t>
      </w:r>
      <w:r w:rsidRPr="000928B5">
        <w:rPr>
          <w:rFonts w:ascii="Times New Roman" w:eastAsia="Times New Roman" w:hAnsi="Times New Roman" w:cs="Times New Roman"/>
          <w:spacing w:val="-1"/>
          <w:lang w:eastAsia="sv-SE"/>
        </w:rPr>
        <w:t>fö</w:t>
      </w:r>
      <w:r w:rsidRPr="000928B5">
        <w:rPr>
          <w:rFonts w:ascii="Times New Roman" w:eastAsia="Times New Roman" w:hAnsi="Times New Roman" w:cs="Times New Roman"/>
          <w:lang w:eastAsia="sv-SE"/>
        </w:rPr>
        <w:t xml:space="preserve">r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nst</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llnin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vs</w:t>
      </w:r>
      <w:r w:rsidRPr="000928B5">
        <w:rPr>
          <w:rFonts w:ascii="Times New Roman" w:eastAsia="Times New Roman" w:hAnsi="Times New Roman" w:cs="Times New Roman"/>
          <w:spacing w:val="-1"/>
          <w:lang w:eastAsia="sv-SE"/>
        </w:rPr>
        <w:t>ee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bi</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(se b</w:t>
      </w:r>
      <w:r w:rsidRPr="000928B5">
        <w:rPr>
          <w:rFonts w:ascii="Times New Roman" w:eastAsia="Times New Roman" w:hAnsi="Times New Roman" w:cs="Times New Roman"/>
          <w:lang w:eastAsia="sv-SE"/>
        </w:rPr>
        <w:t>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4"/>
          <w:lang w:eastAsia="sv-SE"/>
        </w:rPr>
        <w:t>III)</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kv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dömning</w:t>
      </w:r>
      <w:r w:rsidRPr="000928B5">
        <w:rPr>
          <w:rFonts w:ascii="Times New Roman" w:eastAsia="Times New Roman" w:hAnsi="Times New Roman" w:cs="Times New Roman"/>
          <w:spacing w:val="-1"/>
          <w:lang w:eastAsia="sv-SE"/>
        </w:rPr>
        <w:t xml:space="preserve"> 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tikl</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 Efter kvalitetsbedömningen görs slutligt urval av</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vil</w:t>
      </w:r>
      <w:r w:rsidRPr="000928B5">
        <w:rPr>
          <w:rFonts w:ascii="Times New Roman" w:eastAsia="Times New Roman" w:hAnsi="Times New Roman" w:cs="Times New Roman"/>
          <w:spacing w:val="-1"/>
          <w:lang w:eastAsia="sv-SE"/>
        </w:rPr>
        <w:t>k</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tikl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5"/>
          <w:lang w:eastAsia="sv-SE"/>
        </w:rPr>
        <w:t>l</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s och 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ssa</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9"/>
          <w:lang w:eastAsia="sv-SE"/>
        </w:rPr>
        <w:t xml:space="preserve"> i bokstavsordning </w:t>
      </w:r>
      <w:r w:rsidRPr="000928B5">
        <w:rPr>
          <w:rFonts w:ascii="Times New Roman" w:eastAsia="Times New Roman" w:hAnsi="Times New Roman" w:cs="Times New Roman"/>
          <w:lang w:eastAsia="sv-SE"/>
        </w:rPr>
        <w:t xml:space="preserve">i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tabell som</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 s</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m bil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ga </w:t>
      </w:r>
      <w:r w:rsidRPr="000928B5">
        <w:rPr>
          <w:rFonts w:ascii="Times New Roman" w:eastAsia="Times New Roman" w:hAnsi="Times New Roman" w:cs="Times New Roman"/>
          <w:spacing w:val="1"/>
          <w:lang w:eastAsia="sv-SE"/>
        </w:rPr>
        <w:t>(se b</w:t>
      </w:r>
      <w:r w:rsidRPr="000928B5">
        <w:rPr>
          <w:rFonts w:ascii="Times New Roman" w:eastAsia="Times New Roman" w:hAnsi="Times New Roman" w:cs="Times New Roman"/>
          <w:lang w:eastAsia="sv-SE"/>
        </w:rPr>
        <w:t>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IV)</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
          <w:lang w:eastAsia="sv-SE"/>
        </w:rPr>
        <w:t xml:space="preserve"> I denna tabell anges sammanfattande bedömning av vetenskaplig kvalitet (låg, medel, hög) för varje artikel.</w:t>
      </w:r>
      <w:r w:rsidRPr="000928B5">
        <w:rPr>
          <w:rFonts w:ascii="Times New Roman" w:eastAsia="Times New Roman" w:hAnsi="Times New Roman" w:cs="Times New Roman"/>
          <w:strike/>
          <w:spacing w:val="2"/>
          <w:highlight w:val="yellow"/>
          <w:lang w:eastAsia="sv-SE"/>
        </w:rPr>
        <w:t xml:space="preserve"> </w:t>
      </w:r>
    </w:p>
    <w:p w14:paraId="6BDDC80E" w14:textId="77777777" w:rsidR="00250D5C" w:rsidRPr="000928B5" w:rsidRDefault="00250D5C" w:rsidP="00250D5C">
      <w:pPr>
        <w:widowControl w:val="0"/>
        <w:kinsoku w:val="0"/>
        <w:overflowPunct w:val="0"/>
        <w:autoSpaceDE w:val="0"/>
        <w:autoSpaceDN w:val="0"/>
        <w:adjustRightInd w:val="0"/>
        <w:spacing w:before="69" w:after="0" w:line="240" w:lineRule="auto"/>
        <w:ind w:right="7941" w:firstLine="944"/>
        <w:jc w:val="both"/>
        <w:outlineLvl w:val="5"/>
        <w:rPr>
          <w:rFonts w:ascii="Times New Roman" w:eastAsia="Times New Roman" w:hAnsi="Times New Roman" w:cs="Times New Roman"/>
          <w:b/>
          <w:bCs/>
          <w:i/>
          <w:iCs/>
          <w:lang w:eastAsia="sv-SE"/>
        </w:rPr>
      </w:pPr>
      <w:bookmarkStart w:id="26" w:name="Analys"/>
      <w:bookmarkEnd w:id="26"/>
    </w:p>
    <w:p w14:paraId="3650B407" w14:textId="77777777" w:rsidR="00250D5C" w:rsidRPr="000928B5" w:rsidRDefault="00250D5C" w:rsidP="00250D5C">
      <w:pPr>
        <w:widowControl w:val="0"/>
        <w:kinsoku w:val="0"/>
        <w:overflowPunct w:val="0"/>
        <w:autoSpaceDE w:val="0"/>
        <w:autoSpaceDN w:val="0"/>
        <w:adjustRightInd w:val="0"/>
        <w:spacing w:before="69" w:after="0" w:line="240" w:lineRule="auto"/>
        <w:ind w:right="7941" w:firstLine="944"/>
        <w:jc w:val="both"/>
        <w:outlineLvl w:val="5"/>
        <w:rPr>
          <w:rFonts w:ascii="Times New Roman" w:eastAsia="Times New Roman" w:hAnsi="Times New Roman" w:cs="Times New Roman"/>
          <w:lang w:eastAsia="sv-SE"/>
        </w:rPr>
      </w:pPr>
      <w:r w:rsidRPr="000928B5">
        <w:rPr>
          <w:rFonts w:ascii="Times New Roman" w:eastAsia="Times New Roman" w:hAnsi="Times New Roman" w:cs="Times New Roman"/>
          <w:b/>
          <w:bCs/>
          <w:i/>
          <w:iCs/>
          <w:lang w:eastAsia="sv-SE"/>
        </w:rPr>
        <w:t>Anal</w:t>
      </w:r>
      <w:r w:rsidRPr="000928B5">
        <w:rPr>
          <w:rFonts w:ascii="Times New Roman" w:eastAsia="Times New Roman" w:hAnsi="Times New Roman" w:cs="Times New Roman"/>
          <w:b/>
          <w:bCs/>
          <w:i/>
          <w:iCs/>
          <w:spacing w:val="-1"/>
          <w:lang w:eastAsia="sv-SE"/>
        </w:rPr>
        <w:t>ys</w:t>
      </w:r>
    </w:p>
    <w:p w14:paraId="51173C98" w14:textId="77777777" w:rsidR="00250D5C" w:rsidRPr="000928B5" w:rsidRDefault="00250D5C" w:rsidP="00250D5C">
      <w:pPr>
        <w:widowControl w:val="0"/>
        <w:kinsoku w:val="0"/>
        <w:overflowPunct w:val="0"/>
        <w:autoSpaceDE w:val="0"/>
        <w:autoSpaceDN w:val="0"/>
        <w:adjustRightInd w:val="0"/>
        <w:spacing w:after="0" w:line="276" w:lineRule="auto"/>
        <w:ind w:left="944" w:right="117"/>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5"/>
          <w:lang w:eastAsia="sv-SE"/>
        </w:rPr>
        <w:t>l</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5"/>
          <w:lang w:eastAsia="sv-SE"/>
        </w:rPr>
        <w:t xml:space="preserve"> text ur </w:t>
      </w:r>
      <w:r w:rsidRPr="000928B5">
        <w:rPr>
          <w:rFonts w:ascii="Times New Roman" w:eastAsia="Times New Roman" w:hAnsi="Times New Roman" w:cs="Times New Roman"/>
          <w:lang w:eastAsia="sv-SE"/>
        </w:rPr>
        <w:t>de</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spacing w:val="-1"/>
          <w:lang w:eastAsia="sv-SE"/>
        </w:rPr>
        <w:t>va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tikl</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tavsnitt.</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olika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 på</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vilk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lts.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nogg</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nn</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ivning</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tillv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1"/>
          <w:lang w:eastAsia="sv-SE"/>
        </w:rPr>
        <w:t>(stegvis) 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vikt</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gt för att läsaren ska kunna bedöma studiens kvalitet.</w:t>
      </w:r>
      <w:r w:rsidRPr="000928B5">
        <w:rPr>
          <w:rFonts w:ascii="Times New Roman" w:eastAsia="Times New Roman" w:hAnsi="Times New Roman" w:cs="Times New Roman"/>
          <w:spacing w:val="29"/>
          <w:lang w:eastAsia="sv-SE"/>
        </w:rPr>
        <w:t xml:space="preserve"> </w:t>
      </w:r>
      <w:r w:rsidRPr="000928B5">
        <w:rPr>
          <w:rFonts w:ascii="Times New Roman" w:eastAsia="Times New Roman" w:hAnsi="Times New Roman" w:cs="Times New Roman"/>
          <w:spacing w:val="-1"/>
          <w:lang w:eastAsia="sv-SE"/>
        </w:rPr>
        <w:t xml:space="preserve">Analysen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4"/>
          <w:lang w:eastAsia="sv-SE"/>
        </w:rPr>
        <w:t>b</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gg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ere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3"/>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kunna</w:t>
      </w:r>
      <w:r w:rsidRPr="000928B5">
        <w:rPr>
          <w:rFonts w:ascii="Times New Roman" w:eastAsia="Times New Roman" w:hAnsi="Times New Roman" w:cs="Times New Roman"/>
          <w:spacing w:val="-1"/>
          <w:lang w:eastAsia="sv-SE"/>
        </w:rPr>
        <w:t xml:space="preserve"> 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stå</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rfa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 xml:space="preserve">kommit </w:t>
      </w:r>
      <w:r w:rsidRPr="000928B5">
        <w:rPr>
          <w:rFonts w:ascii="Times New Roman" w:eastAsia="Times New Roman" w:hAnsi="Times New Roman" w:cs="Times New Roman"/>
          <w:spacing w:val="-1"/>
          <w:lang w:eastAsia="sv-SE"/>
        </w:rPr>
        <w:t>fra</w:t>
      </w:r>
      <w:r w:rsidRPr="000928B5">
        <w:rPr>
          <w:rFonts w:ascii="Times New Roman" w:eastAsia="Times New Roman" w:hAnsi="Times New Roman" w:cs="Times New Roman"/>
          <w:lang w:eastAsia="sv-SE"/>
        </w:rPr>
        <w:t xml:space="preserve">m till examensarbetets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t. </w:t>
      </w:r>
      <w:bookmarkStart w:id="27" w:name="_Hlk178340792"/>
      <w:r w:rsidRPr="000928B5">
        <w:rPr>
          <w:rFonts w:ascii="Times New Roman" w:eastAsia="Times New Roman" w:hAnsi="Times New Roman" w:cs="Times New Roman"/>
          <w:lang w:eastAsia="sv-SE"/>
        </w:rPr>
        <w:t xml:space="preserve">I redovisningen ingår en beskrivning av analysarbetet i form av abstraktion och tolkning av data och inte enbart en sammanställning av resultat. </w:t>
      </w:r>
    </w:p>
    <w:p w14:paraId="037C7B13" w14:textId="77777777" w:rsidR="00250D5C" w:rsidRPr="000928B5" w:rsidRDefault="00250D5C" w:rsidP="00250D5C">
      <w:pPr>
        <w:widowControl w:val="0"/>
        <w:kinsoku w:val="0"/>
        <w:overflowPunct w:val="0"/>
        <w:autoSpaceDE w:val="0"/>
        <w:autoSpaceDN w:val="0"/>
        <w:adjustRightInd w:val="0"/>
        <w:spacing w:after="0" w:line="240" w:lineRule="auto"/>
        <w:ind w:left="944" w:right="7768"/>
        <w:jc w:val="both"/>
        <w:outlineLvl w:val="4"/>
        <w:rPr>
          <w:rFonts w:ascii="Times New Roman" w:eastAsia="Times New Roman" w:hAnsi="Times New Roman" w:cs="Times New Roman"/>
          <w:b/>
          <w:bCs/>
          <w:spacing w:val="-1"/>
          <w:lang w:eastAsia="sv-SE"/>
        </w:rPr>
      </w:pPr>
      <w:bookmarkStart w:id="28" w:name="bookmark9"/>
      <w:bookmarkEnd w:id="27"/>
      <w:bookmarkEnd w:id="28"/>
    </w:p>
    <w:p w14:paraId="598A31F0" w14:textId="77777777" w:rsidR="00250D5C" w:rsidRPr="000928B5" w:rsidRDefault="00250D5C" w:rsidP="00250D5C">
      <w:pPr>
        <w:widowControl w:val="0"/>
        <w:kinsoku w:val="0"/>
        <w:overflowPunct w:val="0"/>
        <w:autoSpaceDE w:val="0"/>
        <w:autoSpaceDN w:val="0"/>
        <w:adjustRightInd w:val="0"/>
        <w:spacing w:after="0" w:line="240" w:lineRule="auto"/>
        <w:ind w:left="944" w:right="7768"/>
        <w:jc w:val="both"/>
        <w:outlineLvl w:val="4"/>
        <w:rPr>
          <w:rFonts w:ascii="Times New Roman" w:eastAsia="Times New Roman" w:hAnsi="Times New Roman" w:cs="Times New Roman"/>
          <w:lang w:eastAsia="sv-SE"/>
        </w:rPr>
      </w:pPr>
      <w:r w:rsidRPr="000928B5">
        <w:rPr>
          <w:rFonts w:ascii="Times New Roman" w:eastAsia="Times New Roman" w:hAnsi="Times New Roman" w:cs="Times New Roman"/>
          <w:b/>
          <w:bCs/>
          <w:spacing w:val="-1"/>
          <w:lang w:eastAsia="sv-SE"/>
        </w:rPr>
        <w:t>Re</w:t>
      </w:r>
      <w:r w:rsidRPr="000928B5">
        <w:rPr>
          <w:rFonts w:ascii="Times New Roman" w:eastAsia="Times New Roman" w:hAnsi="Times New Roman" w:cs="Times New Roman"/>
          <w:b/>
          <w:bCs/>
          <w:lang w:eastAsia="sv-SE"/>
        </w:rPr>
        <w:t>sul</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at</w:t>
      </w:r>
    </w:p>
    <w:p w14:paraId="25AA9A35" w14:textId="77777777" w:rsidR="00250D5C" w:rsidRPr="000928B5" w:rsidRDefault="00250D5C" w:rsidP="00250D5C">
      <w:pPr>
        <w:widowControl w:val="0"/>
        <w:kinsoku w:val="0"/>
        <w:overflowPunct w:val="0"/>
        <w:autoSpaceDE w:val="0"/>
        <w:autoSpaceDN w:val="0"/>
        <w:adjustRightInd w:val="0"/>
        <w:spacing w:after="0" w:line="275" w:lineRule="auto"/>
        <w:ind w:left="944" w:right="117"/>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3"/>
          <w:lang w:eastAsia="sv-SE"/>
        </w:rPr>
        <w:t>y</w:t>
      </w:r>
      <w:r w:rsidRPr="000928B5">
        <w:rPr>
          <w:rFonts w:ascii="Times New Roman" w:eastAsia="Times New Roman" w:hAnsi="Times New Roman" w:cs="Times New Roman"/>
          <w:lang w:eastAsia="sv-SE"/>
        </w:rPr>
        <w:t>dli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öv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dl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ut</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lt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ke</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är</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k</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lang w:eastAsia="sv-SE"/>
        </w:rPr>
        <w:t>sv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a mot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te.</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dlig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 (ej figur).</w:t>
      </w:r>
    </w:p>
    <w:p w14:paraId="1CEAAAD0" w14:textId="77777777" w:rsidR="00250D5C" w:rsidRPr="000928B5" w:rsidRDefault="00250D5C" w:rsidP="00250D5C">
      <w:pPr>
        <w:widowControl w:val="0"/>
        <w:kinsoku w:val="0"/>
        <w:overflowPunct w:val="0"/>
        <w:autoSpaceDE w:val="0"/>
        <w:autoSpaceDN w:val="0"/>
        <w:adjustRightInd w:val="0"/>
        <w:spacing w:after="0" w:line="240" w:lineRule="auto"/>
        <w:ind w:left="944" w:right="7513"/>
        <w:jc w:val="both"/>
        <w:outlineLvl w:val="4"/>
        <w:rPr>
          <w:rFonts w:ascii="Times New Roman" w:eastAsia="Times New Roman" w:hAnsi="Times New Roman" w:cs="Times New Roman"/>
          <w:b/>
          <w:bCs/>
          <w:spacing w:val="-1"/>
          <w:lang w:eastAsia="sv-SE"/>
        </w:rPr>
      </w:pPr>
      <w:bookmarkStart w:id="29" w:name="bookmark10"/>
      <w:bookmarkEnd w:id="29"/>
    </w:p>
    <w:p w14:paraId="71A7B2F2" w14:textId="77777777" w:rsidR="00250D5C" w:rsidRPr="000928B5" w:rsidRDefault="00250D5C" w:rsidP="00250D5C">
      <w:pPr>
        <w:widowControl w:val="0"/>
        <w:kinsoku w:val="0"/>
        <w:overflowPunct w:val="0"/>
        <w:autoSpaceDE w:val="0"/>
        <w:autoSpaceDN w:val="0"/>
        <w:adjustRightInd w:val="0"/>
        <w:spacing w:after="0" w:line="240" w:lineRule="auto"/>
        <w:ind w:left="944" w:right="7513"/>
        <w:jc w:val="both"/>
        <w:outlineLvl w:val="4"/>
        <w:rPr>
          <w:rFonts w:ascii="Times New Roman" w:eastAsia="Times New Roman" w:hAnsi="Times New Roman" w:cs="Times New Roman"/>
          <w:lang w:eastAsia="sv-SE"/>
        </w:rPr>
      </w:pPr>
      <w:r w:rsidRPr="000928B5">
        <w:rPr>
          <w:rFonts w:ascii="Times New Roman" w:eastAsia="Times New Roman" w:hAnsi="Times New Roman" w:cs="Times New Roman"/>
          <w:b/>
          <w:bCs/>
          <w:spacing w:val="-1"/>
          <w:lang w:eastAsia="sv-SE"/>
        </w:rPr>
        <w:t>D</w:t>
      </w:r>
      <w:r w:rsidRPr="000928B5">
        <w:rPr>
          <w:rFonts w:ascii="Times New Roman" w:eastAsia="Times New Roman" w:hAnsi="Times New Roman" w:cs="Times New Roman"/>
          <w:b/>
          <w:bCs/>
          <w:lang w:eastAsia="sv-SE"/>
        </w:rPr>
        <w:t>iskussi</w:t>
      </w:r>
      <w:r w:rsidRPr="000928B5">
        <w:rPr>
          <w:rFonts w:ascii="Times New Roman" w:eastAsia="Times New Roman" w:hAnsi="Times New Roman" w:cs="Times New Roman"/>
          <w:b/>
          <w:bCs/>
          <w:spacing w:val="-3"/>
          <w:lang w:eastAsia="sv-SE"/>
        </w:rPr>
        <w:t>o</w:t>
      </w:r>
      <w:r w:rsidRPr="000928B5">
        <w:rPr>
          <w:rFonts w:ascii="Times New Roman" w:eastAsia="Times New Roman" w:hAnsi="Times New Roman" w:cs="Times New Roman"/>
          <w:b/>
          <w:bCs/>
          <w:lang w:eastAsia="sv-SE"/>
        </w:rPr>
        <w:t>n</w:t>
      </w:r>
    </w:p>
    <w:p w14:paraId="4988CF65" w14:textId="77777777" w:rsidR="00250D5C" w:rsidRPr="000928B5" w:rsidRDefault="00250D5C" w:rsidP="00250D5C">
      <w:pPr>
        <w:widowControl w:val="0"/>
        <w:kinsoku w:val="0"/>
        <w:overflowPunct w:val="0"/>
        <w:autoSpaceDE w:val="0"/>
        <w:autoSpaceDN w:val="0"/>
        <w:adjustRightInd w:val="0"/>
        <w:spacing w:after="120" w:line="240" w:lineRule="auto"/>
        <w:ind w:right="2787" w:firstLine="944"/>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D</w:t>
      </w:r>
      <w:r w:rsidRPr="000928B5">
        <w:rPr>
          <w:rFonts w:ascii="Times New Roman" w:eastAsia="Times New Roman" w:hAnsi="Times New Roman" w:cs="Times New Roman"/>
          <w:lang w:eastAsia="sv-SE"/>
        </w:rPr>
        <w:t>iskussion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om</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resultat</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mt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metod</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iskussion.</w:t>
      </w:r>
    </w:p>
    <w:p w14:paraId="20893BAC" w14:textId="77777777" w:rsidR="00250D5C" w:rsidRPr="000928B5" w:rsidRDefault="00250D5C" w:rsidP="00250D5C">
      <w:pPr>
        <w:widowControl w:val="0"/>
        <w:kinsoku w:val="0"/>
        <w:overflowPunct w:val="0"/>
        <w:autoSpaceDE w:val="0"/>
        <w:autoSpaceDN w:val="0"/>
        <w:adjustRightInd w:val="0"/>
        <w:spacing w:after="0" w:line="240" w:lineRule="auto"/>
        <w:ind w:left="944" w:right="6764"/>
        <w:jc w:val="both"/>
        <w:outlineLvl w:val="5"/>
        <w:rPr>
          <w:rFonts w:ascii="Times New Roman" w:eastAsia="Times New Roman" w:hAnsi="Times New Roman" w:cs="Times New Roman"/>
          <w:b/>
          <w:bCs/>
          <w:i/>
          <w:iCs/>
          <w:lang w:eastAsia="sv-SE"/>
        </w:rPr>
      </w:pPr>
    </w:p>
    <w:p w14:paraId="4BC2F120" w14:textId="77777777" w:rsidR="00250D5C" w:rsidRPr="000928B5" w:rsidRDefault="00250D5C" w:rsidP="00250D5C">
      <w:pPr>
        <w:widowControl w:val="0"/>
        <w:kinsoku w:val="0"/>
        <w:overflowPunct w:val="0"/>
        <w:autoSpaceDE w:val="0"/>
        <w:autoSpaceDN w:val="0"/>
        <w:adjustRightInd w:val="0"/>
        <w:spacing w:after="0" w:line="240" w:lineRule="auto"/>
        <w:ind w:left="944" w:right="6764"/>
        <w:jc w:val="both"/>
        <w:outlineLvl w:val="5"/>
        <w:rPr>
          <w:rFonts w:ascii="Times New Roman" w:eastAsia="Times New Roman" w:hAnsi="Times New Roman" w:cs="Times New Roman"/>
          <w:lang w:eastAsia="sv-SE"/>
        </w:rPr>
      </w:pPr>
      <w:r w:rsidRPr="000928B5">
        <w:rPr>
          <w:rFonts w:ascii="Times New Roman" w:eastAsia="Times New Roman" w:hAnsi="Times New Roman" w:cs="Times New Roman"/>
          <w:b/>
          <w:bCs/>
          <w:i/>
          <w:iCs/>
          <w:lang w:eastAsia="sv-SE"/>
        </w:rPr>
        <w:t>R</w:t>
      </w:r>
      <w:r w:rsidRPr="000928B5">
        <w:rPr>
          <w:rFonts w:ascii="Times New Roman" w:eastAsia="Times New Roman" w:hAnsi="Times New Roman" w:cs="Times New Roman"/>
          <w:b/>
          <w:bCs/>
          <w:i/>
          <w:iCs/>
          <w:spacing w:val="-1"/>
          <w:lang w:eastAsia="sv-SE"/>
        </w:rPr>
        <w:t>e</w:t>
      </w:r>
      <w:r w:rsidRPr="000928B5">
        <w:rPr>
          <w:rFonts w:ascii="Times New Roman" w:eastAsia="Times New Roman" w:hAnsi="Times New Roman" w:cs="Times New Roman"/>
          <w:b/>
          <w:bCs/>
          <w:i/>
          <w:iCs/>
          <w:lang w:eastAsia="sv-SE"/>
        </w:rPr>
        <w:t>sultatdis</w:t>
      </w:r>
      <w:r w:rsidRPr="000928B5">
        <w:rPr>
          <w:rFonts w:ascii="Times New Roman" w:eastAsia="Times New Roman" w:hAnsi="Times New Roman" w:cs="Times New Roman"/>
          <w:b/>
          <w:bCs/>
          <w:i/>
          <w:iCs/>
          <w:spacing w:val="-3"/>
          <w:lang w:eastAsia="sv-SE"/>
        </w:rPr>
        <w:t>k</w:t>
      </w:r>
      <w:r w:rsidRPr="000928B5">
        <w:rPr>
          <w:rFonts w:ascii="Times New Roman" w:eastAsia="Times New Roman" w:hAnsi="Times New Roman" w:cs="Times New Roman"/>
          <w:b/>
          <w:bCs/>
          <w:i/>
          <w:iCs/>
          <w:lang w:eastAsia="sv-SE"/>
        </w:rPr>
        <w:t>ussion</w:t>
      </w:r>
    </w:p>
    <w:p w14:paraId="0AC31156" w14:textId="2E18F81B" w:rsidR="006860FC" w:rsidRPr="007A267C" w:rsidRDefault="00C01891" w:rsidP="006860FC">
      <w:pPr>
        <w:widowControl w:val="0"/>
        <w:kinsoku w:val="0"/>
        <w:overflowPunct w:val="0"/>
        <w:autoSpaceDE w:val="0"/>
        <w:autoSpaceDN w:val="0"/>
        <w:adjustRightInd w:val="0"/>
        <w:spacing w:after="0" w:line="276" w:lineRule="auto"/>
        <w:ind w:left="944" w:right="115"/>
        <w:jc w:val="both"/>
        <w:rPr>
          <w:rFonts w:ascii="Times New Roman" w:eastAsia="Times New Roman" w:hAnsi="Times New Roman" w:cs="Times New Roman"/>
          <w:spacing w:val="19"/>
          <w:lang w:eastAsia="sv-SE"/>
        </w:rPr>
      </w:pPr>
      <w:r w:rsidRPr="007A267C">
        <w:rPr>
          <w:rFonts w:ascii="Times New Roman" w:eastAsia="Times New Roman" w:hAnsi="Times New Roman" w:cs="Times New Roman"/>
          <w:lang w:eastAsia="sv-SE"/>
        </w:rPr>
        <w:t>I r</w:t>
      </w:r>
      <w:r w:rsidR="00250D5C" w:rsidRPr="007A267C">
        <w:rPr>
          <w:rFonts w:ascii="Times New Roman" w:eastAsia="Times New Roman" w:hAnsi="Times New Roman" w:cs="Times New Roman"/>
          <w:spacing w:val="-1"/>
          <w:lang w:eastAsia="sv-SE"/>
        </w:rPr>
        <w:t>e</w:t>
      </w:r>
      <w:r w:rsidR="00250D5C" w:rsidRPr="007A267C">
        <w:rPr>
          <w:rFonts w:ascii="Times New Roman" w:eastAsia="Times New Roman" w:hAnsi="Times New Roman" w:cs="Times New Roman"/>
          <w:lang w:eastAsia="sv-SE"/>
        </w:rPr>
        <w:t>sult</w:t>
      </w:r>
      <w:r w:rsidR="00250D5C" w:rsidRPr="007A267C">
        <w:rPr>
          <w:rFonts w:ascii="Times New Roman" w:eastAsia="Times New Roman" w:hAnsi="Times New Roman" w:cs="Times New Roman"/>
          <w:spacing w:val="-1"/>
          <w:lang w:eastAsia="sv-SE"/>
        </w:rPr>
        <w:t>a</w:t>
      </w:r>
      <w:r w:rsidR="00250D5C" w:rsidRPr="007A267C">
        <w:rPr>
          <w:rFonts w:ascii="Times New Roman" w:eastAsia="Times New Roman" w:hAnsi="Times New Roman" w:cs="Times New Roman"/>
          <w:lang w:eastAsia="sv-SE"/>
        </w:rPr>
        <w:t>tdiskussion</w:t>
      </w:r>
      <w:r w:rsidR="00250D5C" w:rsidRPr="007A267C">
        <w:rPr>
          <w:rFonts w:ascii="Times New Roman" w:eastAsia="Times New Roman" w:hAnsi="Times New Roman" w:cs="Times New Roman"/>
          <w:spacing w:val="-1"/>
          <w:lang w:eastAsia="sv-SE"/>
        </w:rPr>
        <w:t>e</w:t>
      </w:r>
      <w:r w:rsidR="00250D5C" w:rsidRPr="007A267C">
        <w:rPr>
          <w:rFonts w:ascii="Times New Roman" w:eastAsia="Times New Roman" w:hAnsi="Times New Roman" w:cs="Times New Roman"/>
          <w:lang w:eastAsia="sv-SE"/>
        </w:rPr>
        <w:t>n</w:t>
      </w:r>
      <w:r w:rsidRPr="007A267C">
        <w:rPr>
          <w:rFonts w:ascii="Times New Roman" w:eastAsia="Times New Roman" w:hAnsi="Times New Roman" w:cs="Times New Roman"/>
          <w:spacing w:val="19"/>
          <w:lang w:eastAsia="sv-SE"/>
        </w:rPr>
        <w:t xml:space="preserve"> är det viktigt</w:t>
      </w:r>
      <w:r w:rsidR="00D678FF" w:rsidRPr="007A267C">
        <w:rPr>
          <w:rFonts w:ascii="Times New Roman" w:eastAsia="Times New Roman" w:hAnsi="Times New Roman" w:cs="Times New Roman"/>
          <w:spacing w:val="19"/>
          <w:lang w:eastAsia="sv-SE"/>
        </w:rPr>
        <w:t xml:space="preserve"> att,</w:t>
      </w:r>
      <w:r w:rsidR="00250D5C" w:rsidRPr="007A267C">
        <w:rPr>
          <w:rFonts w:ascii="Times New Roman" w:eastAsia="Times New Roman" w:hAnsi="Times New Roman" w:cs="Times New Roman"/>
          <w:spacing w:val="19"/>
          <w:lang w:eastAsia="sv-SE"/>
        </w:rPr>
        <w:t xml:space="preserve"> </w:t>
      </w:r>
      <w:r w:rsidR="00D678FF" w:rsidRPr="007A267C">
        <w:rPr>
          <w:rFonts w:ascii="Times New Roman" w:eastAsia="Times New Roman" w:hAnsi="Times New Roman" w:cs="Times New Roman"/>
          <w:spacing w:val="-1"/>
          <w:lang w:eastAsia="sv-SE"/>
        </w:rPr>
        <w:t>med</w:t>
      </w:r>
      <w:r w:rsidR="00250D5C" w:rsidRPr="007A267C">
        <w:rPr>
          <w:rFonts w:ascii="Times New Roman" w:eastAsia="Times New Roman" w:hAnsi="Times New Roman" w:cs="Times New Roman"/>
          <w:spacing w:val="21"/>
          <w:lang w:eastAsia="sv-SE"/>
        </w:rPr>
        <w:t xml:space="preserve"> </w:t>
      </w:r>
      <w:r w:rsidR="00250D5C" w:rsidRPr="007A267C">
        <w:rPr>
          <w:rFonts w:ascii="Times New Roman" w:eastAsia="Times New Roman" w:hAnsi="Times New Roman" w:cs="Times New Roman"/>
          <w:spacing w:val="-1"/>
          <w:lang w:eastAsia="sv-SE"/>
        </w:rPr>
        <w:t>e</w:t>
      </w:r>
      <w:r w:rsidR="00250D5C" w:rsidRPr="007A267C">
        <w:rPr>
          <w:rFonts w:ascii="Times New Roman" w:eastAsia="Times New Roman" w:hAnsi="Times New Roman" w:cs="Times New Roman"/>
          <w:lang w:eastAsia="sv-SE"/>
        </w:rPr>
        <w:t>tt vetenskapligt k</w:t>
      </w:r>
      <w:r w:rsidR="00250D5C" w:rsidRPr="007A267C">
        <w:rPr>
          <w:rFonts w:ascii="Times New Roman" w:eastAsia="Times New Roman" w:hAnsi="Times New Roman" w:cs="Times New Roman"/>
          <w:spacing w:val="-1"/>
          <w:lang w:eastAsia="sv-SE"/>
        </w:rPr>
        <w:t>r</w:t>
      </w:r>
      <w:r w:rsidR="00250D5C" w:rsidRPr="007A267C">
        <w:rPr>
          <w:rFonts w:ascii="Times New Roman" w:eastAsia="Times New Roman" w:hAnsi="Times New Roman" w:cs="Times New Roman"/>
          <w:lang w:eastAsia="sv-SE"/>
        </w:rPr>
        <w:t>itiskt</w:t>
      </w:r>
      <w:r w:rsidR="00250D5C" w:rsidRPr="007A267C">
        <w:rPr>
          <w:rFonts w:ascii="Times New Roman" w:eastAsia="Times New Roman" w:hAnsi="Times New Roman" w:cs="Times New Roman"/>
          <w:spacing w:val="19"/>
          <w:lang w:eastAsia="sv-SE"/>
        </w:rPr>
        <w:t xml:space="preserve"> </w:t>
      </w:r>
      <w:r w:rsidR="00250D5C" w:rsidRPr="007A267C">
        <w:rPr>
          <w:rFonts w:ascii="Times New Roman" w:eastAsia="Times New Roman" w:hAnsi="Times New Roman" w:cs="Times New Roman"/>
          <w:spacing w:val="-1"/>
          <w:lang w:eastAsia="sv-SE"/>
        </w:rPr>
        <w:t>f</w:t>
      </w:r>
      <w:r w:rsidR="00250D5C" w:rsidRPr="007A267C">
        <w:rPr>
          <w:rFonts w:ascii="Times New Roman" w:eastAsia="Times New Roman" w:hAnsi="Times New Roman" w:cs="Times New Roman"/>
          <w:lang w:eastAsia="sv-SE"/>
        </w:rPr>
        <w:t>ö</w:t>
      </w:r>
      <w:r w:rsidR="00250D5C" w:rsidRPr="007A267C">
        <w:rPr>
          <w:rFonts w:ascii="Times New Roman" w:eastAsia="Times New Roman" w:hAnsi="Times New Roman" w:cs="Times New Roman"/>
          <w:spacing w:val="-1"/>
          <w:lang w:eastAsia="sv-SE"/>
        </w:rPr>
        <w:t>r</w:t>
      </w:r>
      <w:r w:rsidR="00250D5C" w:rsidRPr="007A267C">
        <w:rPr>
          <w:rFonts w:ascii="Times New Roman" w:eastAsia="Times New Roman" w:hAnsi="Times New Roman" w:cs="Times New Roman"/>
          <w:lang w:eastAsia="sv-SE"/>
        </w:rPr>
        <w:t>h</w:t>
      </w:r>
      <w:r w:rsidR="00250D5C" w:rsidRPr="007A267C">
        <w:rPr>
          <w:rFonts w:ascii="Times New Roman" w:eastAsia="Times New Roman" w:hAnsi="Times New Roman" w:cs="Times New Roman"/>
          <w:spacing w:val="-1"/>
          <w:lang w:eastAsia="sv-SE"/>
        </w:rPr>
        <w:t>å</w:t>
      </w:r>
      <w:r w:rsidR="00250D5C" w:rsidRPr="007A267C">
        <w:rPr>
          <w:rFonts w:ascii="Times New Roman" w:eastAsia="Times New Roman" w:hAnsi="Times New Roman" w:cs="Times New Roman"/>
          <w:lang w:eastAsia="sv-SE"/>
        </w:rPr>
        <w:t>llnin</w:t>
      </w:r>
      <w:r w:rsidR="00250D5C" w:rsidRPr="007A267C">
        <w:rPr>
          <w:rFonts w:ascii="Times New Roman" w:eastAsia="Times New Roman" w:hAnsi="Times New Roman" w:cs="Times New Roman"/>
          <w:spacing w:val="-3"/>
          <w:lang w:eastAsia="sv-SE"/>
        </w:rPr>
        <w:t>g</w:t>
      </w:r>
      <w:r w:rsidR="00250D5C" w:rsidRPr="007A267C">
        <w:rPr>
          <w:rFonts w:ascii="Times New Roman" w:eastAsia="Times New Roman" w:hAnsi="Times New Roman" w:cs="Times New Roman"/>
          <w:lang w:eastAsia="sv-SE"/>
        </w:rPr>
        <w:t>ss</w:t>
      </w:r>
      <w:r w:rsidR="00250D5C" w:rsidRPr="007A267C">
        <w:rPr>
          <w:rFonts w:ascii="Times New Roman" w:eastAsia="Times New Roman" w:hAnsi="Times New Roman" w:cs="Times New Roman"/>
          <w:spacing w:val="-1"/>
          <w:lang w:eastAsia="sv-SE"/>
        </w:rPr>
        <w:t>ä</w:t>
      </w:r>
      <w:r w:rsidR="00250D5C" w:rsidRPr="007A267C">
        <w:rPr>
          <w:rFonts w:ascii="Times New Roman" w:eastAsia="Times New Roman" w:hAnsi="Times New Roman" w:cs="Times New Roman"/>
          <w:lang w:eastAsia="sv-SE"/>
        </w:rPr>
        <w:t>tt</w:t>
      </w:r>
      <w:r w:rsidR="00D678FF" w:rsidRPr="007A267C">
        <w:rPr>
          <w:rFonts w:ascii="Times New Roman" w:eastAsia="Times New Roman" w:hAnsi="Times New Roman" w:cs="Times New Roman"/>
          <w:lang w:eastAsia="sv-SE"/>
        </w:rPr>
        <w:t>, utgå från studiens syfte och knyta tillbaka till det.</w:t>
      </w:r>
      <w:r w:rsidR="006860FC" w:rsidRPr="007A267C">
        <w:rPr>
          <w:rFonts w:ascii="Times New Roman" w:eastAsia="Times New Roman" w:hAnsi="Times New Roman" w:cs="Times New Roman"/>
          <w:spacing w:val="19"/>
          <w:lang w:eastAsia="sv-SE"/>
        </w:rPr>
        <w:t xml:space="preserve"> </w:t>
      </w:r>
      <w:r w:rsidR="00D678FF" w:rsidRPr="007A267C">
        <w:rPr>
          <w:rFonts w:ascii="Times New Roman" w:eastAsia="Times New Roman" w:hAnsi="Times New Roman" w:cs="Times New Roman"/>
          <w:spacing w:val="-1"/>
          <w:lang w:eastAsia="sv-SE"/>
        </w:rPr>
        <w:t xml:space="preserve">Resultaten diskuteras utifrån de teman/kategorier samt eventuell statistik </w:t>
      </w:r>
      <w:r w:rsidR="0002623D" w:rsidRPr="007A267C">
        <w:rPr>
          <w:rFonts w:ascii="Times New Roman" w:eastAsia="Times New Roman" w:hAnsi="Times New Roman" w:cs="Times New Roman"/>
          <w:spacing w:val="-1"/>
          <w:lang w:eastAsia="sv-SE"/>
        </w:rPr>
        <w:t>som analyserats fram</w:t>
      </w:r>
      <w:r w:rsidR="006860FC" w:rsidRPr="007A267C">
        <w:rPr>
          <w:rFonts w:ascii="Times New Roman" w:eastAsia="Times New Roman" w:hAnsi="Times New Roman" w:cs="Times New Roman"/>
          <w:spacing w:val="-1"/>
          <w:lang w:eastAsia="sv-SE"/>
        </w:rPr>
        <w:t>. Resultatens urval av referenser behöver inte återges i resultatdiskussionen, men innehållet ska tydligt stämma överens med det som framkommit i resultatet. Resultaten diskuteras också i relation till bakgrund, relevant teori, tidigare forskning, normer och en valfri aspekt av hållbarhet.</w:t>
      </w:r>
      <w:r w:rsidR="006860FC" w:rsidRPr="007A267C">
        <w:rPr>
          <w:rFonts w:ascii="Times New Roman" w:eastAsia="Times New Roman" w:hAnsi="Times New Roman" w:cs="Times New Roman"/>
          <w:spacing w:val="19"/>
          <w:lang w:eastAsia="sv-SE"/>
        </w:rPr>
        <w:t xml:space="preserve"> </w:t>
      </w:r>
      <w:r w:rsidR="00250D5C" w:rsidRPr="007A267C">
        <w:rPr>
          <w:rFonts w:ascii="Times New Roman" w:eastAsia="Times New Roman" w:hAnsi="Times New Roman" w:cs="Times New Roman"/>
          <w:spacing w:val="-5"/>
          <w:lang w:eastAsia="sv-SE"/>
        </w:rPr>
        <w:t>I</w:t>
      </w:r>
      <w:r w:rsidR="00250D5C" w:rsidRPr="007A267C">
        <w:rPr>
          <w:rFonts w:ascii="Times New Roman" w:eastAsia="Times New Roman" w:hAnsi="Times New Roman" w:cs="Times New Roman"/>
          <w:lang w:eastAsia="sv-SE"/>
        </w:rPr>
        <w:t xml:space="preserve"> avsikt att utveckla</w:t>
      </w:r>
      <w:r w:rsidR="00997282" w:rsidRPr="007A267C">
        <w:rPr>
          <w:rFonts w:ascii="Times New Roman" w:eastAsia="Times New Roman" w:hAnsi="Times New Roman" w:cs="Times New Roman"/>
          <w:lang w:eastAsia="sv-SE"/>
        </w:rPr>
        <w:t xml:space="preserve"> </w:t>
      </w:r>
      <w:r w:rsidR="006860FC" w:rsidRPr="007A267C">
        <w:rPr>
          <w:rFonts w:ascii="Times New Roman" w:eastAsia="Times New Roman" w:hAnsi="Times New Roman" w:cs="Times New Roman"/>
          <w:lang w:eastAsia="sv-SE"/>
        </w:rPr>
        <w:t>examensarbetets</w:t>
      </w:r>
      <w:r w:rsidR="00250D5C" w:rsidRPr="007A267C">
        <w:rPr>
          <w:rFonts w:ascii="Times New Roman" w:eastAsia="Times New Roman" w:hAnsi="Times New Roman" w:cs="Times New Roman"/>
          <w:lang w:eastAsia="sv-SE"/>
        </w:rPr>
        <w:t xml:space="preserve"> resultat</w:t>
      </w:r>
      <w:r w:rsidR="0002623D" w:rsidRPr="007A267C">
        <w:rPr>
          <w:rFonts w:ascii="Times New Roman" w:eastAsia="Times New Roman" w:hAnsi="Times New Roman" w:cs="Times New Roman"/>
          <w:lang w:eastAsia="sv-SE"/>
        </w:rPr>
        <w:t xml:space="preserve"> ytterligare</w:t>
      </w:r>
      <w:r w:rsidR="00734A8A" w:rsidRPr="007A267C">
        <w:rPr>
          <w:rFonts w:ascii="Times New Roman" w:eastAsia="Times New Roman" w:hAnsi="Times New Roman" w:cs="Times New Roman"/>
          <w:lang w:eastAsia="sv-SE"/>
        </w:rPr>
        <w:t>,</w:t>
      </w:r>
      <w:r w:rsidR="00250D5C" w:rsidRPr="007A267C">
        <w:rPr>
          <w:rFonts w:ascii="Times New Roman" w:eastAsia="Times New Roman" w:hAnsi="Times New Roman" w:cs="Times New Roman"/>
          <w:lang w:eastAsia="sv-SE"/>
        </w:rPr>
        <w:t xml:space="preserve"> ska</w:t>
      </w:r>
      <w:r w:rsidR="006860FC" w:rsidRPr="007A267C">
        <w:rPr>
          <w:rFonts w:ascii="Times New Roman" w:eastAsia="Times New Roman" w:hAnsi="Times New Roman" w:cs="Times New Roman"/>
          <w:lang w:eastAsia="sv-SE"/>
        </w:rPr>
        <w:t xml:space="preserve"> ytterligare</w:t>
      </w:r>
      <w:r w:rsidR="00250D5C" w:rsidRPr="007A267C">
        <w:rPr>
          <w:rFonts w:ascii="Times New Roman" w:eastAsia="Times New Roman" w:hAnsi="Times New Roman" w:cs="Times New Roman"/>
          <w:lang w:eastAsia="sv-SE"/>
        </w:rPr>
        <w:t xml:space="preserve"> </w:t>
      </w:r>
      <w:r w:rsidR="00250D5C" w:rsidRPr="007A267C">
        <w:rPr>
          <w:rFonts w:ascii="Times New Roman" w:eastAsia="Times New Roman" w:hAnsi="Times New Roman" w:cs="Times New Roman"/>
          <w:spacing w:val="2"/>
          <w:lang w:eastAsia="sv-SE"/>
        </w:rPr>
        <w:t>n</w:t>
      </w:r>
      <w:r w:rsidR="00250D5C" w:rsidRPr="007A267C">
        <w:rPr>
          <w:rFonts w:ascii="Times New Roman" w:eastAsia="Times New Roman" w:hAnsi="Times New Roman" w:cs="Times New Roman"/>
          <w:spacing w:val="-5"/>
          <w:lang w:eastAsia="sv-SE"/>
        </w:rPr>
        <w:t>y</w:t>
      </w:r>
      <w:r w:rsidR="00734A8A" w:rsidRPr="007A267C">
        <w:rPr>
          <w:rFonts w:ascii="Times New Roman" w:eastAsia="Times New Roman" w:hAnsi="Times New Roman" w:cs="Times New Roman"/>
          <w:spacing w:val="-5"/>
          <w:lang w:eastAsia="sv-SE"/>
        </w:rPr>
        <w:t>a</w:t>
      </w:r>
      <w:r w:rsidR="00250D5C" w:rsidRPr="007A267C">
        <w:rPr>
          <w:rFonts w:ascii="Times New Roman" w:eastAsia="Times New Roman" w:hAnsi="Times New Roman" w:cs="Times New Roman"/>
          <w:spacing w:val="-5"/>
          <w:lang w:eastAsia="sv-SE"/>
        </w:rPr>
        <w:t xml:space="preserve"> </w:t>
      </w:r>
      <w:r w:rsidR="00250D5C" w:rsidRPr="007A267C">
        <w:rPr>
          <w:rFonts w:ascii="Times New Roman" w:eastAsia="Times New Roman" w:hAnsi="Times New Roman" w:cs="Times New Roman"/>
          <w:lang w:eastAsia="sv-SE"/>
        </w:rPr>
        <w:t>vetenskaplig</w:t>
      </w:r>
      <w:r w:rsidR="00734A8A" w:rsidRPr="007A267C">
        <w:rPr>
          <w:rFonts w:ascii="Times New Roman" w:eastAsia="Times New Roman" w:hAnsi="Times New Roman" w:cs="Times New Roman"/>
          <w:lang w:eastAsia="sv-SE"/>
        </w:rPr>
        <w:t>a</w:t>
      </w:r>
      <w:r w:rsidR="00250D5C" w:rsidRPr="007A267C">
        <w:rPr>
          <w:rFonts w:ascii="Times New Roman" w:eastAsia="Times New Roman" w:hAnsi="Times New Roman" w:cs="Times New Roman"/>
          <w:lang w:eastAsia="sv-SE"/>
        </w:rPr>
        <w:t xml:space="preserve"> artik</w:t>
      </w:r>
      <w:r w:rsidR="00734A8A" w:rsidRPr="007A267C">
        <w:rPr>
          <w:rFonts w:ascii="Times New Roman" w:eastAsia="Times New Roman" w:hAnsi="Times New Roman" w:cs="Times New Roman"/>
          <w:lang w:eastAsia="sv-SE"/>
        </w:rPr>
        <w:t>lar</w:t>
      </w:r>
      <w:r w:rsidR="00250D5C" w:rsidRPr="007A267C">
        <w:rPr>
          <w:rFonts w:ascii="Times New Roman" w:eastAsia="Times New Roman" w:hAnsi="Times New Roman" w:cs="Times New Roman"/>
          <w:lang w:eastAsia="sv-SE"/>
        </w:rPr>
        <w:t xml:space="preserve"> diskuteras som relaterar till resultatet. I diskussion</w:t>
      </w:r>
      <w:r w:rsidR="00250D5C" w:rsidRPr="007A267C">
        <w:rPr>
          <w:rFonts w:ascii="Times New Roman" w:eastAsia="Times New Roman" w:hAnsi="Times New Roman" w:cs="Times New Roman"/>
          <w:spacing w:val="-1"/>
          <w:lang w:eastAsia="sv-SE"/>
        </w:rPr>
        <w:t>e</w:t>
      </w:r>
      <w:r w:rsidR="00250D5C" w:rsidRPr="007A267C">
        <w:rPr>
          <w:rFonts w:ascii="Times New Roman" w:eastAsia="Times New Roman" w:hAnsi="Times New Roman" w:cs="Times New Roman"/>
          <w:lang w:eastAsia="sv-SE"/>
        </w:rPr>
        <w:t xml:space="preserve">n </w:t>
      </w:r>
      <w:r w:rsidR="00250D5C" w:rsidRPr="007A267C">
        <w:rPr>
          <w:rFonts w:ascii="Times New Roman" w:eastAsia="Times New Roman" w:hAnsi="Times New Roman" w:cs="Times New Roman"/>
          <w:spacing w:val="-3"/>
          <w:lang w:eastAsia="sv-SE"/>
        </w:rPr>
        <w:t>g</w:t>
      </w:r>
      <w:r w:rsidR="00250D5C" w:rsidRPr="007A267C">
        <w:rPr>
          <w:rFonts w:ascii="Times New Roman" w:eastAsia="Times New Roman" w:hAnsi="Times New Roman" w:cs="Times New Roman"/>
          <w:lang w:eastAsia="sv-SE"/>
        </w:rPr>
        <w:t xml:space="preserve">örs även </w:t>
      </w:r>
      <w:r w:rsidR="00250D5C" w:rsidRPr="007A267C">
        <w:rPr>
          <w:rFonts w:ascii="Times New Roman" w:eastAsia="Times New Roman" w:hAnsi="Times New Roman" w:cs="Times New Roman"/>
          <w:spacing w:val="1"/>
          <w:lang w:eastAsia="sv-SE"/>
        </w:rPr>
        <w:t>e</w:t>
      </w:r>
      <w:r w:rsidR="00250D5C" w:rsidRPr="007A267C">
        <w:rPr>
          <w:rFonts w:ascii="Times New Roman" w:eastAsia="Times New Roman" w:hAnsi="Times New Roman" w:cs="Times New Roman"/>
          <w:spacing w:val="-3"/>
          <w:lang w:eastAsia="sv-SE"/>
        </w:rPr>
        <w:t>g</w:t>
      </w:r>
      <w:r w:rsidR="00250D5C" w:rsidRPr="007A267C">
        <w:rPr>
          <w:rFonts w:ascii="Times New Roman" w:eastAsia="Times New Roman" w:hAnsi="Times New Roman" w:cs="Times New Roman"/>
          <w:spacing w:val="2"/>
          <w:lang w:eastAsia="sv-SE"/>
        </w:rPr>
        <w:t>n</w:t>
      </w:r>
      <w:r w:rsidR="00250D5C" w:rsidRPr="007A267C">
        <w:rPr>
          <w:rFonts w:ascii="Times New Roman" w:eastAsia="Times New Roman" w:hAnsi="Times New Roman" w:cs="Times New Roman"/>
          <w:lang w:eastAsia="sv-SE"/>
        </w:rPr>
        <w:t>a</w:t>
      </w:r>
      <w:r w:rsidR="00250D5C" w:rsidRPr="007A267C">
        <w:rPr>
          <w:rFonts w:ascii="Times New Roman" w:eastAsia="Times New Roman" w:hAnsi="Times New Roman" w:cs="Times New Roman"/>
          <w:spacing w:val="1"/>
          <w:lang w:eastAsia="sv-SE"/>
        </w:rPr>
        <w:t xml:space="preserve"> </w:t>
      </w:r>
      <w:r w:rsidR="00250D5C" w:rsidRPr="007A267C">
        <w:rPr>
          <w:rFonts w:ascii="Times New Roman" w:eastAsia="Times New Roman" w:hAnsi="Times New Roman" w:cs="Times New Roman"/>
          <w:spacing w:val="-1"/>
          <w:lang w:eastAsia="sv-SE"/>
        </w:rPr>
        <w:t>ref</w:t>
      </w:r>
      <w:r w:rsidR="00250D5C" w:rsidRPr="007A267C">
        <w:rPr>
          <w:rFonts w:ascii="Times New Roman" w:eastAsia="Times New Roman" w:hAnsi="Times New Roman" w:cs="Times New Roman"/>
          <w:lang w:eastAsia="sv-SE"/>
        </w:rPr>
        <w:t>l</w:t>
      </w:r>
      <w:r w:rsidR="00250D5C" w:rsidRPr="007A267C">
        <w:rPr>
          <w:rFonts w:ascii="Times New Roman" w:eastAsia="Times New Roman" w:hAnsi="Times New Roman" w:cs="Times New Roman"/>
          <w:spacing w:val="-1"/>
          <w:lang w:eastAsia="sv-SE"/>
        </w:rPr>
        <w:t>e</w:t>
      </w:r>
      <w:r w:rsidR="00250D5C" w:rsidRPr="007A267C">
        <w:rPr>
          <w:rFonts w:ascii="Times New Roman" w:eastAsia="Times New Roman" w:hAnsi="Times New Roman" w:cs="Times New Roman"/>
          <w:lang w:eastAsia="sv-SE"/>
        </w:rPr>
        <w:t>ktion</w:t>
      </w:r>
      <w:r w:rsidR="00250D5C" w:rsidRPr="007A267C">
        <w:rPr>
          <w:rFonts w:ascii="Times New Roman" w:eastAsia="Times New Roman" w:hAnsi="Times New Roman" w:cs="Times New Roman"/>
          <w:spacing w:val="-1"/>
          <w:lang w:eastAsia="sv-SE"/>
        </w:rPr>
        <w:t>e</w:t>
      </w:r>
      <w:r w:rsidR="00250D5C" w:rsidRPr="007A267C">
        <w:rPr>
          <w:rFonts w:ascii="Times New Roman" w:eastAsia="Times New Roman" w:hAnsi="Times New Roman" w:cs="Times New Roman"/>
          <w:lang w:eastAsia="sv-SE"/>
        </w:rPr>
        <w:t>r</w:t>
      </w:r>
      <w:r w:rsidR="00250D5C" w:rsidRPr="007A267C">
        <w:rPr>
          <w:rFonts w:ascii="Times New Roman" w:eastAsia="Times New Roman" w:hAnsi="Times New Roman" w:cs="Times New Roman"/>
          <w:spacing w:val="-1"/>
          <w:lang w:eastAsia="sv-SE"/>
        </w:rPr>
        <w:t xml:space="preserve"> </w:t>
      </w:r>
      <w:r w:rsidR="00250D5C" w:rsidRPr="007A267C">
        <w:rPr>
          <w:rFonts w:ascii="Times New Roman" w:eastAsia="Times New Roman" w:hAnsi="Times New Roman" w:cs="Times New Roman"/>
          <w:spacing w:val="2"/>
          <w:lang w:eastAsia="sv-SE"/>
        </w:rPr>
        <w:t>o</w:t>
      </w:r>
      <w:r w:rsidR="00250D5C" w:rsidRPr="007A267C">
        <w:rPr>
          <w:rFonts w:ascii="Times New Roman" w:eastAsia="Times New Roman" w:hAnsi="Times New Roman" w:cs="Times New Roman"/>
          <w:spacing w:val="-1"/>
          <w:lang w:eastAsia="sv-SE"/>
        </w:rPr>
        <w:t>c</w:t>
      </w:r>
      <w:r w:rsidR="00250D5C" w:rsidRPr="007A267C">
        <w:rPr>
          <w:rFonts w:ascii="Times New Roman" w:eastAsia="Times New Roman" w:hAnsi="Times New Roman" w:cs="Times New Roman"/>
          <w:lang w:eastAsia="sv-SE"/>
        </w:rPr>
        <w:t xml:space="preserve">h </w:t>
      </w:r>
      <w:r w:rsidR="00250D5C" w:rsidRPr="007A267C">
        <w:rPr>
          <w:rFonts w:ascii="Times New Roman" w:eastAsia="Times New Roman" w:hAnsi="Times New Roman" w:cs="Times New Roman"/>
          <w:spacing w:val="-1"/>
          <w:lang w:eastAsia="sv-SE"/>
        </w:rPr>
        <w:t>a</w:t>
      </w:r>
      <w:r w:rsidR="00250D5C" w:rsidRPr="007A267C">
        <w:rPr>
          <w:rFonts w:ascii="Times New Roman" w:eastAsia="Times New Roman" w:hAnsi="Times New Roman" w:cs="Times New Roman"/>
          <w:spacing w:val="2"/>
          <w:lang w:eastAsia="sv-SE"/>
        </w:rPr>
        <w:t>n</w:t>
      </w:r>
      <w:r w:rsidR="00250D5C" w:rsidRPr="007A267C">
        <w:rPr>
          <w:rFonts w:ascii="Times New Roman" w:eastAsia="Times New Roman" w:hAnsi="Times New Roman" w:cs="Times New Roman"/>
          <w:spacing w:val="-1"/>
          <w:lang w:eastAsia="sv-SE"/>
        </w:rPr>
        <w:t>a</w:t>
      </w:r>
      <w:r w:rsidR="00250D5C" w:rsidRPr="007A267C">
        <w:rPr>
          <w:rFonts w:ascii="Times New Roman" w:eastAsia="Times New Roman" w:hAnsi="Times New Roman" w:cs="Times New Roman"/>
          <w:spacing w:val="2"/>
          <w:lang w:eastAsia="sv-SE"/>
        </w:rPr>
        <w:t>l</w:t>
      </w:r>
      <w:r w:rsidR="00250D5C" w:rsidRPr="007A267C">
        <w:rPr>
          <w:rFonts w:ascii="Times New Roman" w:eastAsia="Times New Roman" w:hAnsi="Times New Roman" w:cs="Times New Roman"/>
          <w:spacing w:val="-5"/>
          <w:lang w:eastAsia="sv-SE"/>
        </w:rPr>
        <w:t>y</w:t>
      </w:r>
      <w:r w:rsidR="00250D5C" w:rsidRPr="007A267C">
        <w:rPr>
          <w:rFonts w:ascii="Times New Roman" w:eastAsia="Times New Roman" w:hAnsi="Times New Roman" w:cs="Times New Roman"/>
          <w:lang w:eastAsia="sv-SE"/>
        </w:rPr>
        <w:t>ti</w:t>
      </w:r>
      <w:r w:rsidR="00250D5C" w:rsidRPr="007A267C">
        <w:rPr>
          <w:rFonts w:ascii="Times New Roman" w:eastAsia="Times New Roman" w:hAnsi="Times New Roman" w:cs="Times New Roman"/>
          <w:spacing w:val="2"/>
          <w:lang w:eastAsia="sv-SE"/>
        </w:rPr>
        <w:t>s</w:t>
      </w:r>
      <w:r w:rsidR="00250D5C" w:rsidRPr="007A267C">
        <w:rPr>
          <w:rFonts w:ascii="Times New Roman" w:eastAsia="Times New Roman" w:hAnsi="Times New Roman" w:cs="Times New Roman"/>
          <w:lang w:eastAsia="sv-SE"/>
        </w:rPr>
        <w:t>ka</w:t>
      </w:r>
      <w:r w:rsidR="00250D5C" w:rsidRPr="007A267C">
        <w:rPr>
          <w:rFonts w:ascii="Times New Roman" w:eastAsia="Times New Roman" w:hAnsi="Times New Roman" w:cs="Times New Roman"/>
          <w:spacing w:val="-1"/>
          <w:lang w:eastAsia="sv-SE"/>
        </w:rPr>
        <w:t xml:space="preserve"> </w:t>
      </w:r>
      <w:r w:rsidR="00250D5C" w:rsidRPr="007A267C">
        <w:rPr>
          <w:rFonts w:ascii="Times New Roman" w:eastAsia="Times New Roman" w:hAnsi="Times New Roman" w:cs="Times New Roman"/>
          <w:lang w:eastAsia="sv-SE"/>
        </w:rPr>
        <w:t>tolknin</w:t>
      </w:r>
      <w:r w:rsidR="00250D5C" w:rsidRPr="007A267C">
        <w:rPr>
          <w:rFonts w:ascii="Times New Roman" w:eastAsia="Times New Roman" w:hAnsi="Times New Roman" w:cs="Times New Roman"/>
          <w:spacing w:val="-3"/>
          <w:lang w:eastAsia="sv-SE"/>
        </w:rPr>
        <w:t>g</w:t>
      </w:r>
      <w:r w:rsidR="00250D5C" w:rsidRPr="007A267C">
        <w:rPr>
          <w:rFonts w:ascii="Times New Roman" w:eastAsia="Times New Roman" w:hAnsi="Times New Roman" w:cs="Times New Roman"/>
          <w:spacing w:val="-1"/>
          <w:lang w:eastAsia="sv-SE"/>
        </w:rPr>
        <w:t>ar</w:t>
      </w:r>
      <w:r w:rsidR="00250D5C" w:rsidRPr="007A267C">
        <w:rPr>
          <w:rFonts w:ascii="Times New Roman" w:eastAsia="Times New Roman" w:hAnsi="Times New Roman" w:cs="Times New Roman"/>
          <w:lang w:eastAsia="sv-SE"/>
        </w:rPr>
        <w:t>.</w:t>
      </w:r>
    </w:p>
    <w:p w14:paraId="49602A1B" w14:textId="77777777" w:rsidR="00250D5C" w:rsidRPr="007A267C" w:rsidRDefault="00250D5C" w:rsidP="00250D5C">
      <w:pPr>
        <w:widowControl w:val="0"/>
        <w:kinsoku w:val="0"/>
        <w:overflowPunct w:val="0"/>
        <w:autoSpaceDE w:val="0"/>
        <w:autoSpaceDN w:val="0"/>
        <w:adjustRightInd w:val="0"/>
        <w:spacing w:after="0" w:line="240" w:lineRule="auto"/>
        <w:ind w:right="6952"/>
        <w:jc w:val="both"/>
        <w:outlineLvl w:val="5"/>
        <w:rPr>
          <w:rFonts w:ascii="Times New Roman" w:eastAsia="Times New Roman" w:hAnsi="Times New Roman" w:cs="Times New Roman"/>
          <w:b/>
          <w:bCs/>
          <w:i/>
          <w:iCs/>
          <w:lang w:eastAsia="sv-SE"/>
        </w:rPr>
      </w:pPr>
    </w:p>
    <w:p w14:paraId="093C1E83" w14:textId="77777777" w:rsidR="00250D5C" w:rsidRPr="000928B5" w:rsidRDefault="00250D5C" w:rsidP="00250D5C">
      <w:pPr>
        <w:widowControl w:val="0"/>
        <w:kinsoku w:val="0"/>
        <w:overflowPunct w:val="0"/>
        <w:autoSpaceDE w:val="0"/>
        <w:autoSpaceDN w:val="0"/>
        <w:adjustRightInd w:val="0"/>
        <w:spacing w:after="0" w:line="240" w:lineRule="auto"/>
        <w:ind w:left="944" w:right="6952"/>
        <w:jc w:val="both"/>
        <w:outlineLvl w:val="5"/>
        <w:rPr>
          <w:rFonts w:ascii="Times New Roman" w:eastAsia="Times New Roman" w:hAnsi="Times New Roman" w:cs="Times New Roman"/>
          <w:lang w:eastAsia="sv-SE"/>
        </w:rPr>
      </w:pPr>
      <w:r w:rsidRPr="0002623D">
        <w:rPr>
          <w:rFonts w:ascii="Times New Roman" w:eastAsia="Times New Roman" w:hAnsi="Times New Roman" w:cs="Times New Roman"/>
          <w:b/>
          <w:bCs/>
          <w:i/>
          <w:iCs/>
          <w:lang w:eastAsia="sv-SE"/>
        </w:rPr>
        <w:t>M</w:t>
      </w:r>
      <w:r w:rsidRPr="0002623D">
        <w:rPr>
          <w:rFonts w:ascii="Times New Roman" w:eastAsia="Times New Roman" w:hAnsi="Times New Roman" w:cs="Times New Roman"/>
          <w:b/>
          <w:bCs/>
          <w:i/>
          <w:iCs/>
          <w:spacing w:val="-1"/>
          <w:lang w:eastAsia="sv-SE"/>
        </w:rPr>
        <w:t>e</w:t>
      </w:r>
      <w:r w:rsidRPr="0002623D">
        <w:rPr>
          <w:rFonts w:ascii="Times New Roman" w:eastAsia="Times New Roman" w:hAnsi="Times New Roman" w:cs="Times New Roman"/>
          <w:b/>
          <w:bCs/>
          <w:i/>
          <w:iCs/>
          <w:lang w:eastAsia="sv-SE"/>
        </w:rPr>
        <w:t>toddiskussion</w:t>
      </w:r>
    </w:p>
    <w:p w14:paraId="626B2CC1" w14:textId="4F15DCF0" w:rsidR="00250D5C" w:rsidRPr="000928B5" w:rsidRDefault="00250D5C" w:rsidP="00250D5C">
      <w:pPr>
        <w:widowControl w:val="0"/>
        <w:kinsoku w:val="0"/>
        <w:overflowPunct w:val="0"/>
        <w:autoSpaceDE w:val="0"/>
        <w:autoSpaceDN w:val="0"/>
        <w:adjustRightInd w:val="0"/>
        <w:spacing w:after="0" w:line="276" w:lineRule="auto"/>
        <w:ind w:left="944" w:right="117"/>
        <w:jc w:val="both"/>
        <w:rPr>
          <w:rFonts w:ascii="Times New Roman" w:eastAsia="Times New Roman" w:hAnsi="Times New Roman" w:cs="Times New Roman"/>
          <w:lang w:eastAsia="sv-SE"/>
        </w:rPr>
      </w:pPr>
      <w:r w:rsidRPr="000928B5">
        <w:rPr>
          <w:rFonts w:ascii="Times New Roman" w:hAnsi="Times New Roman" w:cs="Times New Roman"/>
          <w:spacing w:val="-1"/>
          <w:lang w:eastAsia="sv-SE"/>
        </w:rPr>
        <w:t>D</w:t>
      </w:r>
      <w:r w:rsidRPr="000928B5">
        <w:rPr>
          <w:rFonts w:ascii="Times New Roman" w:hAnsi="Times New Roman" w:cs="Times New Roman"/>
          <w:lang w:eastAsia="sv-SE"/>
        </w:rPr>
        <w:t>iskussion</w:t>
      </w:r>
      <w:r w:rsidRPr="000928B5">
        <w:rPr>
          <w:rFonts w:ascii="Times New Roman" w:hAnsi="Times New Roman" w:cs="Times New Roman"/>
          <w:spacing w:val="-1"/>
          <w:lang w:eastAsia="sv-SE"/>
        </w:rPr>
        <w:t>e</w:t>
      </w:r>
      <w:r w:rsidRPr="000928B5">
        <w:rPr>
          <w:rFonts w:ascii="Times New Roman" w:hAnsi="Times New Roman" w:cs="Times New Roman"/>
          <w:lang w:eastAsia="sv-SE"/>
        </w:rPr>
        <w:t>n</w:t>
      </w:r>
      <w:r w:rsidRPr="000928B5">
        <w:rPr>
          <w:rFonts w:ascii="Times New Roman" w:hAnsi="Times New Roman" w:cs="Times New Roman"/>
          <w:spacing w:val="7"/>
          <w:lang w:eastAsia="sv-SE"/>
        </w:rPr>
        <w:t xml:space="preserve"> </w:t>
      </w:r>
      <w:r w:rsidRPr="000928B5">
        <w:rPr>
          <w:rFonts w:ascii="Times New Roman" w:hAnsi="Times New Roman" w:cs="Times New Roman"/>
          <w:lang w:eastAsia="sv-SE"/>
        </w:rPr>
        <w:t>ska</w:t>
      </w:r>
      <w:r w:rsidRPr="000928B5">
        <w:rPr>
          <w:rFonts w:ascii="Times New Roman" w:hAnsi="Times New Roman" w:cs="Times New Roman"/>
          <w:spacing w:val="6"/>
          <w:lang w:eastAsia="sv-SE"/>
        </w:rPr>
        <w:t xml:space="preserve"> </w:t>
      </w:r>
      <w:r w:rsidRPr="000928B5">
        <w:rPr>
          <w:rFonts w:ascii="Times New Roman" w:hAnsi="Times New Roman" w:cs="Times New Roman"/>
          <w:lang w:eastAsia="sv-SE"/>
        </w:rPr>
        <w:t>inn</w:t>
      </w:r>
      <w:r w:rsidRPr="000928B5">
        <w:rPr>
          <w:rFonts w:ascii="Times New Roman" w:hAnsi="Times New Roman" w:cs="Times New Roman"/>
          <w:spacing w:val="-1"/>
          <w:lang w:eastAsia="sv-SE"/>
        </w:rPr>
        <w:t>e</w:t>
      </w:r>
      <w:r w:rsidRPr="000928B5">
        <w:rPr>
          <w:rFonts w:ascii="Times New Roman" w:hAnsi="Times New Roman" w:cs="Times New Roman"/>
          <w:spacing w:val="1"/>
          <w:lang w:eastAsia="sv-SE"/>
        </w:rPr>
        <w:t>f</w:t>
      </w:r>
      <w:r w:rsidRPr="000928B5">
        <w:rPr>
          <w:rFonts w:ascii="Times New Roman" w:hAnsi="Times New Roman" w:cs="Times New Roman"/>
          <w:spacing w:val="-1"/>
          <w:lang w:eastAsia="sv-SE"/>
        </w:rPr>
        <w:t>a</w:t>
      </w:r>
      <w:r w:rsidRPr="000928B5">
        <w:rPr>
          <w:rFonts w:ascii="Times New Roman" w:hAnsi="Times New Roman" w:cs="Times New Roman"/>
          <w:lang w:eastAsia="sv-SE"/>
        </w:rPr>
        <w:t>tta</w:t>
      </w:r>
      <w:r w:rsidRPr="000928B5">
        <w:rPr>
          <w:rFonts w:ascii="Times New Roman" w:hAnsi="Times New Roman" w:cs="Times New Roman"/>
          <w:spacing w:val="6"/>
          <w:lang w:eastAsia="sv-SE"/>
        </w:rPr>
        <w:t xml:space="preserve"> </w:t>
      </w:r>
      <w:r w:rsidRPr="000928B5">
        <w:rPr>
          <w:rFonts w:ascii="Times New Roman" w:hAnsi="Times New Roman" w:cs="Times New Roman"/>
          <w:spacing w:val="-1"/>
          <w:lang w:eastAsia="sv-SE"/>
        </w:rPr>
        <w:t>e</w:t>
      </w:r>
      <w:r w:rsidRPr="000928B5">
        <w:rPr>
          <w:rFonts w:ascii="Times New Roman" w:hAnsi="Times New Roman" w:cs="Times New Roman"/>
          <w:lang w:eastAsia="sv-SE"/>
        </w:rPr>
        <w:t>n</w:t>
      </w:r>
      <w:r w:rsidRPr="000928B5">
        <w:rPr>
          <w:rFonts w:ascii="Times New Roman" w:hAnsi="Times New Roman" w:cs="Times New Roman"/>
          <w:spacing w:val="7"/>
          <w:lang w:eastAsia="sv-SE"/>
        </w:rPr>
        <w:t xml:space="preserve"> </w:t>
      </w:r>
      <w:r w:rsidRPr="000928B5">
        <w:rPr>
          <w:rFonts w:ascii="Times New Roman" w:hAnsi="Times New Roman" w:cs="Times New Roman"/>
          <w:lang w:eastAsia="sv-SE"/>
        </w:rPr>
        <w:t>k</w:t>
      </w:r>
      <w:r w:rsidRPr="000928B5">
        <w:rPr>
          <w:rFonts w:ascii="Times New Roman" w:hAnsi="Times New Roman" w:cs="Times New Roman"/>
          <w:spacing w:val="-1"/>
          <w:lang w:eastAsia="sv-SE"/>
        </w:rPr>
        <w:t>r</w:t>
      </w:r>
      <w:r w:rsidRPr="000928B5">
        <w:rPr>
          <w:rFonts w:ascii="Times New Roman" w:hAnsi="Times New Roman" w:cs="Times New Roman"/>
          <w:lang w:eastAsia="sv-SE"/>
        </w:rPr>
        <w:t>itisk</w:t>
      </w:r>
      <w:r w:rsidRPr="000928B5">
        <w:rPr>
          <w:rFonts w:ascii="Times New Roman" w:hAnsi="Times New Roman" w:cs="Times New Roman"/>
          <w:spacing w:val="7"/>
          <w:lang w:eastAsia="sv-SE"/>
        </w:rPr>
        <w:t xml:space="preserve"> </w:t>
      </w:r>
      <w:r w:rsidRPr="000928B5">
        <w:rPr>
          <w:rFonts w:ascii="Times New Roman" w:hAnsi="Times New Roman" w:cs="Times New Roman"/>
          <w:spacing w:val="1"/>
          <w:lang w:eastAsia="sv-SE"/>
        </w:rPr>
        <w:t>r</w:t>
      </w:r>
      <w:r w:rsidRPr="000928B5">
        <w:rPr>
          <w:rFonts w:ascii="Times New Roman" w:hAnsi="Times New Roman" w:cs="Times New Roman"/>
          <w:spacing w:val="-1"/>
          <w:lang w:eastAsia="sv-SE"/>
        </w:rPr>
        <w:t>ef</w:t>
      </w:r>
      <w:r w:rsidRPr="000928B5">
        <w:rPr>
          <w:rFonts w:ascii="Times New Roman" w:hAnsi="Times New Roman" w:cs="Times New Roman"/>
          <w:lang w:eastAsia="sv-SE"/>
        </w:rPr>
        <w:t>l</w:t>
      </w:r>
      <w:r w:rsidRPr="000928B5">
        <w:rPr>
          <w:rFonts w:ascii="Times New Roman" w:hAnsi="Times New Roman" w:cs="Times New Roman"/>
          <w:spacing w:val="-1"/>
          <w:lang w:eastAsia="sv-SE"/>
        </w:rPr>
        <w:t>e</w:t>
      </w:r>
      <w:r w:rsidRPr="000928B5">
        <w:rPr>
          <w:rFonts w:ascii="Times New Roman" w:hAnsi="Times New Roman" w:cs="Times New Roman"/>
          <w:lang w:eastAsia="sv-SE"/>
        </w:rPr>
        <w:t>ktion</w:t>
      </w:r>
      <w:r w:rsidRPr="000928B5">
        <w:rPr>
          <w:rFonts w:ascii="Times New Roman" w:hAnsi="Times New Roman" w:cs="Times New Roman"/>
          <w:spacing w:val="7"/>
          <w:lang w:eastAsia="sv-SE"/>
        </w:rPr>
        <w:t xml:space="preserve"> </w:t>
      </w:r>
      <w:r w:rsidRPr="000928B5">
        <w:rPr>
          <w:rFonts w:ascii="Times New Roman" w:hAnsi="Times New Roman" w:cs="Times New Roman"/>
          <w:spacing w:val="2"/>
          <w:lang w:eastAsia="sv-SE"/>
        </w:rPr>
        <w:t>ö</w:t>
      </w:r>
      <w:r w:rsidRPr="000928B5">
        <w:rPr>
          <w:rFonts w:ascii="Times New Roman" w:hAnsi="Times New Roman" w:cs="Times New Roman"/>
          <w:lang w:eastAsia="sv-SE"/>
        </w:rPr>
        <w:t>v</w:t>
      </w:r>
      <w:r w:rsidRPr="000928B5">
        <w:rPr>
          <w:rFonts w:ascii="Times New Roman" w:hAnsi="Times New Roman" w:cs="Times New Roman"/>
          <w:spacing w:val="-1"/>
          <w:lang w:eastAsia="sv-SE"/>
        </w:rPr>
        <w:t>e</w:t>
      </w:r>
      <w:r w:rsidRPr="000928B5">
        <w:rPr>
          <w:rFonts w:ascii="Times New Roman" w:hAnsi="Times New Roman" w:cs="Times New Roman"/>
          <w:lang w:eastAsia="sv-SE"/>
        </w:rPr>
        <w:t>r</w:t>
      </w:r>
      <w:r w:rsidRPr="000928B5">
        <w:rPr>
          <w:rFonts w:ascii="Times New Roman" w:hAnsi="Times New Roman" w:cs="Times New Roman"/>
          <w:spacing w:val="6"/>
          <w:lang w:eastAsia="sv-SE"/>
        </w:rPr>
        <w:t xml:space="preserve"> </w:t>
      </w:r>
      <w:r w:rsidRPr="000928B5">
        <w:rPr>
          <w:rFonts w:ascii="Times New Roman" w:hAnsi="Times New Roman" w:cs="Times New Roman"/>
          <w:lang w:eastAsia="sv-SE"/>
        </w:rPr>
        <w:t>m</w:t>
      </w:r>
      <w:r w:rsidRPr="000928B5">
        <w:rPr>
          <w:rFonts w:ascii="Times New Roman" w:hAnsi="Times New Roman" w:cs="Times New Roman"/>
          <w:spacing w:val="-1"/>
          <w:lang w:eastAsia="sv-SE"/>
        </w:rPr>
        <w:t>e</w:t>
      </w:r>
      <w:r w:rsidRPr="000928B5">
        <w:rPr>
          <w:rFonts w:ascii="Times New Roman" w:hAnsi="Times New Roman" w:cs="Times New Roman"/>
          <w:lang w:eastAsia="sv-SE"/>
        </w:rPr>
        <w:t>tod</w:t>
      </w:r>
      <w:r w:rsidRPr="000928B5">
        <w:rPr>
          <w:rFonts w:ascii="Times New Roman" w:hAnsi="Times New Roman" w:cs="Times New Roman"/>
          <w:spacing w:val="-1"/>
          <w:lang w:eastAsia="sv-SE"/>
        </w:rPr>
        <w:t>e</w:t>
      </w:r>
      <w:r w:rsidRPr="000928B5">
        <w:rPr>
          <w:rFonts w:ascii="Times New Roman" w:hAnsi="Times New Roman" w:cs="Times New Roman"/>
          <w:lang w:eastAsia="sv-SE"/>
        </w:rPr>
        <w:t>n</w:t>
      </w:r>
      <w:r w:rsidRPr="000928B5">
        <w:rPr>
          <w:rFonts w:ascii="Times New Roman" w:hAnsi="Times New Roman" w:cs="Times New Roman"/>
          <w:spacing w:val="9"/>
          <w:lang w:eastAsia="sv-SE"/>
        </w:rPr>
        <w:t xml:space="preserve"> innefattande </w:t>
      </w:r>
      <w:r w:rsidRPr="000928B5">
        <w:rPr>
          <w:rFonts w:ascii="Times New Roman" w:hAnsi="Times New Roman" w:cs="Times New Roman"/>
        </w:rPr>
        <w:t>den egna studiens styrkor och svagheter relaterat till sökord, sökstrategi, inklusions- och exklusions-</w:t>
      </w:r>
      <w:r w:rsidR="00F0642B">
        <w:rPr>
          <w:rFonts w:ascii="Times New Roman" w:hAnsi="Times New Roman" w:cs="Times New Roman"/>
        </w:rPr>
        <w:t xml:space="preserve"> </w:t>
      </w:r>
      <w:r w:rsidRPr="000928B5">
        <w:rPr>
          <w:rFonts w:ascii="Times New Roman" w:hAnsi="Times New Roman" w:cs="Times New Roman"/>
        </w:rPr>
        <w:t xml:space="preserve">kriterier samt analys. Värdera den vetenskapliga kvaliteten i de analyserade artiklarna. Diskutera även den egna studiens trovärdighet relaterat till resultatet. Överväg hur de analyserade studiernas kontext påverkar det egna resultatets överförbarhet alternativt generaliserbarhet. Avsluta med en </w:t>
      </w:r>
      <w:r w:rsidRPr="000928B5">
        <w:rPr>
          <w:rFonts w:ascii="Times New Roman" w:hAnsi="Times New Roman" w:cs="Times New Roman"/>
          <w:lang w:eastAsia="sv-SE"/>
        </w:rPr>
        <w:t>k</w:t>
      </w:r>
      <w:r w:rsidRPr="000928B5">
        <w:rPr>
          <w:rFonts w:ascii="Times New Roman" w:hAnsi="Times New Roman" w:cs="Times New Roman"/>
          <w:spacing w:val="-1"/>
          <w:lang w:eastAsia="sv-SE"/>
        </w:rPr>
        <w:t>r</w:t>
      </w:r>
      <w:r w:rsidRPr="000928B5">
        <w:rPr>
          <w:rFonts w:ascii="Times New Roman" w:hAnsi="Times New Roman" w:cs="Times New Roman"/>
          <w:lang w:eastAsia="sv-SE"/>
        </w:rPr>
        <w:t>itisk</w:t>
      </w:r>
      <w:r w:rsidRPr="000928B5">
        <w:rPr>
          <w:rFonts w:ascii="Times New Roman" w:hAnsi="Times New Roman" w:cs="Times New Roman"/>
          <w:spacing w:val="38"/>
          <w:lang w:eastAsia="sv-SE"/>
        </w:rPr>
        <w:t xml:space="preserve"> </w:t>
      </w:r>
      <w:r w:rsidRPr="000928B5">
        <w:rPr>
          <w:rFonts w:ascii="Times New Roman" w:hAnsi="Times New Roman" w:cs="Times New Roman"/>
          <w:spacing w:val="-1"/>
          <w:lang w:eastAsia="sv-SE"/>
        </w:rPr>
        <w:t>ref</w:t>
      </w:r>
      <w:r w:rsidRPr="000928B5">
        <w:rPr>
          <w:rFonts w:ascii="Times New Roman" w:hAnsi="Times New Roman" w:cs="Times New Roman"/>
          <w:lang w:eastAsia="sv-SE"/>
        </w:rPr>
        <w:t>l</w:t>
      </w:r>
      <w:r w:rsidRPr="000928B5">
        <w:rPr>
          <w:rFonts w:ascii="Times New Roman" w:hAnsi="Times New Roman" w:cs="Times New Roman"/>
          <w:spacing w:val="-1"/>
          <w:lang w:eastAsia="sv-SE"/>
        </w:rPr>
        <w:t>e</w:t>
      </w:r>
      <w:r w:rsidRPr="000928B5">
        <w:rPr>
          <w:rFonts w:ascii="Times New Roman" w:hAnsi="Times New Roman" w:cs="Times New Roman"/>
          <w:lang w:eastAsia="sv-SE"/>
        </w:rPr>
        <w:t>ktion</w:t>
      </w:r>
      <w:r w:rsidRPr="000928B5">
        <w:rPr>
          <w:rFonts w:ascii="Times New Roman" w:hAnsi="Times New Roman" w:cs="Times New Roman"/>
          <w:spacing w:val="38"/>
          <w:lang w:eastAsia="sv-SE"/>
        </w:rPr>
        <w:t xml:space="preserve"> </w:t>
      </w:r>
      <w:r w:rsidRPr="000928B5">
        <w:rPr>
          <w:rFonts w:ascii="Times New Roman" w:hAnsi="Times New Roman" w:cs="Times New Roman"/>
          <w:lang w:eastAsia="sv-SE"/>
        </w:rPr>
        <w:t xml:space="preserve">relaterat till egna </w:t>
      </w:r>
      <w:r w:rsidRPr="000928B5">
        <w:rPr>
          <w:rFonts w:ascii="Times New Roman" w:hAnsi="Times New Roman" w:cs="Times New Roman"/>
          <w:spacing w:val="-1"/>
          <w:lang w:eastAsia="sv-SE"/>
        </w:rPr>
        <w:t>f</w:t>
      </w:r>
      <w:r w:rsidRPr="000928B5">
        <w:rPr>
          <w:rFonts w:ascii="Times New Roman" w:hAnsi="Times New Roman" w:cs="Times New Roman"/>
          <w:spacing w:val="2"/>
          <w:lang w:eastAsia="sv-SE"/>
        </w:rPr>
        <w:t>o</w:t>
      </w:r>
      <w:r w:rsidRPr="000928B5">
        <w:rPr>
          <w:rFonts w:ascii="Times New Roman" w:hAnsi="Times New Roman" w:cs="Times New Roman"/>
          <w:spacing w:val="-1"/>
          <w:lang w:eastAsia="sv-SE"/>
        </w:rPr>
        <w:t>r</w:t>
      </w:r>
      <w:r w:rsidRPr="000928B5">
        <w:rPr>
          <w:rFonts w:ascii="Times New Roman" w:hAnsi="Times New Roman" w:cs="Times New Roman"/>
          <w:lang w:eastAsia="sv-SE"/>
        </w:rPr>
        <w:t>sknin</w:t>
      </w:r>
      <w:r w:rsidRPr="000928B5">
        <w:rPr>
          <w:rFonts w:ascii="Times New Roman" w:hAnsi="Times New Roman" w:cs="Times New Roman"/>
          <w:spacing w:val="-3"/>
          <w:lang w:eastAsia="sv-SE"/>
        </w:rPr>
        <w:t>g</w:t>
      </w:r>
      <w:r w:rsidRPr="000928B5">
        <w:rPr>
          <w:rFonts w:ascii="Times New Roman" w:hAnsi="Times New Roman" w:cs="Times New Roman"/>
          <w:lang w:eastAsia="sv-SE"/>
        </w:rPr>
        <w:t>s</w:t>
      </w:r>
      <w:r w:rsidRPr="000928B5">
        <w:rPr>
          <w:rFonts w:ascii="Times New Roman" w:hAnsi="Times New Roman" w:cs="Times New Roman"/>
          <w:spacing w:val="-1"/>
          <w:lang w:eastAsia="sv-SE"/>
        </w:rPr>
        <w:t>e</w:t>
      </w:r>
      <w:r w:rsidRPr="000928B5">
        <w:rPr>
          <w:rFonts w:ascii="Times New Roman" w:hAnsi="Times New Roman" w:cs="Times New Roman"/>
          <w:lang w:eastAsia="sv-SE"/>
        </w:rPr>
        <w:t>tiska st</w:t>
      </w:r>
      <w:r w:rsidRPr="000928B5">
        <w:rPr>
          <w:rFonts w:ascii="Times New Roman" w:hAnsi="Times New Roman" w:cs="Times New Roman"/>
          <w:spacing w:val="-1"/>
          <w:lang w:eastAsia="sv-SE"/>
        </w:rPr>
        <w:t>ä</w:t>
      </w:r>
      <w:r w:rsidRPr="000928B5">
        <w:rPr>
          <w:rFonts w:ascii="Times New Roman" w:hAnsi="Times New Roman" w:cs="Times New Roman"/>
          <w:lang w:eastAsia="sv-SE"/>
        </w:rPr>
        <w:t>llnin</w:t>
      </w:r>
      <w:r w:rsidRPr="000928B5">
        <w:rPr>
          <w:rFonts w:ascii="Times New Roman" w:hAnsi="Times New Roman" w:cs="Times New Roman"/>
          <w:spacing w:val="-3"/>
          <w:lang w:eastAsia="sv-SE"/>
        </w:rPr>
        <w:t>g</w:t>
      </w:r>
      <w:r w:rsidRPr="000928B5">
        <w:rPr>
          <w:rFonts w:ascii="Times New Roman" w:hAnsi="Times New Roman" w:cs="Times New Roman"/>
          <w:lang w:eastAsia="sv-SE"/>
        </w:rPr>
        <w:t>st</w:t>
      </w:r>
      <w:r w:rsidRPr="000928B5">
        <w:rPr>
          <w:rFonts w:ascii="Times New Roman" w:hAnsi="Times New Roman" w:cs="Times New Roman"/>
          <w:spacing w:val="1"/>
          <w:lang w:eastAsia="sv-SE"/>
        </w:rPr>
        <w:t>a</w:t>
      </w:r>
      <w:r w:rsidRPr="000928B5">
        <w:rPr>
          <w:rFonts w:ascii="Times New Roman" w:hAnsi="Times New Roman" w:cs="Times New Roman"/>
          <w:spacing w:val="-3"/>
          <w:lang w:eastAsia="sv-SE"/>
        </w:rPr>
        <w:t>g</w:t>
      </w:r>
      <w:r w:rsidRPr="000928B5">
        <w:rPr>
          <w:rFonts w:ascii="Times New Roman" w:hAnsi="Times New Roman" w:cs="Times New Roman"/>
          <w:spacing w:val="-1"/>
          <w:lang w:eastAsia="sv-SE"/>
        </w:rPr>
        <w:t>a</w:t>
      </w:r>
      <w:r w:rsidRPr="000928B5">
        <w:rPr>
          <w:rFonts w:ascii="Times New Roman" w:hAnsi="Times New Roman" w:cs="Times New Roman"/>
          <w:lang w:eastAsia="sv-SE"/>
        </w:rPr>
        <w:t>nd</w:t>
      </w:r>
      <w:r w:rsidRPr="000928B5">
        <w:rPr>
          <w:rFonts w:ascii="Times New Roman" w:hAnsi="Times New Roman" w:cs="Times New Roman"/>
          <w:spacing w:val="-1"/>
          <w:lang w:eastAsia="sv-SE"/>
        </w:rPr>
        <w:t>e</w:t>
      </w:r>
      <w:r w:rsidRPr="000928B5">
        <w:rPr>
          <w:rFonts w:ascii="Times New Roman" w:hAnsi="Times New Roman" w:cs="Times New Roman"/>
          <w:lang w:eastAsia="sv-SE"/>
        </w:rPr>
        <w:t>n och tillämpning av forskningsetiska principer i analyserade artiklar</w:t>
      </w:r>
      <w:r w:rsidRPr="000928B5">
        <w:rPr>
          <w:rFonts w:ascii="Times New Roman" w:hAnsi="Times New Roman" w:cs="Times New Roman"/>
          <w:spacing w:val="20"/>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toddiskussion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4"/>
          <w:lang w:eastAsia="sv-SE"/>
        </w:rPr>
        <w:t>b</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ggd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nta</w:t>
      </w:r>
      <w:r w:rsidRPr="000928B5">
        <w:rPr>
          <w:rFonts w:ascii="Times New Roman" w:eastAsia="Times New Roman" w:hAnsi="Times New Roman" w:cs="Times New Roman"/>
          <w:spacing w:val="-1"/>
          <w:lang w:eastAsia="sv-SE"/>
        </w:rPr>
        <w:t xml:space="preserve"> 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fe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p>
    <w:p w14:paraId="17A72950" w14:textId="77777777" w:rsidR="004E4A03" w:rsidRPr="000928B5" w:rsidRDefault="004E4A03" w:rsidP="00250D5C">
      <w:pPr>
        <w:widowControl w:val="0"/>
        <w:kinsoku w:val="0"/>
        <w:overflowPunct w:val="0"/>
        <w:autoSpaceDE w:val="0"/>
        <w:autoSpaceDN w:val="0"/>
        <w:adjustRightInd w:val="0"/>
        <w:spacing w:after="0" w:line="240" w:lineRule="auto"/>
        <w:ind w:left="944" w:right="7608"/>
        <w:jc w:val="both"/>
        <w:outlineLvl w:val="4"/>
        <w:rPr>
          <w:rFonts w:ascii="Times New Roman" w:eastAsia="Times New Roman" w:hAnsi="Times New Roman" w:cs="Times New Roman"/>
          <w:b/>
          <w:bCs/>
          <w:lang w:eastAsia="sv-SE"/>
        </w:rPr>
      </w:pPr>
      <w:bookmarkStart w:id="30" w:name="bookmark11"/>
      <w:bookmarkEnd w:id="30"/>
    </w:p>
    <w:p w14:paraId="44A0C58D" w14:textId="6E9CFD1D" w:rsidR="00250D5C" w:rsidRPr="000928B5" w:rsidRDefault="00250D5C" w:rsidP="00250D5C">
      <w:pPr>
        <w:widowControl w:val="0"/>
        <w:kinsoku w:val="0"/>
        <w:overflowPunct w:val="0"/>
        <w:autoSpaceDE w:val="0"/>
        <w:autoSpaceDN w:val="0"/>
        <w:adjustRightInd w:val="0"/>
        <w:spacing w:after="0" w:line="240" w:lineRule="auto"/>
        <w:ind w:left="944" w:right="7608"/>
        <w:jc w:val="both"/>
        <w:outlineLvl w:val="4"/>
        <w:rPr>
          <w:rFonts w:ascii="Times New Roman" w:eastAsia="Times New Roman" w:hAnsi="Times New Roman" w:cs="Times New Roman"/>
          <w:lang w:eastAsia="sv-SE"/>
        </w:rPr>
      </w:pPr>
      <w:r w:rsidRPr="000928B5">
        <w:rPr>
          <w:rFonts w:ascii="Times New Roman" w:eastAsia="Times New Roman" w:hAnsi="Times New Roman" w:cs="Times New Roman"/>
          <w:b/>
          <w:bCs/>
          <w:lang w:eastAsia="sv-SE"/>
        </w:rPr>
        <w:t>Slu</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sa</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1"/>
          <w:lang w:eastAsia="sv-SE"/>
        </w:rPr>
        <w:t>er</w:t>
      </w:r>
    </w:p>
    <w:p w14:paraId="0D7DD435" w14:textId="02E8AB92" w:rsidR="00250D5C" w:rsidRPr="000928B5" w:rsidRDefault="00250D5C" w:rsidP="004E4A03">
      <w:pPr>
        <w:widowControl w:val="0"/>
        <w:kinsoku w:val="0"/>
        <w:overflowPunct w:val="0"/>
        <w:autoSpaceDE w:val="0"/>
        <w:autoSpaceDN w:val="0"/>
        <w:adjustRightInd w:val="0"/>
        <w:spacing w:after="0" w:line="275" w:lineRule="auto"/>
        <w:ind w:left="944" w:right="117"/>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ko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ttning</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s. </w:t>
      </w:r>
      <w:r w:rsidRPr="000928B5">
        <w:rPr>
          <w:rFonts w:ascii="Times New Roman" w:eastAsia="Times New Roman" w:hAnsi="Times New Roman" w:cs="Times New Roman"/>
          <w:spacing w:val="4"/>
          <w:lang w:eastAsia="sv-SE"/>
        </w:rPr>
        <w:t xml:space="preserve">Därefter </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 xml:space="preserve">örs kort och </w:t>
      </w:r>
      <w:r w:rsidRPr="000928B5">
        <w:rPr>
          <w:rFonts w:ascii="Times New Roman" w:eastAsia="Times New Roman" w:hAnsi="Times New Roman" w:cs="Times New Roman"/>
          <w:lang w:eastAsia="sv-SE"/>
        </w:rPr>
        <w:lastRenderedPageBreak/>
        <w:t>koncist</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 sluts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som 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 d</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 xml:space="preserve">s </w:t>
      </w:r>
      <w:r w:rsidRPr="000928B5">
        <w:rPr>
          <w:rFonts w:ascii="Times New Roman" w:eastAsia="Times New Roman" w:hAnsi="Times New Roman" w:cs="Times New Roman"/>
          <w:spacing w:val="1"/>
          <w:lang w:eastAsia="sv-SE"/>
        </w:rPr>
        <w:t>fr</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n 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ns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 En slutsats ska syntetisera och utgöra en logisk reflektion, inte bara summera resultatet.</w:t>
      </w:r>
    </w:p>
    <w:p w14:paraId="1D8A6302" w14:textId="77777777" w:rsidR="00F0642B" w:rsidRDefault="00F0642B" w:rsidP="00250D5C">
      <w:pPr>
        <w:widowControl w:val="0"/>
        <w:kinsoku w:val="0"/>
        <w:overflowPunct w:val="0"/>
        <w:autoSpaceDE w:val="0"/>
        <w:autoSpaceDN w:val="0"/>
        <w:adjustRightInd w:val="0"/>
        <w:spacing w:after="0" w:line="240" w:lineRule="auto"/>
        <w:ind w:left="944" w:right="6160"/>
        <w:jc w:val="both"/>
        <w:outlineLvl w:val="4"/>
        <w:rPr>
          <w:rFonts w:ascii="Times New Roman" w:eastAsia="Times New Roman" w:hAnsi="Times New Roman" w:cs="Times New Roman"/>
          <w:b/>
          <w:bCs/>
          <w:spacing w:val="-3"/>
          <w:lang w:eastAsia="sv-SE"/>
        </w:rPr>
      </w:pPr>
      <w:bookmarkStart w:id="31" w:name="bookmark12"/>
      <w:bookmarkEnd w:id="31"/>
    </w:p>
    <w:p w14:paraId="2F42AF1A" w14:textId="14C9D202" w:rsidR="00250D5C" w:rsidRPr="000928B5" w:rsidRDefault="00250D5C" w:rsidP="00250D5C">
      <w:pPr>
        <w:widowControl w:val="0"/>
        <w:kinsoku w:val="0"/>
        <w:overflowPunct w:val="0"/>
        <w:autoSpaceDE w:val="0"/>
        <w:autoSpaceDN w:val="0"/>
        <w:adjustRightInd w:val="0"/>
        <w:spacing w:after="0" w:line="240" w:lineRule="auto"/>
        <w:ind w:left="944" w:right="6160"/>
        <w:jc w:val="both"/>
        <w:outlineLvl w:val="4"/>
        <w:rPr>
          <w:rFonts w:ascii="Times New Roman" w:eastAsia="Times New Roman" w:hAnsi="Times New Roman" w:cs="Times New Roman"/>
          <w:lang w:eastAsia="sv-SE"/>
        </w:rPr>
      </w:pPr>
      <w:r w:rsidRPr="000928B5">
        <w:rPr>
          <w:rFonts w:ascii="Times New Roman" w:eastAsia="Times New Roman" w:hAnsi="Times New Roman" w:cs="Times New Roman"/>
          <w:b/>
          <w:bCs/>
          <w:spacing w:val="-3"/>
          <w:lang w:eastAsia="sv-SE"/>
        </w:rPr>
        <w:t>P</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ak</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 xml:space="preserve">iska </w:t>
      </w:r>
      <w:r w:rsidRPr="000928B5">
        <w:rPr>
          <w:rFonts w:ascii="Times New Roman" w:eastAsia="Times New Roman" w:hAnsi="Times New Roman" w:cs="Times New Roman"/>
          <w:b/>
          <w:bCs/>
          <w:spacing w:val="2"/>
          <w:lang w:eastAsia="sv-SE"/>
        </w:rPr>
        <w:t>i</w:t>
      </w:r>
      <w:r w:rsidRPr="000928B5">
        <w:rPr>
          <w:rFonts w:ascii="Times New Roman" w:eastAsia="Times New Roman" w:hAnsi="Times New Roman" w:cs="Times New Roman"/>
          <w:b/>
          <w:bCs/>
          <w:spacing w:val="-4"/>
          <w:lang w:eastAsia="sv-SE"/>
        </w:rPr>
        <w:t>m</w:t>
      </w:r>
      <w:r w:rsidRPr="000928B5">
        <w:rPr>
          <w:rFonts w:ascii="Times New Roman" w:eastAsia="Times New Roman" w:hAnsi="Times New Roman" w:cs="Times New Roman"/>
          <w:b/>
          <w:bCs/>
          <w:lang w:eastAsia="sv-SE"/>
        </w:rPr>
        <w:t>plika</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ion</w:t>
      </w:r>
      <w:r w:rsidRPr="000928B5">
        <w:rPr>
          <w:rFonts w:ascii="Times New Roman" w:eastAsia="Times New Roman" w:hAnsi="Times New Roman" w:cs="Times New Roman"/>
          <w:b/>
          <w:bCs/>
          <w:spacing w:val="-1"/>
          <w:lang w:eastAsia="sv-SE"/>
        </w:rPr>
        <w:t>e</w:t>
      </w:r>
      <w:r w:rsidRPr="000928B5">
        <w:rPr>
          <w:rFonts w:ascii="Times New Roman" w:eastAsia="Times New Roman" w:hAnsi="Times New Roman" w:cs="Times New Roman"/>
          <w:b/>
          <w:bCs/>
          <w:lang w:eastAsia="sv-SE"/>
        </w:rPr>
        <w:t>r</w:t>
      </w:r>
    </w:p>
    <w:p w14:paraId="2C44349D" w14:textId="77777777" w:rsidR="00250D5C" w:rsidRPr="000928B5" w:rsidRDefault="00250D5C" w:rsidP="00250D5C">
      <w:pPr>
        <w:widowControl w:val="0"/>
        <w:kinsoku w:val="0"/>
        <w:overflowPunct w:val="0"/>
        <w:autoSpaceDE w:val="0"/>
        <w:autoSpaceDN w:val="0"/>
        <w:adjustRightInd w:val="0"/>
        <w:spacing w:after="0" w:line="276" w:lineRule="auto"/>
        <w:ind w:left="944" w:right="114"/>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46"/>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na</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ef</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hur</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bid</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lang w:eastAsia="sv-SE"/>
        </w:rPr>
        <w:t>till omv</w:t>
      </w:r>
      <w:r w:rsidRPr="000928B5">
        <w:rPr>
          <w:rFonts w:ascii="Times New Roman" w:eastAsia="Times New Roman" w:hAnsi="Times New Roman" w:cs="Times New Roman"/>
          <w:spacing w:val="-1"/>
          <w:lang w:eastAsia="sv-SE"/>
        </w:rPr>
        <w:t>år</w:t>
      </w:r>
      <w:r w:rsidRPr="000928B5">
        <w:rPr>
          <w:rFonts w:ascii="Times New Roman" w:eastAsia="Times New Roman" w:hAnsi="Times New Roman" w:cs="Times New Roman"/>
          <w:lang w:eastAsia="sv-SE"/>
        </w:rPr>
        <w:t>dn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sjuksk</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komp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nsom</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de</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till</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kv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kling</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 omv</w:t>
      </w:r>
      <w:r w:rsidRPr="000928B5">
        <w:rPr>
          <w:rFonts w:ascii="Times New Roman" w:eastAsia="Times New Roman" w:hAnsi="Times New Roman" w:cs="Times New Roman"/>
          <w:spacing w:val="-1"/>
          <w:lang w:eastAsia="sv-SE"/>
        </w:rPr>
        <w:t>år</w:t>
      </w:r>
      <w:r w:rsidRPr="000928B5">
        <w:rPr>
          <w:rFonts w:ascii="Times New Roman" w:eastAsia="Times New Roman" w:hAnsi="Times New Roman" w:cs="Times New Roman"/>
          <w:lang w:eastAsia="sv-SE"/>
        </w:rPr>
        <w:t>dn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 ur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individ</w:t>
      </w:r>
      <w:r w:rsidRPr="000928B5">
        <w:rPr>
          <w:rFonts w:ascii="Times New Roman" w:eastAsia="Times New Roman" w:hAnsi="Times New Roman" w:cs="Times New Roman"/>
          <w:spacing w:val="-1"/>
          <w:lang w:eastAsia="sv-SE"/>
        </w:rPr>
        <w:t xml:space="preserve">- och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mh</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llsp</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ktiv.</w:t>
      </w:r>
    </w:p>
    <w:p w14:paraId="4FA33F67" w14:textId="77777777" w:rsidR="00250D5C" w:rsidRPr="000928B5" w:rsidRDefault="00250D5C" w:rsidP="00250D5C">
      <w:pPr>
        <w:widowControl w:val="0"/>
        <w:kinsoku w:val="0"/>
        <w:overflowPunct w:val="0"/>
        <w:autoSpaceDE w:val="0"/>
        <w:autoSpaceDN w:val="0"/>
        <w:adjustRightInd w:val="0"/>
        <w:spacing w:after="0" w:line="276" w:lineRule="auto"/>
        <w:ind w:right="114"/>
        <w:jc w:val="both"/>
        <w:rPr>
          <w:rFonts w:ascii="Times New Roman" w:eastAsia="Times New Roman" w:hAnsi="Times New Roman" w:cs="Times New Roman"/>
          <w:lang w:eastAsia="sv-SE"/>
        </w:rPr>
      </w:pPr>
    </w:p>
    <w:p w14:paraId="44C4407D" w14:textId="77777777" w:rsidR="00250D5C" w:rsidRPr="000928B5" w:rsidRDefault="00250D5C" w:rsidP="00250D5C">
      <w:pPr>
        <w:widowControl w:val="0"/>
        <w:kinsoku w:val="0"/>
        <w:overflowPunct w:val="0"/>
        <w:autoSpaceDE w:val="0"/>
        <w:autoSpaceDN w:val="0"/>
        <w:adjustRightInd w:val="0"/>
        <w:spacing w:before="69" w:after="0" w:line="275" w:lineRule="auto"/>
        <w:ind w:left="944"/>
        <w:jc w:val="both"/>
        <w:rPr>
          <w:rFonts w:ascii="Times New Roman" w:eastAsia="Times New Roman" w:hAnsi="Times New Roman" w:cs="Times New Roman"/>
          <w:lang w:eastAsia="sv-SE"/>
        </w:rPr>
      </w:pPr>
      <w:r w:rsidRPr="000928B5">
        <w:rPr>
          <w:rFonts w:ascii="Times New Roman" w:eastAsia="Times New Roman" w:hAnsi="Times New Roman" w:cs="Times New Roman"/>
          <w:b/>
          <w:bCs/>
          <w:spacing w:val="-3"/>
          <w:lang w:eastAsia="sv-SE"/>
        </w:rPr>
        <w:t>F</w:t>
      </w:r>
      <w:r w:rsidRPr="000928B5">
        <w:rPr>
          <w:rFonts w:ascii="Times New Roman" w:eastAsia="Times New Roman" w:hAnsi="Times New Roman" w:cs="Times New Roman"/>
          <w:b/>
          <w:bCs/>
          <w:lang w:eastAsia="sv-SE"/>
        </w:rPr>
        <w:t>ö</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 xml:space="preserve">slag </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 xml:space="preserve">ill </w:t>
      </w:r>
      <w:r w:rsidRPr="000928B5">
        <w:rPr>
          <w:rFonts w:ascii="Times New Roman" w:eastAsia="Times New Roman" w:hAnsi="Times New Roman" w:cs="Times New Roman"/>
          <w:b/>
          <w:bCs/>
          <w:spacing w:val="1"/>
          <w:lang w:eastAsia="sv-SE"/>
        </w:rPr>
        <w:t>f</w:t>
      </w:r>
      <w:r w:rsidRPr="000928B5">
        <w:rPr>
          <w:rFonts w:ascii="Times New Roman" w:eastAsia="Times New Roman" w:hAnsi="Times New Roman" w:cs="Times New Roman"/>
          <w:b/>
          <w:bCs/>
          <w:lang w:eastAsia="sv-SE"/>
        </w:rPr>
        <w:t>o</w:t>
      </w:r>
      <w:r w:rsidRPr="000928B5">
        <w:rPr>
          <w:rFonts w:ascii="Times New Roman" w:eastAsia="Times New Roman" w:hAnsi="Times New Roman" w:cs="Times New Roman"/>
          <w:b/>
          <w:bCs/>
          <w:spacing w:val="-1"/>
          <w:lang w:eastAsia="sv-SE"/>
        </w:rPr>
        <w:t>rt</w:t>
      </w:r>
      <w:r w:rsidRPr="000928B5">
        <w:rPr>
          <w:rFonts w:ascii="Times New Roman" w:eastAsia="Times New Roman" w:hAnsi="Times New Roman" w:cs="Times New Roman"/>
          <w:b/>
          <w:bCs/>
          <w:lang w:eastAsia="sv-SE"/>
        </w:rPr>
        <w:t>sa</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t</w:t>
      </w:r>
      <w:r w:rsidRPr="000928B5">
        <w:rPr>
          <w:rFonts w:ascii="Times New Roman" w:eastAsia="Times New Roman" w:hAnsi="Times New Roman" w:cs="Times New Roman"/>
          <w:b/>
          <w:bCs/>
          <w:spacing w:val="-1"/>
          <w:lang w:eastAsia="sv-SE"/>
        </w:rPr>
        <w:t xml:space="preserve"> </w:t>
      </w:r>
      <w:r w:rsidRPr="000928B5">
        <w:rPr>
          <w:rFonts w:ascii="Times New Roman" w:eastAsia="Times New Roman" w:hAnsi="Times New Roman" w:cs="Times New Roman"/>
          <w:b/>
          <w:bCs/>
          <w:lang w:eastAsia="sv-SE"/>
        </w:rPr>
        <w:t>kunskapsu</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v</w:t>
      </w:r>
      <w:r w:rsidRPr="000928B5">
        <w:rPr>
          <w:rFonts w:ascii="Times New Roman" w:eastAsia="Times New Roman" w:hAnsi="Times New Roman" w:cs="Times New Roman"/>
          <w:b/>
          <w:bCs/>
          <w:spacing w:val="-1"/>
          <w:lang w:eastAsia="sv-SE"/>
        </w:rPr>
        <w:t>ec</w:t>
      </w:r>
      <w:r w:rsidRPr="000928B5">
        <w:rPr>
          <w:rFonts w:ascii="Times New Roman" w:eastAsia="Times New Roman" w:hAnsi="Times New Roman" w:cs="Times New Roman"/>
          <w:b/>
          <w:bCs/>
          <w:lang w:eastAsia="sv-SE"/>
        </w:rPr>
        <w:t>kling</w:t>
      </w:r>
      <w:r w:rsidRPr="000928B5">
        <w:rPr>
          <w:rFonts w:ascii="Times New Roman" w:eastAsia="Times New Roman" w:hAnsi="Times New Roman" w:cs="Times New Roman"/>
          <w:b/>
          <w:bCs/>
          <w:spacing w:val="-3"/>
          <w:lang w:eastAsia="sv-SE"/>
        </w:rPr>
        <w:t xml:space="preserve"> </w:t>
      </w:r>
      <w:r w:rsidRPr="000928B5">
        <w:rPr>
          <w:rFonts w:ascii="Times New Roman" w:eastAsia="Times New Roman" w:hAnsi="Times New Roman" w:cs="Times New Roman"/>
          <w:b/>
          <w:bCs/>
          <w:lang w:eastAsia="sv-SE"/>
        </w:rPr>
        <w:t>inom</w:t>
      </w:r>
      <w:r w:rsidRPr="000928B5">
        <w:rPr>
          <w:rFonts w:ascii="Times New Roman" w:eastAsia="Times New Roman" w:hAnsi="Times New Roman" w:cs="Times New Roman"/>
          <w:b/>
          <w:bCs/>
          <w:spacing w:val="-4"/>
          <w:lang w:eastAsia="sv-SE"/>
        </w:rPr>
        <w:t xml:space="preserve"> </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1"/>
          <w:lang w:eastAsia="sv-SE"/>
        </w:rPr>
        <w:t>j</w:t>
      </w:r>
      <w:r w:rsidRPr="000928B5">
        <w:rPr>
          <w:rFonts w:ascii="Times New Roman" w:eastAsia="Times New Roman" w:hAnsi="Times New Roman" w:cs="Times New Roman"/>
          <w:b/>
          <w:bCs/>
          <w:lang w:eastAsia="sv-SE"/>
        </w:rPr>
        <w:t>ukskö</w:t>
      </w:r>
      <w:r w:rsidRPr="000928B5">
        <w:rPr>
          <w:rFonts w:ascii="Times New Roman" w:eastAsia="Times New Roman" w:hAnsi="Times New Roman" w:cs="Times New Roman"/>
          <w:b/>
          <w:bCs/>
          <w:spacing w:val="-1"/>
          <w:lang w:eastAsia="sv-SE"/>
        </w:rPr>
        <w:t>ter</w:t>
      </w:r>
      <w:r w:rsidRPr="000928B5">
        <w:rPr>
          <w:rFonts w:ascii="Times New Roman" w:eastAsia="Times New Roman" w:hAnsi="Times New Roman" w:cs="Times New Roman"/>
          <w:b/>
          <w:bCs/>
          <w:lang w:eastAsia="sv-SE"/>
        </w:rPr>
        <w:t>skans ko</w:t>
      </w:r>
      <w:r w:rsidRPr="000928B5">
        <w:rPr>
          <w:rFonts w:ascii="Times New Roman" w:eastAsia="Times New Roman" w:hAnsi="Times New Roman" w:cs="Times New Roman"/>
          <w:b/>
          <w:bCs/>
          <w:spacing w:val="-4"/>
          <w:lang w:eastAsia="sv-SE"/>
        </w:rPr>
        <w:t>m</w:t>
      </w:r>
      <w:r w:rsidRPr="000928B5">
        <w:rPr>
          <w:rFonts w:ascii="Times New Roman" w:eastAsia="Times New Roman" w:hAnsi="Times New Roman" w:cs="Times New Roman"/>
          <w:b/>
          <w:bCs/>
          <w:lang w:eastAsia="sv-SE"/>
        </w:rPr>
        <w:t>p</w:t>
      </w:r>
      <w:r w:rsidRPr="000928B5">
        <w:rPr>
          <w:rFonts w:ascii="Times New Roman" w:eastAsia="Times New Roman" w:hAnsi="Times New Roman" w:cs="Times New Roman"/>
          <w:b/>
          <w:bCs/>
          <w:spacing w:val="-1"/>
          <w:lang w:eastAsia="sv-SE"/>
        </w:rPr>
        <w:t>et</w:t>
      </w:r>
      <w:r w:rsidRPr="000928B5">
        <w:rPr>
          <w:rFonts w:ascii="Times New Roman" w:eastAsia="Times New Roman" w:hAnsi="Times New Roman" w:cs="Times New Roman"/>
          <w:b/>
          <w:bCs/>
          <w:spacing w:val="1"/>
          <w:lang w:eastAsia="sv-SE"/>
        </w:rPr>
        <w:t>e</w:t>
      </w:r>
      <w:r w:rsidRPr="000928B5">
        <w:rPr>
          <w:rFonts w:ascii="Times New Roman" w:eastAsia="Times New Roman" w:hAnsi="Times New Roman" w:cs="Times New Roman"/>
          <w:b/>
          <w:bCs/>
          <w:lang w:eastAsia="sv-SE"/>
        </w:rPr>
        <w:t>nso</w:t>
      </w:r>
      <w:r w:rsidRPr="000928B5">
        <w:rPr>
          <w:rFonts w:ascii="Times New Roman" w:eastAsia="Times New Roman" w:hAnsi="Times New Roman" w:cs="Times New Roman"/>
          <w:b/>
          <w:bCs/>
          <w:spacing w:val="-4"/>
          <w:lang w:eastAsia="sv-SE"/>
        </w:rPr>
        <w:t>m</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 xml:space="preserve">åde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49"/>
          <w:lang w:eastAsia="sv-SE"/>
        </w:rPr>
        <w:t xml:space="preserve"> </w:t>
      </w:r>
      <w:r w:rsidRPr="000928B5">
        <w:rPr>
          <w:rFonts w:ascii="Times New Roman" w:eastAsia="Times New Roman" w:hAnsi="Times New Roman" w:cs="Times New Roman"/>
          <w:spacing w:val="-1"/>
          <w:lang w:eastAsia="sv-SE"/>
        </w:rPr>
        <w:t>ref</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9"/>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till</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sist</w:t>
      </w:r>
      <w:r w:rsidRPr="000928B5">
        <w:rPr>
          <w:rFonts w:ascii="Times New Roman" w:eastAsia="Times New Roman" w:hAnsi="Times New Roman" w:cs="Times New Roman"/>
          <w:spacing w:val="48"/>
          <w:lang w:eastAsia="sv-SE"/>
        </w:rPr>
        <w:t xml:space="preserve"> </w:t>
      </w:r>
      <w:r w:rsidRPr="000928B5">
        <w:rPr>
          <w:rFonts w:ascii="Times New Roman" w:eastAsia="Times New Roman" w:hAnsi="Times New Roman" w:cs="Times New Roman"/>
          <w:spacing w:val="-1"/>
          <w:u w:val="single"/>
          <w:lang w:eastAsia="sv-SE"/>
        </w:rPr>
        <w:t>e</w:t>
      </w:r>
      <w:r w:rsidRPr="000928B5">
        <w:rPr>
          <w:rFonts w:ascii="Times New Roman" w:eastAsia="Times New Roman" w:hAnsi="Times New Roman" w:cs="Times New Roman"/>
          <w:spacing w:val="-3"/>
          <w:u w:val="single"/>
          <w:lang w:eastAsia="sv-SE"/>
        </w:rPr>
        <w:t>g</w:t>
      </w:r>
      <w:r w:rsidRPr="000928B5">
        <w:rPr>
          <w:rFonts w:ascii="Times New Roman" w:eastAsia="Times New Roman" w:hAnsi="Times New Roman" w:cs="Times New Roman"/>
          <w:spacing w:val="-1"/>
          <w:u w:val="single"/>
          <w:lang w:eastAsia="sv-SE"/>
        </w:rPr>
        <w:t>e</w:t>
      </w:r>
      <w:r w:rsidRPr="000928B5">
        <w:rPr>
          <w:rFonts w:ascii="Times New Roman" w:eastAsia="Times New Roman" w:hAnsi="Times New Roman" w:cs="Times New Roman"/>
          <w:u w:val="single"/>
          <w:lang w:eastAsia="sv-SE"/>
        </w:rPr>
        <w:t>t</w:t>
      </w:r>
      <w:r w:rsidRPr="000928B5">
        <w:rPr>
          <w:rFonts w:ascii="Times New Roman" w:eastAsia="Times New Roman" w:hAnsi="Times New Roman" w:cs="Times New Roman"/>
          <w:spacing w:val="51"/>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hov</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v </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kuns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tlöp</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kunsk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psutv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kli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4"/>
          <w:lang w:eastAsia="sv-SE"/>
        </w:rPr>
        <w:t xml:space="preserve"> Ge även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 xml:space="preserve">till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kunsk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psutv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kli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5"/>
          <w:lang w:eastAsia="sv-SE"/>
        </w:rPr>
        <w:t xml:space="preserve"> framtida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p>
    <w:p w14:paraId="37EACEBB" w14:textId="77777777" w:rsidR="00250D5C" w:rsidRPr="000928B5" w:rsidRDefault="00250D5C" w:rsidP="00250D5C">
      <w:pPr>
        <w:widowControl w:val="0"/>
        <w:kinsoku w:val="0"/>
        <w:overflowPunct w:val="0"/>
        <w:autoSpaceDE w:val="0"/>
        <w:autoSpaceDN w:val="0"/>
        <w:adjustRightInd w:val="0"/>
        <w:spacing w:before="9" w:after="0" w:line="240" w:lineRule="exact"/>
        <w:jc w:val="both"/>
        <w:rPr>
          <w:rFonts w:ascii="Times New Roman" w:eastAsia="Times New Roman" w:hAnsi="Times New Roman" w:cs="Times New Roman"/>
          <w:lang w:eastAsia="sv-SE"/>
        </w:rPr>
      </w:pPr>
    </w:p>
    <w:p w14:paraId="4609B52C" w14:textId="77777777" w:rsidR="00250D5C" w:rsidRPr="000928B5" w:rsidRDefault="00250D5C" w:rsidP="00250D5C">
      <w:pPr>
        <w:widowControl w:val="0"/>
        <w:kinsoku w:val="0"/>
        <w:overflowPunct w:val="0"/>
        <w:autoSpaceDE w:val="0"/>
        <w:autoSpaceDN w:val="0"/>
        <w:adjustRightInd w:val="0"/>
        <w:spacing w:after="0" w:line="240" w:lineRule="auto"/>
        <w:ind w:left="944"/>
        <w:outlineLvl w:val="4"/>
        <w:rPr>
          <w:rFonts w:ascii="Times New Roman" w:eastAsia="Times New Roman" w:hAnsi="Times New Roman" w:cs="Times New Roman"/>
          <w:lang w:eastAsia="sv-SE"/>
        </w:rPr>
      </w:pPr>
      <w:r w:rsidRPr="000928B5">
        <w:rPr>
          <w:rFonts w:ascii="Times New Roman" w:eastAsia="Times New Roman" w:hAnsi="Times New Roman" w:cs="Times New Roman"/>
          <w:b/>
          <w:bCs/>
          <w:spacing w:val="-1"/>
          <w:lang w:eastAsia="sv-SE"/>
        </w:rPr>
        <w:t>Re</w:t>
      </w:r>
      <w:r w:rsidRPr="000928B5">
        <w:rPr>
          <w:rFonts w:ascii="Times New Roman" w:eastAsia="Times New Roman" w:hAnsi="Times New Roman" w:cs="Times New Roman"/>
          <w:b/>
          <w:bCs/>
          <w:spacing w:val="1"/>
          <w:lang w:eastAsia="sv-SE"/>
        </w:rPr>
        <w:t>f</w:t>
      </w:r>
      <w:r w:rsidRPr="000928B5">
        <w:rPr>
          <w:rFonts w:ascii="Times New Roman" w:eastAsia="Times New Roman" w:hAnsi="Times New Roman" w:cs="Times New Roman"/>
          <w:b/>
          <w:bCs/>
          <w:spacing w:val="-1"/>
          <w:lang w:eastAsia="sv-SE"/>
        </w:rPr>
        <w:t>ere</w:t>
      </w:r>
      <w:r w:rsidRPr="000928B5">
        <w:rPr>
          <w:rFonts w:ascii="Times New Roman" w:eastAsia="Times New Roman" w:hAnsi="Times New Roman" w:cs="Times New Roman"/>
          <w:b/>
          <w:bCs/>
          <w:lang w:eastAsia="sv-SE"/>
        </w:rPr>
        <w:t>nslista</w:t>
      </w:r>
    </w:p>
    <w:p w14:paraId="7D783FA2" w14:textId="77777777" w:rsidR="00250D5C" w:rsidRPr="000928B5" w:rsidRDefault="00250D5C" w:rsidP="00250D5C">
      <w:pPr>
        <w:widowControl w:val="0"/>
        <w:kinsoku w:val="0"/>
        <w:overflowPunct w:val="0"/>
        <w:autoSpaceDE w:val="0"/>
        <w:autoSpaceDN w:val="0"/>
        <w:adjustRightInd w:val="0"/>
        <w:spacing w:after="0" w:line="275" w:lineRule="auto"/>
        <w:ind w:left="944" w:right="118"/>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efere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3"/>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23"/>
          <w:lang w:eastAsia="sv-SE"/>
        </w:rPr>
        <w:t xml:space="preserve"> </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1"/>
          <w:lang w:eastAsia="sv-SE"/>
        </w:rPr>
        <w:t>fe</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5"/>
          <w:lang w:eastAsia="sv-SE"/>
        </w:rPr>
        <w:t>s</w:t>
      </w:r>
      <w:r w:rsidRPr="000928B5">
        <w:rPr>
          <w:rFonts w:ascii="Times New Roman" w:eastAsia="Times New Roman" w:hAnsi="Times New Roman" w:cs="Times New Roman"/>
          <w:spacing w:val="-8"/>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hol</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l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sso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 do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um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on s</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le 7</w:t>
      </w:r>
      <w:r w:rsidRPr="000928B5">
        <w:rPr>
          <w:rFonts w:ascii="Times New Roman" w:eastAsia="Times New Roman" w:hAnsi="Times New Roman" w:cs="Times New Roman"/>
          <w:spacing w:val="-1"/>
          <w:lang w:eastAsia="sv-SE"/>
        </w:rPr>
        <w:t xml:space="preserve"> (A</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A7</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 xml:space="preserve">, se </w:t>
      </w:r>
      <w:hyperlink r:id="rId13" w:history="1">
        <w:r w:rsidRPr="000928B5">
          <w:rPr>
            <w:rStyle w:val="Hyperlink"/>
            <w:rFonts w:ascii="Times New Roman" w:eastAsia="Times New Roman" w:hAnsi="Times New Roman"/>
            <w:lang w:eastAsia="sv-SE"/>
          </w:rPr>
          <w:t>Länk till bibliotekets hemsida</w:t>
        </w:r>
      </w:hyperlink>
      <w:r w:rsidRPr="000928B5">
        <w:rPr>
          <w:rFonts w:ascii="Times New Roman" w:eastAsia="Times New Roman" w:hAnsi="Times New Roman" w:cs="Times New Roman"/>
          <w:lang w:eastAsia="sv-SE"/>
        </w:rPr>
        <w:t xml:space="preserve"> </w:t>
      </w:r>
    </w:p>
    <w:p w14:paraId="092E2437" w14:textId="77777777" w:rsidR="00250D5C" w:rsidRPr="000928B5" w:rsidRDefault="00250D5C" w:rsidP="00250D5C">
      <w:pPr>
        <w:widowControl w:val="0"/>
        <w:kinsoku w:val="0"/>
        <w:overflowPunct w:val="0"/>
        <w:autoSpaceDE w:val="0"/>
        <w:autoSpaceDN w:val="0"/>
        <w:adjustRightInd w:val="0"/>
        <w:spacing w:before="17" w:after="0" w:line="200" w:lineRule="exact"/>
        <w:rPr>
          <w:rFonts w:ascii="Times New Roman" w:eastAsia="Times New Roman" w:hAnsi="Times New Roman" w:cs="Times New Roman"/>
          <w:lang w:eastAsia="sv-SE"/>
        </w:rPr>
      </w:pPr>
    </w:p>
    <w:p w14:paraId="4A2FF6EB" w14:textId="77777777" w:rsidR="00250D5C" w:rsidRPr="000928B5" w:rsidRDefault="00250D5C" w:rsidP="00250D5C">
      <w:pPr>
        <w:widowControl w:val="0"/>
        <w:kinsoku w:val="0"/>
        <w:overflowPunct w:val="0"/>
        <w:autoSpaceDE w:val="0"/>
        <w:autoSpaceDN w:val="0"/>
        <w:adjustRightInd w:val="0"/>
        <w:spacing w:before="69" w:after="0" w:line="240" w:lineRule="auto"/>
        <w:ind w:left="944"/>
        <w:outlineLvl w:val="4"/>
        <w:rPr>
          <w:rFonts w:ascii="Times New Roman" w:eastAsia="Times New Roman" w:hAnsi="Times New Roman" w:cs="Times New Roman"/>
          <w:lang w:eastAsia="sv-SE"/>
        </w:rPr>
      </w:pPr>
      <w:r w:rsidRPr="000928B5">
        <w:rPr>
          <w:rFonts w:ascii="Times New Roman" w:eastAsia="Times New Roman" w:hAnsi="Times New Roman" w:cs="Times New Roman"/>
          <w:b/>
          <w:bCs/>
          <w:lang w:eastAsia="sv-SE"/>
        </w:rPr>
        <w:t>Bilagor</w:t>
      </w:r>
    </w:p>
    <w:p w14:paraId="2D208444" w14:textId="77777777" w:rsidR="00250D5C" w:rsidRPr="000928B5" w:rsidRDefault="00250D5C" w:rsidP="00250D5C">
      <w:pPr>
        <w:widowControl w:val="0"/>
        <w:kinsoku w:val="0"/>
        <w:overflowPunct w:val="0"/>
        <w:autoSpaceDE w:val="0"/>
        <w:autoSpaceDN w:val="0"/>
        <w:adjustRightInd w:val="0"/>
        <w:spacing w:after="0" w:line="275" w:lineRule="auto"/>
        <w:ind w:left="944"/>
        <w:rPr>
          <w:rFonts w:ascii="Times New Roman" w:eastAsia="Times New Roman" w:hAnsi="Times New Roman" w:cs="Times New Roman"/>
          <w:lang w:eastAsia="sv-SE"/>
        </w:rPr>
      </w:pP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lang w:eastAsia="sv-SE"/>
        </w:rPr>
        <w:t>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num</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s h</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 xml:space="preserve">st </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pp i hög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hö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si</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fr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4"/>
          <w:lang w:eastAsia="sv-SE"/>
        </w:rPr>
        <w:t>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sidh</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visnin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s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bil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i inn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lls</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Numrering görs enligt följande:</w:t>
      </w:r>
    </w:p>
    <w:p w14:paraId="537EF7F3" w14:textId="77777777" w:rsidR="00250D5C" w:rsidRPr="000928B5" w:rsidRDefault="00250D5C" w:rsidP="00250D5C">
      <w:pPr>
        <w:widowControl w:val="0"/>
        <w:kinsoku w:val="0"/>
        <w:overflowPunct w:val="0"/>
        <w:autoSpaceDE w:val="0"/>
        <w:autoSpaceDN w:val="0"/>
        <w:adjustRightInd w:val="0"/>
        <w:spacing w:after="0" w:line="275" w:lineRule="auto"/>
        <w:ind w:left="944"/>
        <w:rPr>
          <w:rFonts w:ascii="Times New Roman" w:eastAsia="Times New Roman" w:hAnsi="Times New Roman" w:cs="Times New Roman"/>
          <w:lang w:eastAsia="sv-SE"/>
        </w:rPr>
      </w:pPr>
    </w:p>
    <w:p w14:paraId="48FAF78C" w14:textId="77777777" w:rsidR="00250D5C" w:rsidRPr="000928B5" w:rsidRDefault="00250D5C" w:rsidP="00250D5C">
      <w:pPr>
        <w:widowControl w:val="0"/>
        <w:tabs>
          <w:tab w:val="left" w:pos="1539"/>
        </w:tabs>
        <w:kinsoku w:val="0"/>
        <w:overflowPunct w:val="0"/>
        <w:autoSpaceDE w:val="0"/>
        <w:autoSpaceDN w:val="0"/>
        <w:adjustRightInd w:val="0"/>
        <w:spacing w:after="0" w:line="379" w:lineRule="auto"/>
        <w:ind w:left="851" w:right="1759"/>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 xml:space="preserve">  I Tabell Sökhistorik</w:t>
      </w:r>
    </w:p>
    <w:p w14:paraId="5EF7A0A1" w14:textId="77777777" w:rsidR="00250D5C" w:rsidRPr="000928B5" w:rsidRDefault="00250D5C" w:rsidP="00250D5C">
      <w:pPr>
        <w:widowControl w:val="0"/>
        <w:tabs>
          <w:tab w:val="left" w:pos="1539"/>
        </w:tabs>
        <w:kinsoku w:val="0"/>
        <w:overflowPunct w:val="0"/>
        <w:autoSpaceDE w:val="0"/>
        <w:autoSpaceDN w:val="0"/>
        <w:adjustRightInd w:val="0"/>
        <w:spacing w:after="0" w:line="379" w:lineRule="auto"/>
        <w:ind w:right="1759"/>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 xml:space="preserve">                II 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ll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kv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döm</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ing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 studie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 k</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tiv</w:t>
      </w:r>
      <w:r w:rsidRPr="000928B5">
        <w:rPr>
          <w:rFonts w:ascii="Times New Roman" w:eastAsia="Times New Roman" w:hAnsi="Times New Roman" w:cs="Times New Roman"/>
          <w:spacing w:val="-1"/>
          <w:lang w:eastAsia="sv-SE"/>
        </w:rPr>
        <w:t xml:space="preserve"> och/eller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ll       </w:t>
      </w:r>
    </w:p>
    <w:p w14:paraId="5CDA3A78" w14:textId="77777777" w:rsidR="00250D5C" w:rsidRPr="000928B5" w:rsidRDefault="00250D5C" w:rsidP="00250D5C">
      <w:pPr>
        <w:widowControl w:val="0"/>
        <w:tabs>
          <w:tab w:val="left" w:pos="1539"/>
        </w:tabs>
        <w:kinsoku w:val="0"/>
        <w:overflowPunct w:val="0"/>
        <w:autoSpaceDE w:val="0"/>
        <w:autoSpaceDN w:val="0"/>
        <w:adjustRightInd w:val="0"/>
        <w:spacing w:after="0" w:line="379" w:lineRule="auto"/>
        <w:ind w:right="1759"/>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kv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döm</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ing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 studie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 k</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ntit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tiv</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tod </w:t>
      </w:r>
    </w:p>
    <w:p w14:paraId="3B0202B5" w14:textId="77777777" w:rsidR="00250D5C" w:rsidRPr="000928B5" w:rsidRDefault="00250D5C" w:rsidP="00250D5C">
      <w:pPr>
        <w:widowControl w:val="0"/>
        <w:tabs>
          <w:tab w:val="left" w:pos="851"/>
        </w:tabs>
        <w:kinsoku w:val="0"/>
        <w:overflowPunct w:val="0"/>
        <w:autoSpaceDE w:val="0"/>
        <w:autoSpaceDN w:val="0"/>
        <w:adjustRightInd w:val="0"/>
        <w:spacing w:after="0" w:line="379" w:lineRule="auto"/>
        <w:ind w:left="284" w:right="1759"/>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ab/>
        <w:t xml:space="preserve">  III Tabell </w:t>
      </w:r>
      <w:r w:rsidRPr="000928B5">
        <w:rPr>
          <w:rFonts w:ascii="Times New Roman" w:eastAsia="Times New Roman" w:hAnsi="Times New Roman" w:cs="Times New Roman"/>
          <w:spacing w:val="-1"/>
          <w:lang w:eastAsia="sv-SE"/>
        </w:rPr>
        <w:t>Ö</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 xml:space="preserve">sikt av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de vetenskapliga artiklar</w:t>
      </w:r>
    </w:p>
    <w:p w14:paraId="572EAFEC" w14:textId="77777777" w:rsidR="00250D5C" w:rsidRPr="000928B5" w:rsidRDefault="00250D5C" w:rsidP="00250D5C">
      <w:pPr>
        <w:widowControl w:val="0"/>
        <w:kinsoku w:val="0"/>
        <w:overflowPunct w:val="0"/>
        <w:autoSpaceDE w:val="0"/>
        <w:autoSpaceDN w:val="0"/>
        <w:adjustRightInd w:val="0"/>
        <w:spacing w:after="0" w:line="276" w:lineRule="auto"/>
        <w:ind w:right="114"/>
        <w:jc w:val="both"/>
        <w:rPr>
          <w:rFonts w:ascii="Times New Roman" w:eastAsia="Times New Roman" w:hAnsi="Times New Roman" w:cs="Times New Roman"/>
          <w:lang w:eastAsia="sv-SE"/>
        </w:rPr>
        <w:sectPr w:rsidR="00250D5C" w:rsidRPr="000928B5" w:rsidSect="008F07D4">
          <w:headerReference w:type="default" r:id="rId14"/>
          <w:footerReference w:type="default" r:id="rId15"/>
          <w:pgSz w:w="11907" w:h="16860"/>
          <w:pgMar w:top="1367" w:right="1300" w:bottom="1000" w:left="1040" w:header="509" w:footer="803" w:gutter="0"/>
          <w:pgNumType w:start="0"/>
          <w:cols w:space="720"/>
          <w:noEndnote/>
        </w:sectPr>
      </w:pPr>
    </w:p>
    <w:p w14:paraId="401211B0" w14:textId="77777777" w:rsidR="00BB6309" w:rsidRPr="000928B5" w:rsidRDefault="00BB6309" w:rsidP="00BB6309">
      <w:pPr>
        <w:pStyle w:val="Heading1"/>
        <w:ind w:firstLine="944"/>
        <w:rPr>
          <w:rFonts w:eastAsia="Times New Roman"/>
          <w:lang w:eastAsia="sv-SE"/>
        </w:rPr>
      </w:pPr>
      <w:bookmarkStart w:id="32" w:name="bookmark13"/>
      <w:bookmarkStart w:id="33" w:name="_Toc179546692"/>
      <w:bookmarkStart w:id="34" w:name="_Toc207610372"/>
      <w:bookmarkEnd w:id="32"/>
      <w:r w:rsidRPr="000928B5">
        <w:rPr>
          <w:rFonts w:eastAsia="Times New Roman"/>
          <w:lang w:eastAsia="sv-SE"/>
        </w:rPr>
        <w:lastRenderedPageBreak/>
        <w:t>E</w:t>
      </w:r>
      <w:r w:rsidRPr="000928B5">
        <w:rPr>
          <w:rFonts w:eastAsia="Times New Roman"/>
          <w:spacing w:val="1"/>
          <w:lang w:eastAsia="sv-SE"/>
        </w:rPr>
        <w:t>xa</w:t>
      </w:r>
      <w:r w:rsidRPr="000928B5">
        <w:rPr>
          <w:rFonts w:eastAsia="Times New Roman"/>
          <w:spacing w:val="-2"/>
          <w:lang w:eastAsia="sv-SE"/>
        </w:rPr>
        <w:t>m</w:t>
      </w:r>
      <w:r w:rsidRPr="000928B5">
        <w:rPr>
          <w:rFonts w:eastAsia="Times New Roman"/>
          <w:lang w:eastAsia="sv-SE"/>
        </w:rPr>
        <w:t>ens</w:t>
      </w:r>
      <w:r w:rsidRPr="000928B5">
        <w:rPr>
          <w:rFonts w:eastAsia="Times New Roman"/>
          <w:spacing w:val="1"/>
          <w:lang w:eastAsia="sv-SE"/>
        </w:rPr>
        <w:t>a</w:t>
      </w:r>
      <w:r w:rsidRPr="000928B5">
        <w:rPr>
          <w:rFonts w:eastAsia="Times New Roman"/>
          <w:lang w:eastAsia="sv-SE"/>
        </w:rPr>
        <w:t>rbe</w:t>
      </w:r>
      <w:r w:rsidRPr="000928B5">
        <w:rPr>
          <w:rFonts w:eastAsia="Times New Roman"/>
          <w:spacing w:val="-1"/>
          <w:lang w:eastAsia="sv-SE"/>
        </w:rPr>
        <w:t>t</w:t>
      </w:r>
      <w:r w:rsidRPr="000928B5">
        <w:rPr>
          <w:rFonts w:eastAsia="Times New Roman"/>
          <w:spacing w:val="2"/>
          <w:lang w:eastAsia="sv-SE"/>
        </w:rPr>
        <w:t>e</w:t>
      </w:r>
      <w:r w:rsidRPr="000928B5">
        <w:rPr>
          <w:rFonts w:eastAsia="Times New Roman"/>
          <w:spacing w:val="-1"/>
          <w:lang w:eastAsia="sv-SE"/>
        </w:rPr>
        <w:t>t</w:t>
      </w:r>
      <w:r w:rsidRPr="000928B5">
        <w:rPr>
          <w:rFonts w:eastAsia="Times New Roman"/>
          <w:lang w:eastAsia="sv-SE"/>
        </w:rPr>
        <w:t>s</w:t>
      </w:r>
      <w:r w:rsidRPr="000928B5">
        <w:rPr>
          <w:rFonts w:eastAsia="Times New Roman"/>
          <w:spacing w:val="-14"/>
          <w:lang w:eastAsia="sv-SE"/>
        </w:rPr>
        <w:t xml:space="preserve"> </w:t>
      </w:r>
      <w:r w:rsidRPr="000928B5">
        <w:rPr>
          <w:rFonts w:eastAsia="Times New Roman"/>
          <w:lang w:eastAsia="sv-SE"/>
        </w:rPr>
        <w:t>spr</w:t>
      </w:r>
      <w:r w:rsidRPr="000928B5">
        <w:rPr>
          <w:rFonts w:eastAsia="Times New Roman"/>
          <w:spacing w:val="1"/>
          <w:lang w:eastAsia="sv-SE"/>
        </w:rPr>
        <w:t>å</w:t>
      </w:r>
      <w:r w:rsidRPr="000928B5">
        <w:rPr>
          <w:rFonts w:eastAsia="Times New Roman"/>
          <w:lang w:eastAsia="sv-SE"/>
        </w:rPr>
        <w:t>k</w:t>
      </w:r>
      <w:r w:rsidRPr="000928B5">
        <w:rPr>
          <w:rFonts w:eastAsia="Times New Roman"/>
          <w:spacing w:val="-18"/>
          <w:lang w:eastAsia="sv-SE"/>
        </w:rPr>
        <w:t xml:space="preserve"> </w:t>
      </w:r>
      <w:r w:rsidRPr="000928B5">
        <w:rPr>
          <w:rFonts w:eastAsia="Times New Roman"/>
          <w:spacing w:val="1"/>
          <w:lang w:eastAsia="sv-SE"/>
        </w:rPr>
        <w:t>o</w:t>
      </w:r>
      <w:r w:rsidRPr="000928B5">
        <w:rPr>
          <w:rFonts w:eastAsia="Times New Roman"/>
          <w:lang w:eastAsia="sv-SE"/>
        </w:rPr>
        <w:t>ch</w:t>
      </w:r>
      <w:r w:rsidRPr="000928B5">
        <w:rPr>
          <w:rFonts w:eastAsia="Times New Roman"/>
          <w:spacing w:val="-14"/>
          <w:lang w:eastAsia="sv-SE"/>
        </w:rPr>
        <w:t xml:space="preserve"> </w:t>
      </w:r>
      <w:r w:rsidRPr="000928B5">
        <w:rPr>
          <w:rFonts w:eastAsia="Times New Roman"/>
          <w:lang w:eastAsia="sv-SE"/>
        </w:rPr>
        <w:t>l</w:t>
      </w:r>
      <w:r w:rsidRPr="000928B5">
        <w:rPr>
          <w:rFonts w:eastAsia="Times New Roman"/>
          <w:spacing w:val="1"/>
          <w:lang w:eastAsia="sv-SE"/>
        </w:rPr>
        <w:t>ayo</w:t>
      </w:r>
      <w:r w:rsidRPr="000928B5">
        <w:rPr>
          <w:rFonts w:eastAsia="Times New Roman"/>
          <w:lang w:eastAsia="sv-SE"/>
        </w:rPr>
        <w:t>ut</w:t>
      </w:r>
      <w:bookmarkEnd w:id="33"/>
      <w:bookmarkEnd w:id="34"/>
    </w:p>
    <w:p w14:paraId="103D58FE" w14:textId="77777777" w:rsidR="00BB6309" w:rsidRPr="000928B5" w:rsidRDefault="00BB6309" w:rsidP="00BB6309">
      <w:pPr>
        <w:widowControl w:val="0"/>
        <w:kinsoku w:val="0"/>
        <w:overflowPunct w:val="0"/>
        <w:autoSpaceDE w:val="0"/>
        <w:autoSpaceDN w:val="0"/>
        <w:adjustRightInd w:val="0"/>
        <w:spacing w:before="16" w:after="0" w:line="200" w:lineRule="exact"/>
        <w:rPr>
          <w:rFonts w:ascii="Times New Roman" w:eastAsia="Times New Roman" w:hAnsi="Times New Roman" w:cs="Times New Roman"/>
          <w:sz w:val="20"/>
          <w:szCs w:val="20"/>
          <w:lang w:eastAsia="sv-SE"/>
        </w:rPr>
      </w:pPr>
    </w:p>
    <w:p w14:paraId="1C8BC9C3" w14:textId="77777777" w:rsidR="00BB6309" w:rsidRPr="000928B5" w:rsidRDefault="00BB6309" w:rsidP="006F5A69">
      <w:pPr>
        <w:pStyle w:val="Heading2"/>
        <w:ind w:firstLine="944"/>
        <w:rPr>
          <w:rFonts w:eastAsia="Times New Roman"/>
          <w:lang w:eastAsia="sv-SE"/>
        </w:rPr>
      </w:pPr>
      <w:bookmarkStart w:id="35" w:name="Språk"/>
      <w:bookmarkStart w:id="36" w:name="bookmark17"/>
      <w:bookmarkStart w:id="37" w:name="_Toc179546693"/>
      <w:bookmarkStart w:id="38" w:name="_Toc207610373"/>
      <w:bookmarkEnd w:id="35"/>
      <w:bookmarkEnd w:id="36"/>
      <w:r w:rsidRPr="000928B5">
        <w:rPr>
          <w:rFonts w:eastAsia="Times New Roman"/>
          <w:spacing w:val="-1"/>
          <w:lang w:eastAsia="sv-SE"/>
        </w:rPr>
        <w:t>Sp</w:t>
      </w:r>
      <w:r w:rsidRPr="000928B5">
        <w:rPr>
          <w:rFonts w:eastAsia="Times New Roman"/>
          <w:lang w:eastAsia="sv-SE"/>
        </w:rPr>
        <w:t>r</w:t>
      </w:r>
      <w:r w:rsidRPr="000928B5">
        <w:rPr>
          <w:rFonts w:eastAsia="Times New Roman"/>
          <w:spacing w:val="1"/>
          <w:lang w:eastAsia="sv-SE"/>
        </w:rPr>
        <w:t>å</w:t>
      </w:r>
      <w:r w:rsidRPr="000928B5">
        <w:rPr>
          <w:rFonts w:eastAsia="Times New Roman"/>
          <w:lang w:eastAsia="sv-SE"/>
        </w:rPr>
        <w:t>k</w:t>
      </w:r>
      <w:bookmarkEnd w:id="37"/>
      <w:bookmarkEnd w:id="38"/>
    </w:p>
    <w:p w14:paraId="39C80E3D" w14:textId="77777777" w:rsidR="00BB6309" w:rsidRPr="000928B5" w:rsidRDefault="00BB6309" w:rsidP="00BB6309">
      <w:pPr>
        <w:widowControl w:val="0"/>
        <w:kinsoku w:val="0"/>
        <w:overflowPunct w:val="0"/>
        <w:autoSpaceDE w:val="0"/>
        <w:autoSpaceDN w:val="0"/>
        <w:adjustRightInd w:val="0"/>
        <w:spacing w:before="4" w:after="0" w:line="160" w:lineRule="exact"/>
        <w:rPr>
          <w:rFonts w:ascii="Times New Roman" w:eastAsia="Times New Roman" w:hAnsi="Times New Roman" w:cs="Times New Roman"/>
          <w:sz w:val="16"/>
          <w:szCs w:val="16"/>
          <w:lang w:eastAsia="sv-SE"/>
        </w:rPr>
      </w:pPr>
    </w:p>
    <w:p w14:paraId="4AD7102D" w14:textId="77777777" w:rsidR="00BB6309" w:rsidRPr="000928B5" w:rsidRDefault="00BB6309" w:rsidP="00BB6309">
      <w:pPr>
        <w:ind w:left="993"/>
        <w:jc w:val="both"/>
        <w:rPr>
          <w:rFonts w:ascii="Times New Roman" w:hAnsi="Times New Roman" w:cs="Times New Roman"/>
        </w:rPr>
      </w:pPr>
      <w:r w:rsidRPr="000928B5">
        <w:rPr>
          <w:rFonts w:ascii="Times New Roman" w:hAnsi="Times New Roman" w:cs="Times New Roman"/>
        </w:rPr>
        <w:t xml:space="preserve">Examensarbetet skrivs på svenska. Texten är tydlig och språkligt korrekt med vetenskaplig stringens. Arbetet ska ha tydlig inre konsistens och en logisk struktur. Vanligtvis skrivs arbetet fram genom att växla tempus på ett naturligt sätt, men med tonvikt på följande: Presens används i inledning och bakgrund när det gäller teorier och begrepp samt i slutsatser, praktiska implikationer och förslag till fortsatt kunskapsutveckling inom sjuksköterskans kompetensområde. Preteritum (dåtid) används i sammanfattning och bakgrund när det gäller tidigare forskning samt i metod, resultat och diskussion. Vid behov av råd och hjälp erbjuder biblioteket studenter vid Högskolan Väst vägledning i akademiskt skrivande. </w:t>
      </w:r>
    </w:p>
    <w:p w14:paraId="37947C45" w14:textId="77777777" w:rsidR="00BB6309" w:rsidRPr="000928B5" w:rsidRDefault="00BB6309" w:rsidP="00BB6309">
      <w:pPr>
        <w:pStyle w:val="Heading2"/>
        <w:rPr>
          <w:rFonts w:eastAsia="Times New Roman"/>
          <w:lang w:eastAsia="sv-SE"/>
        </w:rPr>
      </w:pPr>
    </w:p>
    <w:p w14:paraId="56702873" w14:textId="77777777" w:rsidR="00BB6309" w:rsidRPr="000928B5" w:rsidRDefault="00BB6309" w:rsidP="006F5A69">
      <w:pPr>
        <w:pStyle w:val="Heading2"/>
        <w:ind w:firstLine="944"/>
      </w:pPr>
      <w:bookmarkStart w:id="39" w:name="Referenshantering"/>
      <w:bookmarkStart w:id="40" w:name="bookmark18"/>
      <w:bookmarkStart w:id="41" w:name="_Toc179546694"/>
      <w:bookmarkStart w:id="42" w:name="_Toc207610374"/>
      <w:bookmarkEnd w:id="39"/>
      <w:bookmarkEnd w:id="40"/>
      <w:r w:rsidRPr="000928B5">
        <w:t>Referenshantering</w:t>
      </w:r>
      <w:bookmarkEnd w:id="41"/>
      <w:bookmarkEnd w:id="42"/>
    </w:p>
    <w:p w14:paraId="27CCA543" w14:textId="77777777" w:rsidR="00BB6309" w:rsidRPr="000928B5" w:rsidRDefault="00BB6309" w:rsidP="00BB6309">
      <w:pPr>
        <w:widowControl w:val="0"/>
        <w:kinsoku w:val="0"/>
        <w:overflowPunct w:val="0"/>
        <w:autoSpaceDE w:val="0"/>
        <w:autoSpaceDN w:val="0"/>
        <w:adjustRightInd w:val="0"/>
        <w:spacing w:before="4" w:after="0" w:line="160" w:lineRule="exact"/>
        <w:rPr>
          <w:rFonts w:ascii="Times New Roman" w:eastAsia="Times New Roman" w:hAnsi="Times New Roman" w:cs="Times New Roman"/>
          <w:sz w:val="16"/>
          <w:szCs w:val="16"/>
          <w:lang w:eastAsia="sv-SE"/>
        </w:rPr>
      </w:pPr>
    </w:p>
    <w:p w14:paraId="70ECBAE0" w14:textId="77777777" w:rsidR="00BB6309" w:rsidRPr="000928B5" w:rsidRDefault="00BB6309" w:rsidP="00BB6309">
      <w:pPr>
        <w:pStyle w:val="Default"/>
        <w:ind w:left="944"/>
        <w:jc w:val="both"/>
        <w:rPr>
          <w:color w:val="auto"/>
        </w:rPr>
      </w:pPr>
      <w:r w:rsidRPr="000928B5">
        <w:rPr>
          <w:rFonts w:eastAsia="Times New Roman"/>
          <w:lang w:eastAsia="sv-SE"/>
        </w:rPr>
        <w:t>I</w:t>
      </w:r>
      <w:r w:rsidRPr="000928B5">
        <w:rPr>
          <w:rFonts w:eastAsia="Times New Roman"/>
          <w:spacing w:val="28"/>
          <w:lang w:eastAsia="sv-SE"/>
        </w:rPr>
        <w:t xml:space="preserve"> </w:t>
      </w:r>
      <w:r w:rsidRPr="000928B5">
        <w:rPr>
          <w:rFonts w:eastAsia="Times New Roman"/>
          <w:spacing w:val="-1"/>
          <w:lang w:eastAsia="sv-SE"/>
        </w:rPr>
        <w:t>e</w:t>
      </w:r>
      <w:r w:rsidRPr="000928B5">
        <w:rPr>
          <w:rFonts w:eastAsia="Times New Roman"/>
          <w:spacing w:val="2"/>
          <w:lang w:eastAsia="sv-SE"/>
        </w:rPr>
        <w:t>x</w:t>
      </w:r>
      <w:r w:rsidRPr="000928B5">
        <w:rPr>
          <w:rFonts w:eastAsia="Times New Roman"/>
          <w:spacing w:val="-1"/>
          <w:lang w:eastAsia="sv-SE"/>
        </w:rPr>
        <w:t>a</w:t>
      </w:r>
      <w:r w:rsidRPr="000928B5">
        <w:rPr>
          <w:rFonts w:eastAsia="Times New Roman"/>
          <w:lang w:eastAsia="sv-SE"/>
        </w:rPr>
        <w:t>m</w:t>
      </w:r>
      <w:r w:rsidRPr="000928B5">
        <w:rPr>
          <w:rFonts w:eastAsia="Times New Roman"/>
          <w:spacing w:val="-1"/>
          <w:lang w:eastAsia="sv-SE"/>
        </w:rPr>
        <w:t>e</w:t>
      </w:r>
      <w:r w:rsidRPr="000928B5">
        <w:rPr>
          <w:rFonts w:eastAsia="Times New Roman"/>
          <w:lang w:eastAsia="sv-SE"/>
        </w:rPr>
        <w:t>ns</w:t>
      </w:r>
      <w:r w:rsidRPr="000928B5">
        <w:rPr>
          <w:rFonts w:eastAsia="Times New Roman"/>
          <w:spacing w:val="-1"/>
          <w:lang w:eastAsia="sv-SE"/>
        </w:rPr>
        <w:t>ar</w:t>
      </w:r>
      <w:r w:rsidRPr="000928B5">
        <w:rPr>
          <w:rFonts w:eastAsia="Times New Roman"/>
          <w:spacing w:val="2"/>
          <w:lang w:eastAsia="sv-SE"/>
        </w:rPr>
        <w:t>b</w:t>
      </w:r>
      <w:r w:rsidRPr="000928B5">
        <w:rPr>
          <w:rFonts w:eastAsia="Times New Roman"/>
          <w:spacing w:val="-1"/>
          <w:lang w:eastAsia="sv-SE"/>
        </w:rPr>
        <w:t>e</w:t>
      </w:r>
      <w:r w:rsidRPr="000928B5">
        <w:rPr>
          <w:rFonts w:eastAsia="Times New Roman"/>
          <w:lang w:eastAsia="sv-SE"/>
        </w:rPr>
        <w:t>t</w:t>
      </w:r>
      <w:r w:rsidRPr="000928B5">
        <w:rPr>
          <w:rFonts w:eastAsia="Times New Roman"/>
          <w:spacing w:val="-1"/>
          <w:lang w:eastAsia="sv-SE"/>
        </w:rPr>
        <w:t>e</w:t>
      </w:r>
      <w:r w:rsidRPr="000928B5">
        <w:rPr>
          <w:rFonts w:eastAsia="Times New Roman"/>
          <w:lang w:eastAsia="sv-SE"/>
        </w:rPr>
        <w:t>t</w:t>
      </w:r>
      <w:r w:rsidRPr="000928B5">
        <w:rPr>
          <w:rFonts w:eastAsia="Times New Roman"/>
          <w:spacing w:val="29"/>
          <w:lang w:eastAsia="sv-SE"/>
        </w:rPr>
        <w:t xml:space="preserve"> </w:t>
      </w:r>
      <w:r w:rsidRPr="000928B5">
        <w:rPr>
          <w:rFonts w:eastAsia="Times New Roman"/>
          <w:lang w:eastAsia="sv-SE"/>
        </w:rPr>
        <w:t>m</w:t>
      </w:r>
      <w:r w:rsidRPr="000928B5">
        <w:rPr>
          <w:rFonts w:eastAsia="Times New Roman"/>
          <w:spacing w:val="-1"/>
          <w:lang w:eastAsia="sv-SE"/>
        </w:rPr>
        <w:t>å</w:t>
      </w:r>
      <w:r w:rsidRPr="000928B5">
        <w:rPr>
          <w:rFonts w:eastAsia="Times New Roman"/>
          <w:lang w:eastAsia="sv-SE"/>
        </w:rPr>
        <w:t>ste</w:t>
      </w:r>
      <w:r w:rsidRPr="000928B5">
        <w:rPr>
          <w:rFonts w:eastAsia="Times New Roman"/>
          <w:spacing w:val="32"/>
          <w:lang w:eastAsia="sv-SE"/>
        </w:rPr>
        <w:t xml:space="preserve"> </w:t>
      </w:r>
      <w:r w:rsidRPr="000928B5">
        <w:rPr>
          <w:rFonts w:eastAsia="Times New Roman"/>
          <w:lang w:eastAsia="sv-SE"/>
        </w:rPr>
        <w:t>d</w:t>
      </w:r>
      <w:r w:rsidRPr="000928B5">
        <w:rPr>
          <w:rFonts w:eastAsia="Times New Roman"/>
          <w:spacing w:val="-1"/>
          <w:lang w:eastAsia="sv-SE"/>
        </w:rPr>
        <w:t>e</w:t>
      </w:r>
      <w:r w:rsidRPr="000928B5">
        <w:rPr>
          <w:rFonts w:eastAsia="Times New Roman"/>
          <w:lang w:eastAsia="sv-SE"/>
        </w:rPr>
        <w:t>t</w:t>
      </w:r>
      <w:r w:rsidRPr="000928B5">
        <w:rPr>
          <w:rFonts w:eastAsia="Times New Roman"/>
          <w:spacing w:val="29"/>
          <w:lang w:eastAsia="sv-SE"/>
        </w:rPr>
        <w:t xml:space="preserve"> </w:t>
      </w:r>
      <w:r w:rsidRPr="000928B5">
        <w:rPr>
          <w:rFonts w:eastAsia="Times New Roman"/>
          <w:spacing w:val="-1"/>
          <w:lang w:eastAsia="sv-SE"/>
        </w:rPr>
        <w:t>f</w:t>
      </w:r>
      <w:r w:rsidRPr="000928B5">
        <w:rPr>
          <w:rFonts w:eastAsia="Times New Roman"/>
          <w:lang w:eastAsia="sv-SE"/>
        </w:rPr>
        <w:t>inn</w:t>
      </w:r>
      <w:r w:rsidRPr="000928B5">
        <w:rPr>
          <w:rFonts w:eastAsia="Times New Roman"/>
          <w:spacing w:val="-1"/>
          <w:lang w:eastAsia="sv-SE"/>
        </w:rPr>
        <w:t>a</w:t>
      </w:r>
      <w:r w:rsidRPr="000928B5">
        <w:rPr>
          <w:rFonts w:eastAsia="Times New Roman"/>
          <w:lang w:eastAsia="sv-SE"/>
        </w:rPr>
        <w:t>s</w:t>
      </w:r>
      <w:r w:rsidRPr="000928B5">
        <w:rPr>
          <w:rFonts w:eastAsia="Times New Roman"/>
          <w:spacing w:val="29"/>
          <w:lang w:eastAsia="sv-SE"/>
        </w:rPr>
        <w:t xml:space="preserve"> </w:t>
      </w:r>
      <w:r w:rsidRPr="000928B5">
        <w:rPr>
          <w:rFonts w:eastAsia="Times New Roman"/>
          <w:lang w:eastAsia="sv-SE"/>
        </w:rPr>
        <w:t>k</w:t>
      </w:r>
      <w:r w:rsidRPr="000928B5">
        <w:rPr>
          <w:rFonts w:eastAsia="Times New Roman"/>
          <w:spacing w:val="2"/>
          <w:lang w:eastAsia="sv-SE"/>
        </w:rPr>
        <w:t>o</w:t>
      </w:r>
      <w:r w:rsidRPr="000928B5">
        <w:rPr>
          <w:rFonts w:eastAsia="Times New Roman"/>
          <w:spacing w:val="-1"/>
          <w:lang w:eastAsia="sv-SE"/>
        </w:rPr>
        <w:t>rre</w:t>
      </w:r>
      <w:r w:rsidRPr="000928B5">
        <w:rPr>
          <w:rFonts w:eastAsia="Times New Roman"/>
          <w:lang w:eastAsia="sv-SE"/>
        </w:rPr>
        <w:t>k</w:t>
      </w:r>
      <w:r w:rsidRPr="000928B5">
        <w:rPr>
          <w:rFonts w:eastAsia="Times New Roman"/>
          <w:spacing w:val="2"/>
          <w:lang w:eastAsia="sv-SE"/>
        </w:rPr>
        <w:t>t</w:t>
      </w:r>
      <w:r w:rsidRPr="000928B5">
        <w:rPr>
          <w:rFonts w:eastAsia="Times New Roman"/>
          <w:lang w:eastAsia="sv-SE"/>
        </w:rPr>
        <w:t>a</w:t>
      </w:r>
      <w:r w:rsidRPr="000928B5">
        <w:rPr>
          <w:rFonts w:eastAsia="Times New Roman"/>
          <w:spacing w:val="27"/>
          <w:lang w:eastAsia="sv-SE"/>
        </w:rPr>
        <w:t xml:space="preserve"> </w:t>
      </w:r>
      <w:r w:rsidRPr="000928B5">
        <w:rPr>
          <w:rFonts w:eastAsia="Times New Roman"/>
          <w:spacing w:val="1"/>
          <w:lang w:eastAsia="sv-SE"/>
        </w:rPr>
        <w:t>r</w:t>
      </w:r>
      <w:r w:rsidRPr="000928B5">
        <w:rPr>
          <w:rFonts w:eastAsia="Times New Roman"/>
          <w:spacing w:val="-1"/>
          <w:lang w:eastAsia="sv-SE"/>
        </w:rPr>
        <w:t>ef</w:t>
      </w:r>
      <w:r w:rsidRPr="000928B5">
        <w:rPr>
          <w:rFonts w:eastAsia="Times New Roman"/>
          <w:spacing w:val="1"/>
          <w:lang w:eastAsia="sv-SE"/>
        </w:rPr>
        <w:t>er</w:t>
      </w:r>
      <w:r w:rsidRPr="000928B5">
        <w:rPr>
          <w:rFonts w:eastAsia="Times New Roman"/>
          <w:spacing w:val="-1"/>
          <w:lang w:eastAsia="sv-SE"/>
        </w:rPr>
        <w:t>e</w:t>
      </w:r>
      <w:r w:rsidRPr="000928B5">
        <w:rPr>
          <w:rFonts w:eastAsia="Times New Roman"/>
          <w:lang w:eastAsia="sv-SE"/>
        </w:rPr>
        <w:t>ns</w:t>
      </w:r>
      <w:r w:rsidRPr="000928B5">
        <w:rPr>
          <w:rFonts w:eastAsia="Times New Roman"/>
          <w:spacing w:val="-1"/>
          <w:lang w:eastAsia="sv-SE"/>
        </w:rPr>
        <w:t>e</w:t>
      </w:r>
      <w:r w:rsidRPr="000928B5">
        <w:rPr>
          <w:rFonts w:eastAsia="Times New Roman"/>
          <w:lang w:eastAsia="sv-SE"/>
        </w:rPr>
        <w:t>r</w:t>
      </w:r>
      <w:r w:rsidRPr="000928B5">
        <w:rPr>
          <w:rFonts w:eastAsia="Times New Roman"/>
          <w:spacing w:val="28"/>
          <w:lang w:eastAsia="sv-SE"/>
        </w:rPr>
        <w:t xml:space="preserve"> </w:t>
      </w:r>
      <w:r w:rsidRPr="000928B5">
        <w:rPr>
          <w:rFonts w:eastAsia="Times New Roman"/>
          <w:lang w:eastAsia="sv-SE"/>
        </w:rPr>
        <w:t>till alla typer av källor</w:t>
      </w:r>
      <w:r w:rsidRPr="000928B5">
        <w:rPr>
          <w:rFonts w:eastAsia="Times New Roman"/>
          <w:spacing w:val="29"/>
          <w:lang w:eastAsia="sv-SE"/>
        </w:rPr>
        <w:t>.</w:t>
      </w:r>
      <w:r w:rsidRPr="000928B5">
        <w:rPr>
          <w:rFonts w:eastAsia="Times New Roman"/>
          <w:spacing w:val="-3"/>
          <w:lang w:eastAsia="sv-SE"/>
        </w:rPr>
        <w:t xml:space="preserve"> T</w:t>
      </w:r>
      <w:r w:rsidRPr="000928B5">
        <w:rPr>
          <w:rFonts w:eastAsia="Times New Roman"/>
          <w:lang w:eastAsia="sv-SE"/>
        </w:rPr>
        <w:t xml:space="preserve">exten skall vara bearbetad på ett sådant sätt att den inte kan anses som </w:t>
      </w:r>
      <w:r w:rsidRPr="000928B5">
        <w:rPr>
          <w:rFonts w:eastAsia="Times New Roman"/>
          <w:color w:val="auto"/>
          <w:lang w:eastAsia="sv-SE"/>
        </w:rPr>
        <w:t xml:space="preserve">plagiat. </w:t>
      </w:r>
      <w:r w:rsidRPr="000928B5">
        <w:rPr>
          <w:color w:val="auto"/>
        </w:rPr>
        <w:t xml:space="preserve">Om du använder text som någon annan har skrivit (från litteratur, internet etc) måste du bearbeta den och tydligt ange källan. Examinator måste kunna se vad som är din egen text och vad som är skrivet av andra. </w:t>
      </w:r>
    </w:p>
    <w:p w14:paraId="44CA24C7" w14:textId="77777777" w:rsidR="00BB6309" w:rsidRPr="000928B5" w:rsidRDefault="00BB6309" w:rsidP="00BB6309">
      <w:pPr>
        <w:pStyle w:val="Default"/>
        <w:ind w:left="944"/>
        <w:jc w:val="both"/>
        <w:rPr>
          <w:color w:val="auto"/>
        </w:rPr>
      </w:pPr>
    </w:p>
    <w:p w14:paraId="19F1B472" w14:textId="77777777" w:rsidR="00BB6309" w:rsidRPr="000928B5" w:rsidRDefault="00BB6309" w:rsidP="00BB6309">
      <w:pPr>
        <w:pStyle w:val="Default"/>
        <w:ind w:left="944"/>
        <w:jc w:val="both"/>
        <w:rPr>
          <w:color w:val="auto"/>
        </w:rPr>
      </w:pPr>
      <w:r w:rsidRPr="000928B5">
        <w:rPr>
          <w:color w:val="auto"/>
        </w:rPr>
        <w:t xml:space="preserve">Om du återanvänder en text som du tidigare blivit examinerad på kan det komma att betraktas som självplagiat. Var därför noga med att tydligt ange om det du skriver redan har använts av dig i en annan examination. En bra tumregel är att hantera egna texter på samma sätt som andras. </w:t>
      </w:r>
    </w:p>
    <w:p w14:paraId="68A43E32" w14:textId="77777777" w:rsidR="00BB6309" w:rsidRPr="000928B5" w:rsidRDefault="00BB6309" w:rsidP="00BB6309">
      <w:pPr>
        <w:pStyle w:val="Default"/>
        <w:ind w:left="944"/>
        <w:jc w:val="both"/>
        <w:rPr>
          <w:b/>
          <w:color w:val="FF0000"/>
        </w:rPr>
      </w:pPr>
    </w:p>
    <w:p w14:paraId="7FF2FA9F" w14:textId="77777777" w:rsidR="00BB6309" w:rsidRPr="000928B5" w:rsidRDefault="00BB6309" w:rsidP="00BB6309">
      <w:pPr>
        <w:ind w:left="944"/>
        <w:contextualSpacing/>
        <w:jc w:val="both"/>
        <w:rPr>
          <w:rFonts w:ascii="Times New Roman" w:eastAsia="Times New Roman" w:hAnsi="Times New Roman" w:cs="Times New Roman"/>
          <w:lang w:eastAsia="sv-SE"/>
        </w:rPr>
      </w:pPr>
      <w:r w:rsidRPr="000928B5">
        <w:rPr>
          <w:rFonts w:ascii="Times New Roman" w:eastAsia="Times New Roman" w:hAnsi="Times New Roman" w:cs="Times New Roman"/>
          <w:spacing w:val="-4"/>
          <w:lang w:eastAsia="sv-SE"/>
        </w:rPr>
        <w:t>I</w:t>
      </w:r>
      <w:r w:rsidRPr="000928B5">
        <w:rPr>
          <w:rFonts w:ascii="Times New Roman" w:eastAsia="Times New Roman" w:hAnsi="Times New Roman" w:cs="Times New Roman"/>
          <w:lang w:eastAsia="sv-SE"/>
        </w:rPr>
        <w:t>llust</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tio</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frå</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publi</w:t>
      </w:r>
      <w:r w:rsidRPr="000928B5">
        <w:rPr>
          <w:rFonts w:ascii="Times New Roman" w:eastAsia="Times New Roman" w:hAnsi="Times New Roman" w:cs="Times New Roman"/>
          <w:spacing w:val="-1"/>
          <w:lang w:eastAsia="sv-SE"/>
        </w:rPr>
        <w:t>cera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tik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lang w:eastAsia="sv-SE"/>
        </w:rPr>
        <w:t>, avh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bok</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blik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spacing w:val="-6"/>
          <w:lang w:eastAsia="sv-SE"/>
        </w:rPr>
        <w:t>I</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upphovs</w:t>
      </w:r>
      <w:r w:rsidRPr="000928B5">
        <w:rPr>
          <w:rFonts w:ascii="Times New Roman" w:eastAsia="Times New Roman" w:hAnsi="Times New Roman" w:cs="Times New Roman"/>
          <w:spacing w:val="-1"/>
          <w:lang w:eastAsia="sv-SE"/>
        </w:rPr>
        <w:t>rä</w:t>
      </w:r>
      <w:r w:rsidRPr="000928B5">
        <w:rPr>
          <w:rFonts w:ascii="Times New Roman" w:eastAsia="Times New Roman" w:hAnsi="Times New Roman" w:cs="Times New Roman"/>
          <w:lang w:eastAsia="sv-SE"/>
        </w:rPr>
        <w:t>tt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s d</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1"/>
          <w:lang w:eastAsia="sv-SE"/>
        </w:rPr>
        <w:t>ref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 </w:t>
      </w:r>
    </w:p>
    <w:p w14:paraId="2785ACA2" w14:textId="77777777" w:rsidR="00BB6309" w:rsidRPr="000928B5" w:rsidRDefault="00BB6309" w:rsidP="00BB6309">
      <w:pPr>
        <w:spacing w:after="0"/>
        <w:ind w:left="944"/>
        <w:contextualSpacing/>
        <w:jc w:val="both"/>
        <w:rPr>
          <w:rFonts w:ascii="Times New Roman" w:hAnsi="Times New Roman" w:cs="Times New Roman"/>
          <w:color w:val="000000"/>
          <w:sz w:val="20"/>
          <w:szCs w:val="20"/>
        </w:rPr>
      </w:pPr>
    </w:p>
    <w:p w14:paraId="4E3C9AE4" w14:textId="77777777" w:rsidR="00BB6309" w:rsidRPr="000928B5" w:rsidRDefault="00BB6309" w:rsidP="00BB6309">
      <w:pPr>
        <w:pStyle w:val="NormalWeb"/>
        <w:spacing w:before="0" w:beforeAutospacing="0" w:after="0" w:afterAutospacing="0"/>
        <w:ind w:left="993"/>
        <w:rPr>
          <w:color w:val="000000"/>
        </w:rPr>
      </w:pPr>
      <w:r w:rsidRPr="000928B5">
        <w:rPr>
          <w:color w:val="000000"/>
        </w:rPr>
        <w:t xml:space="preserve">Referenser i text och referenslista ska skrivas enligt referenssystemet American Psychological Association documentation style 7 (APA7), se </w:t>
      </w:r>
      <w:hyperlink r:id="rId16" w:history="1">
        <w:r w:rsidRPr="000928B5">
          <w:rPr>
            <w:rStyle w:val="Hyperlink"/>
          </w:rPr>
          <w:t>länk till bibliotekets hemsida</w:t>
        </w:r>
      </w:hyperlink>
      <w:r w:rsidRPr="000928B5">
        <w:rPr>
          <w:color w:val="000000"/>
        </w:rPr>
        <w:t xml:space="preserve"> </w:t>
      </w:r>
    </w:p>
    <w:p w14:paraId="060F0715" w14:textId="77777777" w:rsidR="00BB6309" w:rsidRPr="000928B5" w:rsidRDefault="00BB6309" w:rsidP="00BB6309">
      <w:pPr>
        <w:pStyle w:val="NormalWeb"/>
        <w:spacing w:before="0" w:beforeAutospacing="0" w:after="0" w:afterAutospacing="0"/>
        <w:ind w:left="993"/>
        <w:rPr>
          <w:color w:val="000000"/>
        </w:rPr>
      </w:pPr>
    </w:p>
    <w:p w14:paraId="098F5379" w14:textId="77777777" w:rsidR="00BB6309" w:rsidRPr="000928B5" w:rsidRDefault="00BB6309" w:rsidP="00BB6309">
      <w:pPr>
        <w:pStyle w:val="NormalWeb"/>
        <w:spacing w:before="0" w:beforeAutospacing="0" w:after="0" w:afterAutospacing="0"/>
        <w:ind w:left="993"/>
        <w:rPr>
          <w:b/>
          <w:bCs/>
        </w:rPr>
      </w:pPr>
      <w:r w:rsidRPr="000928B5">
        <w:rPr>
          <w:b/>
          <w:bCs/>
        </w:rPr>
        <w:t>Plagiering</w:t>
      </w:r>
    </w:p>
    <w:p w14:paraId="5A820E31" w14:textId="77777777" w:rsidR="00BB6309" w:rsidRPr="000928B5" w:rsidRDefault="00BB6309" w:rsidP="00BB6309">
      <w:pPr>
        <w:pStyle w:val="Default"/>
        <w:ind w:left="993"/>
        <w:jc w:val="both"/>
        <w:rPr>
          <w:bCs/>
          <w:color w:val="auto"/>
        </w:rPr>
      </w:pPr>
      <w:r w:rsidRPr="000928B5">
        <w:rPr>
          <w:bCs/>
          <w:color w:val="auto"/>
        </w:rPr>
        <w:t xml:space="preserve">Högskolan Väst använder systemet Ouriginal för att upptäcka plagiat. Ouriginals källmaterial är omfattande och inkluderar både publicerade och opublicerade arbeten. </w:t>
      </w:r>
    </w:p>
    <w:p w14:paraId="4A674158" w14:textId="77777777" w:rsidR="00BB6309" w:rsidRPr="000928B5" w:rsidRDefault="00BB6309" w:rsidP="00BB6309">
      <w:pPr>
        <w:pStyle w:val="Default"/>
        <w:jc w:val="both"/>
        <w:rPr>
          <w:bCs/>
          <w:color w:val="auto"/>
          <w:sz w:val="22"/>
          <w:szCs w:val="22"/>
        </w:rPr>
      </w:pPr>
    </w:p>
    <w:p w14:paraId="7642BB1C" w14:textId="77777777" w:rsidR="00BB6309" w:rsidRPr="000928B5" w:rsidRDefault="00BB6309" w:rsidP="00BB6309">
      <w:pPr>
        <w:pStyle w:val="Default"/>
        <w:ind w:left="993"/>
        <w:jc w:val="both"/>
        <w:rPr>
          <w:bCs/>
          <w:color w:val="auto"/>
        </w:rPr>
      </w:pPr>
      <w:r w:rsidRPr="000928B5">
        <w:rPr>
          <w:bCs/>
          <w:color w:val="auto"/>
        </w:rPr>
        <w:t>Plagiat – Vilseledande vid examination, i dagligt tal kallat fusk, kan med stöd av högskoleförordningen (SFS 1993:100) leda till skriftlig varning eller avstängning från studierna. Därför är det viktigt att du är medveten om vad som är otillåtet.</w:t>
      </w:r>
    </w:p>
    <w:p w14:paraId="791121D2" w14:textId="77777777" w:rsidR="00BB6309" w:rsidRPr="000928B5" w:rsidRDefault="00BB6309" w:rsidP="00BB6309">
      <w:pPr>
        <w:pStyle w:val="Default"/>
        <w:jc w:val="both"/>
        <w:rPr>
          <w:bCs/>
          <w:color w:val="auto"/>
          <w:sz w:val="22"/>
          <w:szCs w:val="22"/>
        </w:rPr>
      </w:pPr>
    </w:p>
    <w:p w14:paraId="214B70D9" w14:textId="77777777" w:rsidR="00BB6309" w:rsidRPr="000928B5" w:rsidRDefault="00BB6309" w:rsidP="002528E3">
      <w:pPr>
        <w:pStyle w:val="Default"/>
        <w:spacing w:line="276" w:lineRule="auto"/>
        <w:ind w:left="944"/>
        <w:jc w:val="both"/>
        <w:rPr>
          <w:rStyle w:val="Hyperlink"/>
          <w:bCs/>
          <w:color w:val="auto"/>
        </w:rPr>
      </w:pPr>
      <w:r w:rsidRPr="000928B5">
        <w:rPr>
          <w:bCs/>
          <w:color w:val="auto"/>
        </w:rPr>
        <w:lastRenderedPageBreak/>
        <w:t xml:space="preserve">Fusk handlar om att studenten vid en examination försökt få sin prestation att framstå som större, bättre eller på annat sätt av högre kvalitet än vad som annars skulle varit fallet. Det kan till exempel handla om plagiat, användande av otillåtna hjälpmedel, otillåtet samarbete etc. </w:t>
      </w:r>
      <w:hyperlink r:id="rId17" w:history="1">
        <w:r w:rsidRPr="000928B5">
          <w:rPr>
            <w:rStyle w:val="Hyperlink"/>
            <w:bCs/>
            <w:color w:val="auto"/>
          </w:rPr>
          <w:t>Du kan läsa mer på webbsidan om fusk och plagiat</w:t>
        </w:r>
      </w:hyperlink>
    </w:p>
    <w:p w14:paraId="45D64431" w14:textId="77777777" w:rsidR="009B5650" w:rsidRPr="000928B5" w:rsidRDefault="009B5650" w:rsidP="00BB6309">
      <w:pPr>
        <w:pStyle w:val="Default"/>
        <w:ind w:left="944"/>
        <w:jc w:val="both"/>
        <w:rPr>
          <w:bCs/>
          <w:color w:val="auto"/>
        </w:rPr>
      </w:pPr>
    </w:p>
    <w:p w14:paraId="6634FC89" w14:textId="77777777" w:rsidR="00BB6309" w:rsidRPr="000928B5" w:rsidRDefault="00BB6309" w:rsidP="006F5A69">
      <w:pPr>
        <w:pStyle w:val="Heading2"/>
        <w:ind w:firstLine="944"/>
        <w:rPr>
          <w:rFonts w:eastAsia="Times New Roman"/>
          <w:lang w:eastAsia="sv-SE"/>
        </w:rPr>
      </w:pPr>
      <w:bookmarkStart w:id="43" w:name="Rubrik_och_teckenstorlek"/>
      <w:bookmarkStart w:id="44" w:name="bookmark19"/>
      <w:bookmarkStart w:id="45" w:name="_Toc179546695"/>
      <w:bookmarkStart w:id="46" w:name="_Toc207610375"/>
      <w:bookmarkEnd w:id="43"/>
      <w:bookmarkEnd w:id="44"/>
      <w:r w:rsidRPr="000928B5">
        <w:rPr>
          <w:rFonts w:eastAsia="Times New Roman"/>
          <w:spacing w:val="-2"/>
          <w:lang w:eastAsia="sv-SE"/>
        </w:rPr>
        <w:t>R</w:t>
      </w:r>
      <w:r w:rsidRPr="000928B5">
        <w:rPr>
          <w:rFonts w:eastAsia="Times New Roman"/>
          <w:spacing w:val="-1"/>
          <w:lang w:eastAsia="sv-SE"/>
        </w:rPr>
        <w:t>ub</w:t>
      </w:r>
      <w:r w:rsidRPr="000928B5">
        <w:rPr>
          <w:rFonts w:eastAsia="Times New Roman"/>
          <w:lang w:eastAsia="sv-SE"/>
        </w:rPr>
        <w:t>r</w:t>
      </w:r>
      <w:r w:rsidRPr="000928B5">
        <w:rPr>
          <w:rFonts w:eastAsia="Times New Roman"/>
          <w:spacing w:val="1"/>
          <w:lang w:eastAsia="sv-SE"/>
        </w:rPr>
        <w:t>i</w:t>
      </w:r>
      <w:r w:rsidRPr="000928B5">
        <w:rPr>
          <w:rFonts w:eastAsia="Times New Roman"/>
          <w:lang w:eastAsia="sv-SE"/>
        </w:rPr>
        <w:t>k</w:t>
      </w:r>
      <w:r w:rsidRPr="000928B5">
        <w:rPr>
          <w:rFonts w:eastAsia="Times New Roman"/>
          <w:spacing w:val="-6"/>
          <w:lang w:eastAsia="sv-SE"/>
        </w:rPr>
        <w:t xml:space="preserve"> </w:t>
      </w:r>
      <w:r w:rsidRPr="000928B5">
        <w:rPr>
          <w:rFonts w:eastAsia="Times New Roman"/>
          <w:spacing w:val="1"/>
          <w:lang w:eastAsia="sv-SE"/>
        </w:rPr>
        <w:t>o</w:t>
      </w:r>
      <w:r w:rsidRPr="000928B5">
        <w:rPr>
          <w:rFonts w:eastAsia="Times New Roman"/>
          <w:lang w:eastAsia="sv-SE"/>
        </w:rPr>
        <w:t>ch</w:t>
      </w:r>
      <w:r w:rsidRPr="000928B5">
        <w:rPr>
          <w:rFonts w:eastAsia="Times New Roman"/>
          <w:spacing w:val="-1"/>
          <w:lang w:eastAsia="sv-SE"/>
        </w:rPr>
        <w:t xml:space="preserve"> </w:t>
      </w:r>
      <w:r w:rsidRPr="000928B5">
        <w:rPr>
          <w:rFonts w:eastAsia="Times New Roman"/>
          <w:lang w:eastAsia="sv-SE"/>
        </w:rPr>
        <w:t>te</w:t>
      </w:r>
      <w:r w:rsidRPr="000928B5">
        <w:rPr>
          <w:rFonts w:eastAsia="Times New Roman"/>
          <w:spacing w:val="2"/>
          <w:lang w:eastAsia="sv-SE"/>
        </w:rPr>
        <w:t>c</w:t>
      </w:r>
      <w:r w:rsidRPr="000928B5">
        <w:rPr>
          <w:rFonts w:eastAsia="Times New Roman"/>
          <w:spacing w:val="-5"/>
          <w:lang w:eastAsia="sv-SE"/>
        </w:rPr>
        <w:t>k</w:t>
      </w:r>
      <w:r w:rsidRPr="000928B5">
        <w:rPr>
          <w:rFonts w:eastAsia="Times New Roman"/>
          <w:lang w:eastAsia="sv-SE"/>
        </w:rPr>
        <w:t>e</w:t>
      </w:r>
      <w:r w:rsidRPr="000928B5">
        <w:rPr>
          <w:rFonts w:eastAsia="Times New Roman"/>
          <w:spacing w:val="-1"/>
          <w:lang w:eastAsia="sv-SE"/>
        </w:rPr>
        <w:t>n</w:t>
      </w:r>
      <w:r w:rsidRPr="000928B5">
        <w:rPr>
          <w:rFonts w:eastAsia="Times New Roman"/>
          <w:spacing w:val="1"/>
          <w:lang w:eastAsia="sv-SE"/>
        </w:rPr>
        <w:t>s</w:t>
      </w:r>
      <w:r w:rsidRPr="000928B5">
        <w:rPr>
          <w:rFonts w:eastAsia="Times New Roman"/>
          <w:lang w:eastAsia="sv-SE"/>
        </w:rPr>
        <w:t>t</w:t>
      </w:r>
      <w:r w:rsidRPr="000928B5">
        <w:rPr>
          <w:rFonts w:eastAsia="Times New Roman"/>
          <w:spacing w:val="1"/>
          <w:lang w:eastAsia="sv-SE"/>
        </w:rPr>
        <w:t>o</w:t>
      </w:r>
      <w:r w:rsidRPr="000928B5">
        <w:rPr>
          <w:rFonts w:eastAsia="Times New Roman"/>
          <w:lang w:eastAsia="sv-SE"/>
        </w:rPr>
        <w:t>r</w:t>
      </w:r>
      <w:r w:rsidRPr="000928B5">
        <w:rPr>
          <w:rFonts w:eastAsia="Times New Roman"/>
          <w:spacing w:val="-2"/>
          <w:lang w:eastAsia="sv-SE"/>
        </w:rPr>
        <w:t>l</w:t>
      </w:r>
      <w:r w:rsidRPr="000928B5">
        <w:rPr>
          <w:rFonts w:eastAsia="Times New Roman"/>
          <w:lang w:eastAsia="sv-SE"/>
        </w:rPr>
        <w:t>ek</w:t>
      </w:r>
      <w:bookmarkEnd w:id="45"/>
      <w:bookmarkEnd w:id="46"/>
      <w:r w:rsidRPr="000928B5">
        <w:rPr>
          <w:rFonts w:eastAsia="Times New Roman"/>
          <w:lang w:eastAsia="sv-SE"/>
        </w:rPr>
        <w:t xml:space="preserve"> </w:t>
      </w:r>
    </w:p>
    <w:p w14:paraId="19C90D75" w14:textId="77777777" w:rsidR="00BB6309" w:rsidRPr="000928B5" w:rsidRDefault="00BB6309" w:rsidP="00BB6309">
      <w:pPr>
        <w:widowControl w:val="0"/>
        <w:kinsoku w:val="0"/>
        <w:overflowPunct w:val="0"/>
        <w:autoSpaceDE w:val="0"/>
        <w:autoSpaceDN w:val="0"/>
        <w:adjustRightInd w:val="0"/>
        <w:spacing w:before="4" w:after="0" w:line="160" w:lineRule="exact"/>
        <w:rPr>
          <w:rFonts w:ascii="Times New Roman" w:eastAsia="Times New Roman" w:hAnsi="Times New Roman" w:cs="Times New Roman"/>
          <w:sz w:val="16"/>
          <w:szCs w:val="16"/>
          <w:lang w:eastAsia="sv-SE"/>
        </w:rPr>
      </w:pPr>
    </w:p>
    <w:p w14:paraId="5115F461" w14:textId="77777777" w:rsidR="00BB6309" w:rsidRPr="000928B5" w:rsidRDefault="00BB6309" w:rsidP="00BB6309">
      <w:pPr>
        <w:widowControl w:val="0"/>
        <w:kinsoku w:val="0"/>
        <w:overflowPunct w:val="0"/>
        <w:autoSpaceDE w:val="0"/>
        <w:autoSpaceDN w:val="0"/>
        <w:adjustRightInd w:val="0"/>
        <w:spacing w:after="0" w:line="276"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tta</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snin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nds</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olika</w:t>
      </w:r>
      <w:r w:rsidRPr="000928B5">
        <w:rPr>
          <w:rFonts w:ascii="Times New Roman" w:eastAsia="Times New Roman" w:hAnsi="Times New Roman" w:cs="Times New Roman"/>
          <w:spacing w:val="23"/>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niv</w:t>
      </w:r>
      <w:r w:rsidRPr="000928B5">
        <w:rPr>
          <w:rFonts w:ascii="Times New Roman" w:eastAsia="Times New Roman" w:hAnsi="Times New Roman" w:cs="Times New Roman"/>
          <w:spacing w:val="-1"/>
          <w:lang w:eastAsia="sv-SE"/>
        </w:rPr>
        <w:t>åe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3"/>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Rub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nst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lang w:eastAsia="sv-SE"/>
        </w:rPr>
        <w:t>s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lang w:eastAsia="sv-SE"/>
        </w:rPr>
        <w:t>inl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Tec</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lang w:eastAsia="sv-SE"/>
        </w:rPr>
        <w:t>kons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34"/>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ktive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iknivå</w:t>
      </w:r>
      <w:r w:rsidRPr="000928B5">
        <w:rPr>
          <w:rFonts w:ascii="Times New Roman" w:eastAsia="Times New Roman" w:hAnsi="Times New Roman" w:cs="Times New Roman"/>
          <w:spacing w:val="59"/>
          <w:lang w:eastAsia="sv-SE"/>
        </w:rPr>
        <w:t xml:space="preserve"> </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nom 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 xml:space="preserve">snitt i </w:t>
      </w:r>
      <w:r w:rsidRPr="000928B5">
        <w:rPr>
          <w:rFonts w:ascii="Times New Roman" w:eastAsia="Times New Roman" w:hAnsi="Times New Roman" w:cs="Times New Roman"/>
          <w:spacing w:val="-3"/>
          <w:lang w:eastAsia="sv-SE"/>
        </w:rPr>
        <w:t>b</w:t>
      </w:r>
      <w:r w:rsidRPr="000928B5">
        <w:rPr>
          <w:rFonts w:ascii="Times New Roman" w:eastAsia="Times New Roman" w:hAnsi="Times New Roman" w:cs="Times New Roman"/>
          <w:lang w:eastAsia="sv-SE"/>
        </w:rPr>
        <w:t>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or</w:t>
      </w:r>
      <w:r w:rsidRPr="000928B5">
        <w:rPr>
          <w:rFonts w:ascii="Times New Roman" w:eastAsia="Times New Roman" w:hAnsi="Times New Roman" w:cs="Times New Roman"/>
          <w:spacing w:val="59"/>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va</w:t>
      </w:r>
      <w:r w:rsidRPr="000928B5">
        <w:rPr>
          <w:rFonts w:ascii="Times New Roman" w:eastAsia="Times New Roman" w:hAnsi="Times New Roman" w:cs="Times New Roman"/>
          <w:spacing w:val="59"/>
          <w:lang w:eastAsia="sv-SE"/>
        </w:rPr>
        <w:t xml:space="preserve"> </w:t>
      </w:r>
      <w:r w:rsidRPr="000928B5">
        <w:rPr>
          <w:rFonts w:ascii="Times New Roman" w:eastAsia="Times New Roman" w:hAnsi="Times New Roman" w:cs="Times New Roman"/>
          <w:lang w:eastAsia="sv-SE"/>
        </w:rPr>
        <w:t>just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 xml:space="preserve">s i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 till inn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llsm</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inn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lls</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knin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4"/>
          <w:lang w:eastAsia="sv-SE"/>
        </w:rPr>
        <w:t>I</w:t>
      </w:r>
      <w:r w:rsidRPr="000928B5">
        <w:rPr>
          <w:rFonts w:ascii="Times New Roman" w:eastAsia="Times New Roman" w:hAnsi="Times New Roman" w:cs="Times New Roman"/>
          <w:lang w:eastAsia="sv-SE"/>
        </w:rPr>
        <w:t>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 xml:space="preserve"> 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 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ikniv</w:t>
      </w:r>
      <w:r w:rsidRPr="000928B5">
        <w:rPr>
          <w:rFonts w:ascii="Times New Roman" w:eastAsia="Times New Roman" w:hAnsi="Times New Roman" w:cs="Times New Roman"/>
          <w:spacing w:val="-1"/>
          <w:lang w:eastAsia="sv-SE"/>
        </w:rPr>
        <w:t>åer</w:t>
      </w:r>
      <w:r w:rsidRPr="000928B5">
        <w:rPr>
          <w:rFonts w:ascii="Times New Roman" w:eastAsia="Times New Roman" w:hAnsi="Times New Roman" w:cs="Times New Roman"/>
          <w:lang w:eastAsia="sv-SE"/>
        </w:rPr>
        <w:t>.</w:t>
      </w:r>
    </w:p>
    <w:p w14:paraId="524D13E4" w14:textId="77777777" w:rsidR="00BB6309" w:rsidRPr="000928B5" w:rsidRDefault="00BB6309" w:rsidP="00BB6309">
      <w:pPr>
        <w:widowControl w:val="0"/>
        <w:kinsoku w:val="0"/>
        <w:overflowPunct w:val="0"/>
        <w:autoSpaceDE w:val="0"/>
        <w:autoSpaceDN w:val="0"/>
        <w:adjustRightInd w:val="0"/>
        <w:spacing w:before="1" w:after="0" w:line="120" w:lineRule="exact"/>
        <w:rPr>
          <w:rFonts w:ascii="Times New Roman" w:eastAsia="Times New Roman" w:hAnsi="Times New Roman" w:cs="Times New Roman"/>
          <w:sz w:val="12"/>
          <w:szCs w:val="12"/>
          <w:lang w:eastAsia="sv-SE"/>
        </w:rPr>
      </w:pPr>
    </w:p>
    <w:p w14:paraId="7200E5D2" w14:textId="77777777" w:rsidR="00BB6309" w:rsidRPr="000928B5" w:rsidRDefault="00BB6309" w:rsidP="00BB6309">
      <w:pPr>
        <w:widowControl w:val="0"/>
        <w:kinsoku w:val="0"/>
        <w:overflowPunct w:val="0"/>
        <w:autoSpaceDE w:val="0"/>
        <w:autoSpaceDN w:val="0"/>
        <w:adjustRightInd w:val="0"/>
        <w:spacing w:after="0" w:line="275"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U</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sio</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1,5</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vs</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s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ge</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pl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are</w:t>
      </w:r>
      <w:r w:rsidRPr="000928B5">
        <w:rPr>
          <w:rFonts w:ascii="Times New Roman" w:eastAsia="Times New Roman" w:hAnsi="Times New Roman" w:cs="Times New Roman"/>
          <w:lang w:eastAsia="sv-SE"/>
        </w:rPr>
        <w:t>r.</w:t>
      </w:r>
    </w:p>
    <w:p w14:paraId="277D9AE2" w14:textId="77777777" w:rsidR="00BB6309" w:rsidRPr="000928B5" w:rsidRDefault="00BB6309" w:rsidP="00BB6309">
      <w:pPr>
        <w:widowControl w:val="0"/>
        <w:kinsoku w:val="0"/>
        <w:overflowPunct w:val="0"/>
        <w:autoSpaceDE w:val="0"/>
        <w:autoSpaceDN w:val="0"/>
        <w:adjustRightInd w:val="0"/>
        <w:spacing w:after="0" w:line="275" w:lineRule="auto"/>
        <w:ind w:left="944" w:right="117"/>
        <w:jc w:val="both"/>
        <w:rPr>
          <w:rFonts w:ascii="Times New Roman" w:eastAsia="Times New Roman" w:hAnsi="Times New Roman" w:cs="Times New Roman"/>
          <w:spacing w:val="-2"/>
          <w:lang w:eastAsia="sv-SE"/>
        </w:rPr>
      </w:pPr>
    </w:p>
    <w:p w14:paraId="18AB91AB" w14:textId="77777777" w:rsidR="00BB6309" w:rsidRPr="000928B5" w:rsidRDefault="00BB6309" w:rsidP="00BB6309">
      <w:pPr>
        <w:widowControl w:val="0"/>
        <w:kinsoku w:val="0"/>
        <w:overflowPunct w:val="0"/>
        <w:autoSpaceDE w:val="0"/>
        <w:autoSpaceDN w:val="0"/>
        <w:adjustRightInd w:val="0"/>
        <w:spacing w:after="0" w:line="275" w:lineRule="auto"/>
        <w:ind w:left="944" w:right="117"/>
        <w:jc w:val="both"/>
        <w:rPr>
          <w:rFonts w:ascii="Times New Roman" w:eastAsia="Times New Roman" w:hAnsi="Times New Roman" w:cs="Times New Roman"/>
          <w:lang w:eastAsia="sv-SE"/>
        </w:rPr>
      </w:pPr>
      <w:r w:rsidRPr="000928B5">
        <w:rPr>
          <w:rFonts w:ascii="Times New Roman" w:eastAsia="Times New Roman" w:hAnsi="Times New Roman" w:cs="Times New Roman"/>
          <w:spacing w:val="-2"/>
          <w:lang w:eastAsia="sv-SE"/>
        </w:rPr>
        <w:t>Slutversionen av</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tet</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W</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ddokum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vst</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T</w:t>
      </w:r>
      <w:r w:rsidRPr="000928B5">
        <w:rPr>
          <w:rFonts w:ascii="Times New Roman" w:eastAsia="Times New Roman" w:hAnsi="Times New Roman" w:cs="Times New Roman"/>
          <w:lang w:eastAsia="sv-SE"/>
        </w:rPr>
        <w:t>im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Ne</w:t>
      </w:r>
      <w:r w:rsidRPr="000928B5">
        <w:rPr>
          <w:rFonts w:ascii="Times New Roman" w:eastAsia="Times New Roman" w:hAnsi="Times New Roman" w:cs="Times New Roman"/>
          <w:lang w:eastAsia="sv-SE"/>
        </w:rPr>
        <w:t>w Rom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12</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pt.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Rub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1;</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fe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16</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pt,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2;</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fe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14</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3;</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12</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pt.</w:t>
      </w:r>
      <w:r w:rsidRPr="000928B5">
        <w:rPr>
          <w:rFonts w:ascii="Times New Roman" w:eastAsia="Times New Roman" w:hAnsi="Times New Roman" w:cs="Times New Roman"/>
          <w:spacing w:val="-5"/>
          <w:lang w:eastAsia="sv-SE"/>
        </w:rPr>
        <w:t xml:space="preserve"> Texten marginaljusteras med rak vänster- och högermarginal. </w:t>
      </w:r>
      <w:r w:rsidRPr="000928B5">
        <w:rPr>
          <w:rFonts w:ascii="Times New Roman" w:eastAsia="Times New Roman" w:hAnsi="Times New Roman" w:cs="Times New Roman"/>
          <w:lang w:eastAsia="sv-SE"/>
        </w:rPr>
        <w:t>Sidnum</w:t>
      </w:r>
      <w:r w:rsidRPr="000928B5">
        <w:rPr>
          <w:rFonts w:ascii="Times New Roman" w:eastAsia="Times New Roman" w:hAnsi="Times New Roman" w:cs="Times New Roman"/>
          <w:spacing w:val="-1"/>
          <w:lang w:eastAsia="sv-SE"/>
        </w:rPr>
        <w:t>rer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n </w:t>
      </w:r>
      <w:r w:rsidRPr="000928B5">
        <w:rPr>
          <w:rFonts w:ascii="Times New Roman" w:eastAsia="Times New Roman" w:hAnsi="Times New Roman" w:cs="Times New Roman"/>
          <w:spacing w:val="-1"/>
          <w:lang w:eastAsia="sv-SE"/>
        </w:rPr>
        <w:t>ce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s 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st 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lang w:eastAsia="sv-SE"/>
        </w:rPr>
        <w:t>å</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st</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f</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n sid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1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6"/>
          <w:lang w:eastAsia="sv-SE"/>
        </w:rPr>
        <w:t>I</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dning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p>
    <w:p w14:paraId="08FFFE21" w14:textId="4802F73F" w:rsidR="00BB6309" w:rsidRPr="000928B5" w:rsidRDefault="006F5A69" w:rsidP="009B5650">
      <w:pPr>
        <w:rPr>
          <w:rFonts w:ascii="Times New Roman" w:eastAsia="Times New Roman" w:hAnsi="Times New Roman" w:cs="Times New Roman"/>
          <w:lang w:eastAsia="sv-SE"/>
        </w:rPr>
      </w:pPr>
      <w:r w:rsidRPr="000928B5">
        <w:rPr>
          <w:rFonts w:ascii="Times New Roman" w:eastAsia="Times New Roman" w:hAnsi="Times New Roman" w:cs="Times New Roman"/>
          <w:lang w:eastAsia="sv-SE"/>
        </w:rPr>
        <w:br w:type="page"/>
      </w:r>
    </w:p>
    <w:p w14:paraId="1F59539D" w14:textId="77777777" w:rsidR="00BB6309" w:rsidRPr="000928B5" w:rsidRDefault="00BB6309" w:rsidP="006F5A69">
      <w:pPr>
        <w:pStyle w:val="Heading1"/>
        <w:ind w:firstLine="944"/>
        <w:rPr>
          <w:rFonts w:eastAsia="Times New Roman"/>
          <w:lang w:eastAsia="sv-SE"/>
        </w:rPr>
      </w:pPr>
      <w:bookmarkStart w:id="47" w:name="Handledning_och_seminarier"/>
      <w:bookmarkStart w:id="48" w:name="bookmark20"/>
      <w:bookmarkStart w:id="49" w:name="_Toc179546696"/>
      <w:bookmarkStart w:id="50" w:name="_Toc207610376"/>
      <w:bookmarkEnd w:id="47"/>
      <w:bookmarkEnd w:id="48"/>
      <w:r w:rsidRPr="000928B5">
        <w:rPr>
          <w:rFonts w:eastAsia="Times New Roman"/>
          <w:spacing w:val="-2"/>
          <w:lang w:eastAsia="sv-SE"/>
        </w:rPr>
        <w:lastRenderedPageBreak/>
        <w:t>H</w:t>
      </w:r>
      <w:r w:rsidRPr="000928B5">
        <w:rPr>
          <w:rFonts w:eastAsia="Times New Roman"/>
          <w:spacing w:val="1"/>
          <w:lang w:eastAsia="sv-SE"/>
        </w:rPr>
        <w:t>a</w:t>
      </w:r>
      <w:r w:rsidRPr="000928B5">
        <w:rPr>
          <w:rFonts w:eastAsia="Times New Roman"/>
          <w:lang w:eastAsia="sv-SE"/>
        </w:rPr>
        <w:t>ndledning</w:t>
      </w:r>
      <w:r w:rsidRPr="000928B5">
        <w:rPr>
          <w:rFonts w:eastAsia="Times New Roman"/>
          <w:spacing w:val="-18"/>
          <w:lang w:eastAsia="sv-SE"/>
        </w:rPr>
        <w:t xml:space="preserve"> </w:t>
      </w:r>
      <w:r w:rsidRPr="000928B5">
        <w:rPr>
          <w:rFonts w:eastAsia="Times New Roman"/>
          <w:spacing w:val="1"/>
          <w:lang w:eastAsia="sv-SE"/>
        </w:rPr>
        <w:t>o</w:t>
      </w:r>
      <w:r w:rsidRPr="000928B5">
        <w:rPr>
          <w:rFonts w:eastAsia="Times New Roman"/>
          <w:lang w:eastAsia="sv-SE"/>
        </w:rPr>
        <w:t>ch</w:t>
      </w:r>
      <w:r w:rsidRPr="000928B5">
        <w:rPr>
          <w:rFonts w:eastAsia="Times New Roman"/>
          <w:spacing w:val="-15"/>
          <w:lang w:eastAsia="sv-SE"/>
        </w:rPr>
        <w:t xml:space="preserve"> </w:t>
      </w:r>
      <w:r w:rsidRPr="000928B5">
        <w:rPr>
          <w:rFonts w:eastAsia="Times New Roman"/>
          <w:lang w:eastAsia="sv-SE"/>
        </w:rPr>
        <w:t>s</w:t>
      </w:r>
      <w:r w:rsidRPr="000928B5">
        <w:rPr>
          <w:rFonts w:eastAsia="Times New Roman"/>
          <w:spacing w:val="2"/>
          <w:lang w:eastAsia="sv-SE"/>
        </w:rPr>
        <w:t>e</w:t>
      </w:r>
      <w:r w:rsidRPr="000928B5">
        <w:rPr>
          <w:rFonts w:eastAsia="Times New Roman"/>
          <w:spacing w:val="-6"/>
          <w:lang w:eastAsia="sv-SE"/>
        </w:rPr>
        <w:t>m</w:t>
      </w:r>
      <w:r w:rsidRPr="000928B5">
        <w:rPr>
          <w:rFonts w:eastAsia="Times New Roman"/>
          <w:lang w:eastAsia="sv-SE"/>
        </w:rPr>
        <w:t>in</w:t>
      </w:r>
      <w:r w:rsidRPr="000928B5">
        <w:rPr>
          <w:rFonts w:eastAsia="Times New Roman"/>
          <w:spacing w:val="1"/>
          <w:lang w:eastAsia="sv-SE"/>
        </w:rPr>
        <w:t>a</w:t>
      </w:r>
      <w:r w:rsidRPr="000928B5">
        <w:rPr>
          <w:rFonts w:eastAsia="Times New Roman"/>
          <w:lang w:eastAsia="sv-SE"/>
        </w:rPr>
        <w:t>ri</w:t>
      </w:r>
      <w:r w:rsidRPr="000928B5">
        <w:rPr>
          <w:rFonts w:eastAsia="Times New Roman"/>
          <w:spacing w:val="2"/>
          <w:lang w:eastAsia="sv-SE"/>
        </w:rPr>
        <w:t>e</w:t>
      </w:r>
      <w:r w:rsidRPr="000928B5">
        <w:rPr>
          <w:rFonts w:eastAsia="Times New Roman"/>
          <w:lang w:eastAsia="sv-SE"/>
        </w:rPr>
        <w:t>r</w:t>
      </w:r>
      <w:bookmarkEnd w:id="49"/>
      <w:bookmarkEnd w:id="50"/>
    </w:p>
    <w:p w14:paraId="40E96FE6" w14:textId="77777777" w:rsidR="00BB6309" w:rsidRPr="000928B5" w:rsidRDefault="00BB6309" w:rsidP="00BB6309">
      <w:pPr>
        <w:widowControl w:val="0"/>
        <w:kinsoku w:val="0"/>
        <w:overflowPunct w:val="0"/>
        <w:autoSpaceDE w:val="0"/>
        <w:autoSpaceDN w:val="0"/>
        <w:adjustRightInd w:val="0"/>
        <w:spacing w:before="2" w:after="0" w:line="170" w:lineRule="exact"/>
        <w:rPr>
          <w:rFonts w:ascii="Times New Roman" w:eastAsia="Times New Roman" w:hAnsi="Times New Roman" w:cs="Times New Roman"/>
          <w:sz w:val="17"/>
          <w:szCs w:val="17"/>
          <w:lang w:eastAsia="sv-SE"/>
        </w:rPr>
      </w:pPr>
    </w:p>
    <w:p w14:paraId="5676976E" w14:textId="77777777" w:rsidR="00BB6309" w:rsidRPr="000928B5" w:rsidRDefault="00BB6309" w:rsidP="00BB6309">
      <w:pPr>
        <w:widowControl w:val="0"/>
        <w:kinsoku w:val="0"/>
        <w:overflowPunct w:val="0"/>
        <w:autoSpaceDE w:val="0"/>
        <w:autoSpaceDN w:val="0"/>
        <w:adjustRightInd w:val="0"/>
        <w:spacing w:after="0" w:line="276"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53"/>
          <w:lang w:eastAsia="sv-SE"/>
        </w:rPr>
        <w:t xml:space="preserve"> </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iva</w:t>
      </w:r>
      <w:r w:rsidRPr="000928B5">
        <w:rPr>
          <w:rFonts w:ascii="Times New Roman" w:eastAsia="Times New Roman" w:hAnsi="Times New Roman" w:cs="Times New Roman"/>
          <w:spacing w:val="51"/>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53"/>
          <w:lang w:eastAsia="sv-SE"/>
        </w:rPr>
        <w:t xml:space="preserve"> </w:t>
      </w:r>
      <w:r w:rsidRPr="000928B5">
        <w:rPr>
          <w:rFonts w:ascii="Times New Roman" w:eastAsia="Times New Roman" w:hAnsi="Times New Roman" w:cs="Times New Roman"/>
          <w:spacing w:val="-4"/>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w:t>
      </w:r>
      <w:r w:rsidRPr="000928B5">
        <w:rPr>
          <w:rFonts w:ascii="Times New Roman" w:eastAsia="Times New Roman" w:hAnsi="Times New Roman" w:cs="Times New Roman"/>
          <w:spacing w:val="51"/>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rä</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52"/>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lbund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52"/>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dning</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52"/>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la</w:t>
      </w:r>
      <w:r w:rsidRPr="000928B5">
        <w:rPr>
          <w:rFonts w:ascii="Times New Roman" w:eastAsia="Times New Roman" w:hAnsi="Times New Roman" w:cs="Times New Roman"/>
          <w:spacing w:val="51"/>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ce</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Ha</w:t>
      </w:r>
      <w:r w:rsidRPr="000928B5">
        <w:rPr>
          <w:rFonts w:ascii="Times New Roman" w:eastAsia="Times New Roman" w:hAnsi="Times New Roman" w:cs="Times New Roman"/>
          <w:lang w:eastAsia="sv-SE"/>
        </w:rPr>
        <w:t>ndl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stöd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
          <w:lang w:eastAsia="sv-SE"/>
        </w:rPr>
        <w:t xml:space="preserve"> 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ce</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uts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un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ku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Ve</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plig</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tod - omvårdnad. </w:t>
      </w:r>
      <w:r w:rsidRPr="000928B5">
        <w:rPr>
          <w:rFonts w:ascii="Times New Roman" w:eastAsia="Times New Roman" w:hAnsi="Times New Roman" w:cs="Times New Roman"/>
          <w:spacing w:val="-1"/>
          <w:lang w:eastAsia="sv-SE"/>
        </w:rPr>
        <w:t>Ha</w:t>
      </w:r>
      <w:r w:rsidRPr="000928B5">
        <w:rPr>
          <w:rFonts w:ascii="Times New Roman" w:eastAsia="Times New Roman" w:hAnsi="Times New Roman" w:cs="Times New Roman"/>
          <w:lang w:eastAsia="sv-SE"/>
        </w:rPr>
        <w:t>ndl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 sedan 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 – omvårdnad, kandidat, en</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öv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nskomm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lse</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ktive 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Stud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nsv</w:t>
      </w:r>
      <w:r w:rsidRPr="000928B5">
        <w:rPr>
          <w:rFonts w:ascii="Times New Roman" w:eastAsia="Times New Roman" w:hAnsi="Times New Roman" w:cs="Times New Roman"/>
          <w:spacing w:val="-1"/>
          <w:lang w:eastAsia="sv-SE"/>
        </w:rPr>
        <w:t>ara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9"/>
          <w:lang w:eastAsia="sv-SE"/>
        </w:rPr>
        <w:t xml:space="preserve"> </w:t>
      </w:r>
      <w:r w:rsidRPr="000928B5">
        <w:rPr>
          <w:rFonts w:ascii="Times New Roman" w:eastAsia="Times New Roman" w:hAnsi="Times New Roman" w:cs="Times New Roman"/>
          <w:lang w:eastAsia="sv-SE"/>
        </w:rPr>
        <w:t>kont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kta</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lang w:eastAsia="sv-SE"/>
        </w:rPr>
        <w:t>sin</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27"/>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9"/>
          <w:lang w:eastAsia="sv-SE"/>
        </w:rPr>
        <w:t xml:space="preserve"> </w:t>
      </w:r>
      <w:r w:rsidRPr="000928B5">
        <w:rPr>
          <w:rFonts w:ascii="Times New Roman" w:eastAsia="Times New Roman" w:hAnsi="Times New Roman" w:cs="Times New Roman"/>
          <w:lang w:eastAsia="sv-SE"/>
        </w:rPr>
        <w:t>upp</w:t>
      </w:r>
      <w:r w:rsidRPr="000928B5">
        <w:rPr>
          <w:rFonts w:ascii="Times New Roman" w:eastAsia="Times New Roman" w:hAnsi="Times New Roman" w:cs="Times New Roman"/>
          <w:spacing w:val="-1"/>
          <w:lang w:eastAsia="sv-SE"/>
        </w:rPr>
        <w:t>rä</w:t>
      </w:r>
      <w:r w:rsidRPr="000928B5">
        <w:rPr>
          <w:rFonts w:ascii="Times New Roman" w:eastAsia="Times New Roman" w:hAnsi="Times New Roman" w:cs="Times New Roman"/>
          <w:lang w:eastAsia="sv-SE"/>
        </w:rPr>
        <w:t>tta</w:t>
      </w:r>
      <w:r w:rsidRPr="000928B5">
        <w:rPr>
          <w:rFonts w:ascii="Times New Roman" w:eastAsia="Times New Roman" w:hAnsi="Times New Roman" w:cs="Times New Roman"/>
          <w:spacing w:val="27"/>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tidspl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n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ts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p>
    <w:p w14:paraId="1E9C3EBD" w14:textId="77777777" w:rsidR="00BB6309" w:rsidRPr="000928B5" w:rsidRDefault="00BB6309" w:rsidP="00BB6309">
      <w:pPr>
        <w:widowControl w:val="0"/>
        <w:kinsoku w:val="0"/>
        <w:overflowPunct w:val="0"/>
        <w:autoSpaceDE w:val="0"/>
        <w:autoSpaceDN w:val="0"/>
        <w:adjustRightInd w:val="0"/>
        <w:spacing w:before="1" w:after="0" w:line="120" w:lineRule="exact"/>
        <w:rPr>
          <w:rFonts w:ascii="Times New Roman" w:eastAsia="Times New Roman" w:hAnsi="Times New Roman" w:cs="Times New Roman"/>
          <w:sz w:val="12"/>
          <w:szCs w:val="12"/>
          <w:lang w:eastAsia="sv-SE"/>
        </w:rPr>
      </w:pPr>
    </w:p>
    <w:p w14:paraId="6B1FA216" w14:textId="24AAAF20" w:rsidR="00BB6309" w:rsidRPr="003F0C6F" w:rsidRDefault="00BB6309" w:rsidP="00BB6309">
      <w:pPr>
        <w:widowControl w:val="0"/>
        <w:kinsoku w:val="0"/>
        <w:overflowPunct w:val="0"/>
        <w:autoSpaceDE w:val="0"/>
        <w:autoSpaceDN w:val="0"/>
        <w:adjustRightInd w:val="0"/>
        <w:spacing w:after="0" w:line="276" w:lineRule="auto"/>
        <w:ind w:left="944" w:right="114"/>
        <w:jc w:val="both"/>
        <w:rPr>
          <w:rFonts w:ascii="Times New Roman" w:eastAsia="Times New Roman" w:hAnsi="Times New Roman" w:cs="Times New Roman"/>
          <w:lang w:eastAsia="sv-SE"/>
        </w:rPr>
      </w:pPr>
      <w:r w:rsidRPr="000928B5">
        <w:rPr>
          <w:rFonts w:ascii="Times New Roman" w:eastAsia="Times New Roman" w:hAnsi="Times New Roman" w:cs="Times New Roman"/>
          <w:spacing w:val="-4"/>
          <w:lang w:eastAsia="sv-SE"/>
        </w:rPr>
        <w:t>I</w:t>
      </w:r>
      <w:r w:rsidRPr="000928B5">
        <w:rPr>
          <w:rFonts w:ascii="Times New Roman" w:eastAsia="Times New Roman" w:hAnsi="Times New Roman" w:cs="Times New Roman"/>
          <w:lang w:eastAsia="sv-SE"/>
        </w:rPr>
        <w:t>nom</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ku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lang w:eastAsia="sv-SE"/>
        </w:rPr>
        <w:t>vå</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V</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 xml:space="preserve">som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upp,</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i/>
          <w:lang w:eastAsia="sv-SE"/>
        </w:rPr>
        <w:t>diskut</w:t>
      </w:r>
      <w:r w:rsidRPr="000928B5">
        <w:rPr>
          <w:rFonts w:ascii="Times New Roman" w:eastAsia="Times New Roman" w:hAnsi="Times New Roman" w:cs="Times New Roman"/>
          <w:i/>
          <w:spacing w:val="-1"/>
          <w:lang w:eastAsia="sv-SE"/>
        </w:rPr>
        <w:t>era</w:t>
      </w:r>
      <w:r w:rsidRPr="000928B5">
        <w:rPr>
          <w:rFonts w:ascii="Times New Roman" w:eastAsia="Times New Roman" w:hAnsi="Times New Roman" w:cs="Times New Roman"/>
          <w:i/>
          <w:lang w:eastAsia="sv-SE"/>
        </w:rPr>
        <w:t>s</w:t>
      </w:r>
      <w:r w:rsidRPr="000928B5">
        <w:rPr>
          <w:rFonts w:ascii="Times New Roman" w:eastAsia="Times New Roman" w:hAnsi="Times New Roman" w:cs="Times New Roman"/>
          <w:i/>
          <w:spacing w:val="36"/>
          <w:lang w:eastAsia="sv-SE"/>
        </w:rPr>
        <w:t xml:space="preserve"> </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spacing w:val="2"/>
          <w:lang w:eastAsia="sv-SE"/>
        </w:rPr>
        <w:t>x</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m</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ns</w:t>
      </w:r>
      <w:r w:rsidRPr="000928B5">
        <w:rPr>
          <w:rFonts w:ascii="Times New Roman" w:eastAsia="Times New Roman" w:hAnsi="Times New Roman" w:cs="Times New Roman"/>
          <w:i/>
          <w:spacing w:val="-1"/>
          <w:lang w:eastAsia="sv-SE"/>
        </w:rPr>
        <w:t>ar</w:t>
      </w:r>
      <w:r w:rsidRPr="000928B5">
        <w:rPr>
          <w:rFonts w:ascii="Times New Roman" w:eastAsia="Times New Roman" w:hAnsi="Times New Roman" w:cs="Times New Roman"/>
          <w:i/>
          <w:lang w:eastAsia="sv-SE"/>
        </w:rPr>
        <w:t>b</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t</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t</w:t>
      </w:r>
      <w:r w:rsidRPr="000928B5">
        <w:rPr>
          <w:rFonts w:ascii="Times New Roman" w:eastAsia="Times New Roman" w:hAnsi="Times New Roman" w:cs="Times New Roman"/>
          <w:i/>
          <w:spacing w:val="36"/>
          <w:lang w:eastAsia="sv-SE"/>
        </w:rPr>
        <w:t xml:space="preserve"> </w:t>
      </w:r>
      <w:r w:rsidRPr="000928B5">
        <w:rPr>
          <w:rFonts w:ascii="Times New Roman" w:eastAsia="Times New Roman" w:hAnsi="Times New Roman" w:cs="Times New Roman"/>
          <w:i/>
          <w:lang w:eastAsia="sv-SE"/>
        </w:rPr>
        <w:t>u</w:t>
      </w:r>
      <w:r w:rsidRPr="000928B5">
        <w:rPr>
          <w:rFonts w:ascii="Times New Roman" w:eastAsia="Times New Roman" w:hAnsi="Times New Roman" w:cs="Times New Roman"/>
          <w:i/>
          <w:spacing w:val="2"/>
          <w:lang w:eastAsia="sv-SE"/>
        </w:rPr>
        <w:t>t</w:t>
      </w:r>
      <w:r w:rsidRPr="000928B5">
        <w:rPr>
          <w:rFonts w:ascii="Times New Roman" w:eastAsia="Times New Roman" w:hAnsi="Times New Roman" w:cs="Times New Roman"/>
          <w:i/>
          <w:lang w:eastAsia="sv-SE"/>
        </w:rPr>
        <w:t>i</w:t>
      </w:r>
      <w:r w:rsidRPr="000928B5">
        <w:rPr>
          <w:rFonts w:ascii="Times New Roman" w:eastAsia="Times New Roman" w:hAnsi="Times New Roman" w:cs="Times New Roman"/>
          <w:i/>
          <w:spacing w:val="-1"/>
          <w:lang w:eastAsia="sv-SE"/>
        </w:rPr>
        <w:t>frå</w:t>
      </w:r>
      <w:r w:rsidRPr="000928B5">
        <w:rPr>
          <w:rFonts w:ascii="Times New Roman" w:eastAsia="Times New Roman" w:hAnsi="Times New Roman" w:cs="Times New Roman"/>
          <w:i/>
          <w:lang w:eastAsia="sv-SE"/>
        </w:rPr>
        <w:t>n</w:t>
      </w:r>
      <w:r w:rsidRPr="000928B5">
        <w:rPr>
          <w:rFonts w:ascii="Times New Roman" w:eastAsia="Times New Roman" w:hAnsi="Times New Roman" w:cs="Times New Roman"/>
          <w:i/>
          <w:spacing w:val="36"/>
          <w:lang w:eastAsia="sv-SE"/>
        </w:rPr>
        <w:t xml:space="preserve"> </w:t>
      </w:r>
      <w:r w:rsidRPr="000928B5">
        <w:rPr>
          <w:rFonts w:ascii="Times New Roman" w:eastAsia="Times New Roman" w:hAnsi="Times New Roman" w:cs="Times New Roman"/>
          <w:i/>
          <w:spacing w:val="-1"/>
          <w:lang w:eastAsia="sv-SE"/>
        </w:rPr>
        <w:t>fr</w:t>
      </w:r>
      <w:r w:rsidRPr="000928B5">
        <w:rPr>
          <w:rFonts w:ascii="Times New Roman" w:eastAsia="Times New Roman" w:hAnsi="Times New Roman" w:cs="Times New Roman"/>
          <w:i/>
          <w:spacing w:val="1"/>
          <w:lang w:eastAsia="sv-SE"/>
        </w:rPr>
        <w:t>å</w:t>
      </w:r>
      <w:r w:rsidRPr="000928B5">
        <w:rPr>
          <w:rFonts w:ascii="Times New Roman" w:eastAsia="Times New Roman" w:hAnsi="Times New Roman" w:cs="Times New Roman"/>
          <w:i/>
          <w:spacing w:val="-3"/>
          <w:lang w:eastAsia="sv-SE"/>
        </w:rPr>
        <w:t>g</w:t>
      </w:r>
      <w:r w:rsidRPr="000928B5">
        <w:rPr>
          <w:rFonts w:ascii="Times New Roman" w:eastAsia="Times New Roman" w:hAnsi="Times New Roman" w:cs="Times New Roman"/>
          <w:i/>
          <w:spacing w:val="2"/>
          <w:lang w:eastAsia="sv-SE"/>
        </w:rPr>
        <w:t>o</w:t>
      </w:r>
      <w:r w:rsidRPr="000928B5">
        <w:rPr>
          <w:rFonts w:ascii="Times New Roman" w:eastAsia="Times New Roman" w:hAnsi="Times New Roman" w:cs="Times New Roman"/>
          <w:i/>
          <w:lang w:eastAsia="sv-SE"/>
        </w:rPr>
        <w:t>r</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lang w:eastAsia="sv-SE"/>
        </w:rPr>
        <w:t>om</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3"/>
          <w:lang w:eastAsia="sv-SE"/>
        </w:rPr>
        <w:t>o</w:t>
      </w:r>
      <w:r w:rsidRPr="000928B5">
        <w:rPr>
          <w:rFonts w:ascii="Times New Roman" w:eastAsia="Times New Roman" w:hAnsi="Times New Roman" w:cs="Times New Roman"/>
          <w:lang w:eastAsia="sv-SE"/>
        </w:rPr>
        <w:t>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8"/>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55"/>
          <w:lang w:eastAsia="sv-SE"/>
        </w:rPr>
        <w:t xml:space="preserve"> </w:t>
      </w:r>
      <w:r w:rsidRPr="000928B5">
        <w:rPr>
          <w:rFonts w:ascii="Times New Roman" w:eastAsia="Times New Roman" w:hAnsi="Times New Roman" w:cs="Times New Roman"/>
          <w:lang w:eastAsia="sv-SE"/>
        </w:rPr>
        <w:t>studi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55"/>
          <w:lang w:eastAsia="sv-SE"/>
        </w:rPr>
        <w:t xml:space="preserve"> </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lang w:eastAsia="sv-SE"/>
        </w:rPr>
        <w:t>imin</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54"/>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57"/>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55"/>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limin</w:t>
      </w:r>
      <w:r w:rsidRPr="000928B5">
        <w:rPr>
          <w:rFonts w:ascii="Times New Roman" w:eastAsia="Times New Roman" w:hAnsi="Times New Roman" w:cs="Times New Roman"/>
          <w:spacing w:val="-1"/>
          <w:lang w:eastAsia="sv-SE"/>
        </w:rPr>
        <w:t>är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5"/>
          <w:lang w:eastAsia="sv-SE"/>
        </w:rPr>
        <w:t xml:space="preserve"> </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sult</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55"/>
          <w:lang w:eastAsia="sv-SE"/>
        </w:rPr>
        <w:t xml:space="preserve"> </w:t>
      </w:r>
      <w:r w:rsidRPr="003F0C6F">
        <w:rPr>
          <w:rFonts w:ascii="Times New Roman" w:eastAsia="Times New Roman" w:hAnsi="Times New Roman" w:cs="Times New Roman"/>
          <w:lang w:eastAsia="sv-SE"/>
        </w:rPr>
        <w:t>o</w:t>
      </w:r>
      <w:r w:rsidRPr="003F0C6F">
        <w:rPr>
          <w:rFonts w:ascii="Times New Roman" w:eastAsia="Times New Roman" w:hAnsi="Times New Roman" w:cs="Times New Roman"/>
          <w:spacing w:val="1"/>
          <w:lang w:eastAsia="sv-SE"/>
        </w:rPr>
        <w:t>c</w:t>
      </w:r>
      <w:r w:rsidRPr="003F0C6F">
        <w:rPr>
          <w:rFonts w:ascii="Times New Roman" w:eastAsia="Times New Roman" w:hAnsi="Times New Roman" w:cs="Times New Roman"/>
          <w:lang w:eastAsia="sv-SE"/>
        </w:rPr>
        <w:t>h</w:t>
      </w:r>
      <w:r w:rsidRPr="003F0C6F">
        <w:rPr>
          <w:rFonts w:ascii="Times New Roman" w:eastAsia="Times New Roman" w:hAnsi="Times New Roman" w:cs="Times New Roman"/>
          <w:spacing w:val="55"/>
          <w:lang w:eastAsia="sv-SE"/>
        </w:rPr>
        <w:t xml:space="preserve"> </w:t>
      </w:r>
      <w:r w:rsidRPr="003F0C6F">
        <w:rPr>
          <w:rFonts w:ascii="Times New Roman" w:eastAsia="Times New Roman" w:hAnsi="Times New Roman" w:cs="Times New Roman"/>
          <w:lang w:eastAsia="sv-SE"/>
        </w:rPr>
        <w:t>diskussion b</w:t>
      </w:r>
      <w:r w:rsidRPr="003F0C6F">
        <w:rPr>
          <w:rFonts w:ascii="Times New Roman" w:eastAsia="Times New Roman" w:hAnsi="Times New Roman" w:cs="Times New Roman"/>
          <w:spacing w:val="-1"/>
          <w:lang w:eastAsia="sv-SE"/>
        </w:rPr>
        <w:t>er</w:t>
      </w:r>
      <w:r w:rsidRPr="003F0C6F">
        <w:rPr>
          <w:rFonts w:ascii="Times New Roman" w:eastAsia="Times New Roman" w:hAnsi="Times New Roman" w:cs="Times New Roman"/>
          <w:lang w:eastAsia="sv-SE"/>
        </w:rPr>
        <w:t>o</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nde</w:t>
      </w:r>
      <w:r w:rsidRPr="003F0C6F">
        <w:rPr>
          <w:rFonts w:ascii="Times New Roman" w:eastAsia="Times New Roman" w:hAnsi="Times New Roman" w:cs="Times New Roman"/>
          <w:spacing w:val="6"/>
          <w:lang w:eastAsia="sv-SE"/>
        </w:rPr>
        <w:t xml:space="preserve"> </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v</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v</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i</w:t>
      </w:r>
      <w:r w:rsidRPr="003F0C6F">
        <w:rPr>
          <w:rFonts w:ascii="Times New Roman" w:eastAsia="Times New Roman" w:hAnsi="Times New Roman" w:cs="Times New Roman"/>
          <w:spacing w:val="5"/>
          <w:lang w:eastAsia="sv-SE"/>
        </w:rPr>
        <w:t xml:space="preserve"> </w:t>
      </w:r>
      <w:r w:rsidRPr="003F0C6F">
        <w:rPr>
          <w:rFonts w:ascii="Times New Roman" w:eastAsia="Times New Roman" w:hAnsi="Times New Roman" w:cs="Times New Roman"/>
          <w:lang w:eastAsia="sv-SE"/>
        </w:rPr>
        <w:t>p</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o</w:t>
      </w:r>
      <w:r w:rsidRPr="003F0C6F">
        <w:rPr>
          <w:rFonts w:ascii="Times New Roman" w:eastAsia="Times New Roman" w:hAnsi="Times New Roman" w:cs="Times New Roman"/>
          <w:spacing w:val="-1"/>
          <w:lang w:eastAsia="sv-SE"/>
        </w:rPr>
        <w:t>ce</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2"/>
          <w:lang w:eastAsia="sv-SE"/>
        </w:rPr>
        <w:t>s</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stud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nt</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ef</w:t>
      </w:r>
      <w:r w:rsidRPr="003F0C6F">
        <w:rPr>
          <w:rFonts w:ascii="Times New Roman" w:eastAsia="Times New Roman" w:hAnsi="Times New Roman" w:cs="Times New Roman"/>
          <w:lang w:eastAsia="sv-SE"/>
        </w:rPr>
        <w:t>inn</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sig.</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Stud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nt</w:t>
      </w:r>
      <w:r w:rsidR="000928B5" w:rsidRPr="003F0C6F">
        <w:rPr>
          <w:rFonts w:ascii="Times New Roman" w:eastAsia="Times New Roman" w:hAnsi="Times New Roman" w:cs="Times New Roman"/>
          <w:spacing w:val="-1"/>
          <w:lang w:eastAsia="sv-SE"/>
        </w:rPr>
        <w:t>erna</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p</w:t>
      </w:r>
      <w:r w:rsidRPr="003F0C6F">
        <w:rPr>
          <w:rFonts w:ascii="Times New Roman" w:eastAsia="Times New Roman" w:hAnsi="Times New Roman" w:cs="Times New Roman"/>
          <w:spacing w:val="-1"/>
          <w:lang w:eastAsia="sv-SE"/>
        </w:rPr>
        <w:t>re</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nt</w:t>
      </w:r>
      <w:r w:rsidRPr="003F0C6F">
        <w:rPr>
          <w:rFonts w:ascii="Times New Roman" w:eastAsia="Times New Roman" w:hAnsi="Times New Roman" w:cs="Times New Roman"/>
          <w:spacing w:val="-1"/>
          <w:lang w:eastAsia="sv-SE"/>
        </w:rPr>
        <w:t>era</w:t>
      </w: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4"/>
          <w:lang w:eastAsia="sv-SE"/>
        </w:rPr>
        <w:t xml:space="preserve"> </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2"/>
          <w:lang w:eastAsia="sv-SE"/>
        </w:rPr>
        <w:t>i</w:t>
      </w:r>
      <w:r w:rsidRPr="003F0C6F">
        <w:rPr>
          <w:rFonts w:ascii="Times New Roman" w:eastAsia="Times New Roman" w:hAnsi="Times New Roman" w:cs="Times New Roman"/>
          <w:lang w:eastAsia="sv-SE"/>
        </w:rPr>
        <w:t>tt</w:t>
      </w:r>
      <w:r w:rsidRPr="003F0C6F">
        <w:rPr>
          <w:rFonts w:ascii="Times New Roman" w:eastAsia="Times New Roman" w:hAnsi="Times New Roman" w:cs="Times New Roman"/>
          <w:spacing w:val="5"/>
          <w:lang w:eastAsia="sv-SE"/>
        </w:rPr>
        <w:t xml:space="preserve"> </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te</w:t>
      </w:r>
      <w:r w:rsidRPr="003F0C6F">
        <w:rPr>
          <w:rFonts w:ascii="Times New Roman" w:eastAsia="Times New Roman" w:hAnsi="Times New Roman" w:cs="Times New Roman"/>
          <w:spacing w:val="3"/>
          <w:lang w:eastAsia="sv-SE"/>
        </w:rPr>
        <w:t xml:space="preserve"> </w:t>
      </w:r>
      <w:r w:rsidRPr="003F0C6F">
        <w:rPr>
          <w:rFonts w:ascii="Times New Roman" w:eastAsia="Times New Roman" w:hAnsi="Times New Roman" w:cs="Times New Roman"/>
          <w:lang w:eastAsia="sv-SE"/>
        </w:rPr>
        <w:t>o</w:t>
      </w:r>
      <w:r w:rsidRPr="003F0C6F">
        <w:rPr>
          <w:rFonts w:ascii="Times New Roman" w:eastAsia="Times New Roman" w:hAnsi="Times New Roman" w:cs="Times New Roman"/>
          <w:spacing w:val="-1"/>
          <w:lang w:eastAsia="sv-SE"/>
        </w:rPr>
        <w:t>c</w:t>
      </w:r>
      <w:r w:rsidRPr="003F0C6F">
        <w:rPr>
          <w:rFonts w:ascii="Times New Roman" w:eastAsia="Times New Roman" w:hAnsi="Times New Roman" w:cs="Times New Roman"/>
          <w:lang w:eastAsia="sv-SE"/>
        </w:rPr>
        <w:t xml:space="preserve">h </w:t>
      </w:r>
      <w:r w:rsidRPr="003F0C6F">
        <w:rPr>
          <w:rFonts w:ascii="Times New Roman" w:eastAsia="Times New Roman" w:hAnsi="Times New Roman" w:cs="Times New Roman"/>
          <w:spacing w:val="-1"/>
          <w:lang w:eastAsia="sv-SE"/>
        </w:rPr>
        <w:t>f</w:t>
      </w:r>
      <w:r w:rsidRPr="003F0C6F">
        <w:rPr>
          <w:rFonts w:ascii="Times New Roman" w:eastAsia="Times New Roman" w:hAnsi="Times New Roman" w:cs="Times New Roman"/>
          <w:lang w:eastAsia="sv-SE"/>
        </w:rPr>
        <w:t>ö</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1"/>
          <w:lang w:eastAsia="sv-SE"/>
        </w:rPr>
        <w:t xml:space="preserve"> </w:t>
      </w:r>
      <w:r w:rsidRPr="003F0C6F">
        <w:rPr>
          <w:rFonts w:ascii="Times New Roman" w:eastAsia="Times New Roman" w:hAnsi="Times New Roman" w:cs="Times New Roman"/>
          <w:spacing w:val="-1"/>
          <w:lang w:eastAsia="sv-SE"/>
        </w:rPr>
        <w:t>fr</w:t>
      </w:r>
      <w:r w:rsidRPr="003F0C6F">
        <w:rPr>
          <w:rFonts w:ascii="Times New Roman" w:eastAsia="Times New Roman" w:hAnsi="Times New Roman" w:cs="Times New Roman"/>
          <w:spacing w:val="1"/>
          <w:lang w:eastAsia="sv-SE"/>
        </w:rPr>
        <w:t>å</w:t>
      </w:r>
      <w:r w:rsidRPr="003F0C6F">
        <w:rPr>
          <w:rFonts w:ascii="Times New Roman" w:eastAsia="Times New Roman" w:hAnsi="Times New Roman" w:cs="Times New Roman"/>
          <w:spacing w:val="-3"/>
          <w:lang w:eastAsia="sv-SE"/>
        </w:rPr>
        <w:t>g</w:t>
      </w:r>
      <w:r w:rsidRPr="003F0C6F">
        <w:rPr>
          <w:rFonts w:ascii="Times New Roman" w:eastAsia="Times New Roman" w:hAnsi="Times New Roman" w:cs="Times New Roman"/>
          <w:spacing w:val="2"/>
          <w:lang w:eastAsia="sv-SE"/>
        </w:rPr>
        <w:t>o</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 xml:space="preserve">. </w:t>
      </w:r>
      <w:r w:rsidRPr="003F0C6F">
        <w:rPr>
          <w:rFonts w:ascii="Times New Roman" w:eastAsia="Times New Roman" w:hAnsi="Times New Roman" w:cs="Times New Roman"/>
          <w:spacing w:val="-1"/>
          <w:lang w:eastAsia="sv-SE"/>
        </w:rPr>
        <w:t>V</w:t>
      </w:r>
      <w:r w:rsidRPr="003F0C6F">
        <w:rPr>
          <w:rFonts w:ascii="Times New Roman" w:eastAsia="Times New Roman" w:hAnsi="Times New Roman" w:cs="Times New Roman"/>
          <w:lang w:eastAsia="sv-SE"/>
        </w:rPr>
        <w:t>id 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ssa</w:t>
      </w:r>
      <w:r w:rsidRPr="003F0C6F">
        <w:rPr>
          <w:rFonts w:ascii="Times New Roman" w:eastAsia="Times New Roman" w:hAnsi="Times New Roman" w:cs="Times New Roman"/>
          <w:spacing w:val="-1"/>
          <w:lang w:eastAsia="sv-SE"/>
        </w:rPr>
        <w:t xml:space="preserve"> </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min</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i</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1"/>
          <w:lang w:eastAsia="sv-SE"/>
        </w:rPr>
        <w:t xml:space="preserve"> </w:t>
      </w:r>
      <w:r w:rsidRPr="003F0C6F">
        <w:rPr>
          <w:rFonts w:ascii="Times New Roman" w:eastAsia="Times New Roman" w:hAnsi="Times New Roman" w:cs="Times New Roman"/>
          <w:spacing w:val="2"/>
          <w:lang w:eastAsia="sv-SE"/>
        </w:rPr>
        <w:t>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lt</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1"/>
          <w:lang w:eastAsia="sv-SE"/>
        </w:rPr>
        <w:t xml:space="preserve"> </w:t>
      </w:r>
      <w:r w:rsidRPr="003F0C6F">
        <w:rPr>
          <w:rFonts w:ascii="Times New Roman" w:eastAsia="Times New Roman" w:hAnsi="Times New Roman" w:cs="Times New Roman"/>
          <w:lang w:eastAsia="sv-SE"/>
        </w:rPr>
        <w:t>stu</w:t>
      </w:r>
      <w:r w:rsidRPr="003F0C6F">
        <w:rPr>
          <w:rFonts w:ascii="Times New Roman" w:eastAsia="Times New Roman" w:hAnsi="Times New Roman" w:cs="Times New Roman"/>
          <w:spacing w:val="2"/>
          <w:lang w:eastAsia="sv-SE"/>
        </w:rPr>
        <w:t>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nt</w:t>
      </w:r>
      <w:r w:rsidR="000928B5" w:rsidRPr="003F0C6F">
        <w:rPr>
          <w:rFonts w:ascii="Times New Roman" w:eastAsia="Times New Roman" w:hAnsi="Times New Roman" w:cs="Times New Roman"/>
          <w:lang w:eastAsia="sv-SE"/>
        </w:rPr>
        <w:t>er</w:t>
      </w:r>
      <w:r w:rsidRPr="003F0C6F">
        <w:rPr>
          <w:rFonts w:ascii="Times New Roman" w:eastAsia="Times New Roman" w:hAnsi="Times New Roman" w:cs="Times New Roman"/>
          <w:lang w:eastAsia="sv-SE"/>
        </w:rPr>
        <w:t>, h</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ndl</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d</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e</w:t>
      </w:r>
      <w:r w:rsidRPr="003F0C6F">
        <w:rPr>
          <w:rFonts w:ascii="Times New Roman" w:eastAsia="Times New Roman" w:hAnsi="Times New Roman" w:cs="Times New Roman"/>
          <w:spacing w:val="-1"/>
          <w:lang w:eastAsia="sv-SE"/>
        </w:rPr>
        <w:t xml:space="preserve"> </w:t>
      </w:r>
      <w:r w:rsidRPr="003F0C6F">
        <w:rPr>
          <w:rFonts w:ascii="Times New Roman" w:eastAsia="Times New Roman" w:hAnsi="Times New Roman" w:cs="Times New Roman"/>
          <w:lang w:eastAsia="sv-SE"/>
        </w:rPr>
        <w:t>o</w:t>
      </w:r>
      <w:r w:rsidRPr="003F0C6F">
        <w:rPr>
          <w:rFonts w:ascii="Times New Roman" w:eastAsia="Times New Roman" w:hAnsi="Times New Roman" w:cs="Times New Roman"/>
          <w:spacing w:val="-1"/>
          <w:lang w:eastAsia="sv-SE"/>
        </w:rPr>
        <w:t>c</w:t>
      </w:r>
      <w:r w:rsidRPr="003F0C6F">
        <w:rPr>
          <w:rFonts w:ascii="Times New Roman" w:eastAsia="Times New Roman" w:hAnsi="Times New Roman" w:cs="Times New Roman"/>
          <w:lang w:eastAsia="sv-SE"/>
        </w:rPr>
        <w:t>h</w:t>
      </w:r>
      <w:r w:rsidRPr="003F0C6F">
        <w:rPr>
          <w:rFonts w:ascii="Times New Roman" w:eastAsia="Times New Roman" w:hAnsi="Times New Roman" w:cs="Times New Roman"/>
          <w:spacing w:val="2"/>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min</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to</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 Det är viktigt att handledares respektive examinators olika roller klargörs för studenterna. Examinators roll under metodseminarierna är att generellt diskutera och besvara metodfrågor men i detta skede inte läsa och bedöma enskilda studenters texter.</w:t>
      </w:r>
    </w:p>
    <w:p w14:paraId="379A267F" w14:textId="77777777" w:rsidR="00BB6309" w:rsidRPr="003F0C6F" w:rsidRDefault="00BB6309" w:rsidP="00BB6309">
      <w:pPr>
        <w:widowControl w:val="0"/>
        <w:kinsoku w:val="0"/>
        <w:overflowPunct w:val="0"/>
        <w:autoSpaceDE w:val="0"/>
        <w:autoSpaceDN w:val="0"/>
        <w:adjustRightInd w:val="0"/>
        <w:spacing w:before="1" w:after="0" w:line="120" w:lineRule="exact"/>
        <w:rPr>
          <w:rFonts w:ascii="Times New Roman" w:eastAsia="Times New Roman" w:hAnsi="Times New Roman" w:cs="Times New Roman"/>
          <w:sz w:val="12"/>
          <w:szCs w:val="12"/>
          <w:lang w:eastAsia="sv-SE"/>
        </w:rPr>
      </w:pPr>
    </w:p>
    <w:p w14:paraId="2FC39D65" w14:textId="04446D1B" w:rsidR="00BB6309" w:rsidRPr="003F0C6F" w:rsidRDefault="00BB6309" w:rsidP="00BB6309">
      <w:pPr>
        <w:spacing w:after="360" w:line="276" w:lineRule="auto"/>
        <w:ind w:left="944"/>
        <w:jc w:val="both"/>
        <w:rPr>
          <w:rFonts w:ascii="Times New Roman" w:hAnsi="Times New Roman" w:cs="Times New Roman"/>
          <w:sz w:val="28"/>
        </w:rPr>
      </w:pP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w:t>
      </w:r>
      <w:r w:rsidRPr="003F0C6F">
        <w:rPr>
          <w:rFonts w:ascii="Times New Roman" w:eastAsia="Times New Roman" w:hAnsi="Times New Roman" w:cs="Times New Roman"/>
          <w:spacing w:val="38"/>
          <w:lang w:eastAsia="sv-SE"/>
        </w:rPr>
        <w:t xml:space="preserve"> </w:t>
      </w:r>
      <w:r w:rsidRPr="003F0C6F">
        <w:rPr>
          <w:rFonts w:ascii="Times New Roman" w:eastAsia="Times New Roman" w:hAnsi="Times New Roman" w:cs="Times New Roman"/>
          <w:lang w:eastAsia="sv-SE"/>
        </w:rPr>
        <w:t>v</w:t>
      </w:r>
      <w:r w:rsidRPr="003F0C6F">
        <w:rPr>
          <w:rFonts w:ascii="Times New Roman" w:eastAsia="Times New Roman" w:hAnsi="Times New Roman" w:cs="Times New Roman"/>
          <w:spacing w:val="-1"/>
          <w:lang w:eastAsia="sv-SE"/>
        </w:rPr>
        <w:t>ec</w:t>
      </w:r>
      <w:r w:rsidRPr="003F0C6F">
        <w:rPr>
          <w:rFonts w:ascii="Times New Roman" w:eastAsia="Times New Roman" w:hAnsi="Times New Roman" w:cs="Times New Roman"/>
          <w:lang w:eastAsia="sv-SE"/>
        </w:rPr>
        <w:t>ka</w:t>
      </w:r>
      <w:r w:rsidRPr="003F0C6F">
        <w:rPr>
          <w:rFonts w:ascii="Times New Roman" w:eastAsia="Times New Roman" w:hAnsi="Times New Roman" w:cs="Times New Roman"/>
          <w:spacing w:val="37"/>
          <w:lang w:eastAsia="sv-SE"/>
        </w:rPr>
        <w:t xml:space="preserve"> </w:t>
      </w:r>
      <w:r w:rsidRPr="003F0C6F">
        <w:rPr>
          <w:rFonts w:ascii="Times New Roman" w:eastAsia="Times New Roman" w:hAnsi="Times New Roman" w:cs="Times New Roman"/>
          <w:spacing w:val="-1"/>
          <w:lang w:eastAsia="sv-SE"/>
        </w:rPr>
        <w:t>f</w:t>
      </w:r>
      <w:r w:rsidRPr="003F0C6F">
        <w:rPr>
          <w:rFonts w:ascii="Times New Roman" w:eastAsia="Times New Roman" w:hAnsi="Times New Roman" w:cs="Times New Roman"/>
          <w:lang w:eastAsia="sv-SE"/>
        </w:rPr>
        <w:t>ö</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e</w:t>
      </w:r>
      <w:r w:rsidRPr="003F0C6F">
        <w:rPr>
          <w:rFonts w:ascii="Times New Roman" w:eastAsia="Times New Roman" w:hAnsi="Times New Roman" w:cs="Times New Roman"/>
          <w:spacing w:val="37"/>
          <w:lang w:eastAsia="sv-SE"/>
        </w:rPr>
        <w:t xml:space="preserve"> </w:t>
      </w:r>
      <w:r w:rsidRPr="003F0C6F">
        <w:rPr>
          <w:rFonts w:ascii="Times New Roman" w:eastAsia="Times New Roman" w:hAnsi="Times New Roman" w:cs="Times New Roman"/>
          <w:lang w:eastAsia="sv-SE"/>
        </w:rPr>
        <w:t>inl</w:t>
      </w:r>
      <w:r w:rsidRPr="003F0C6F">
        <w:rPr>
          <w:rFonts w:ascii="Times New Roman" w:eastAsia="Times New Roman" w:hAnsi="Times New Roman" w:cs="Times New Roman"/>
          <w:spacing w:val="-1"/>
          <w:lang w:eastAsia="sv-SE"/>
        </w:rPr>
        <w:t>ä</w:t>
      </w:r>
      <w:r w:rsidRPr="003F0C6F">
        <w:rPr>
          <w:rFonts w:ascii="Times New Roman" w:eastAsia="Times New Roman" w:hAnsi="Times New Roman" w:cs="Times New Roman"/>
          <w:lang w:eastAsia="sv-SE"/>
        </w:rPr>
        <w:t>mn</w:t>
      </w:r>
      <w:r w:rsidRPr="003F0C6F">
        <w:rPr>
          <w:rFonts w:ascii="Times New Roman" w:eastAsia="Times New Roman" w:hAnsi="Times New Roman" w:cs="Times New Roman"/>
          <w:spacing w:val="2"/>
          <w:lang w:eastAsia="sv-SE"/>
        </w:rPr>
        <w:t>i</w:t>
      </w:r>
      <w:r w:rsidRPr="003F0C6F">
        <w:rPr>
          <w:rFonts w:ascii="Times New Roman" w:eastAsia="Times New Roman" w:hAnsi="Times New Roman" w:cs="Times New Roman"/>
          <w:lang w:eastAsia="sv-SE"/>
        </w:rPr>
        <w:t>ng</w:t>
      </w:r>
      <w:r w:rsidRPr="003F0C6F">
        <w:rPr>
          <w:rFonts w:ascii="Times New Roman" w:eastAsia="Times New Roman" w:hAnsi="Times New Roman" w:cs="Times New Roman"/>
          <w:spacing w:val="36"/>
          <w:lang w:eastAsia="sv-SE"/>
        </w:rPr>
        <w:t xml:space="preserve"> </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v</w:t>
      </w:r>
      <w:r w:rsidRPr="003F0C6F">
        <w:rPr>
          <w:rFonts w:ascii="Times New Roman" w:eastAsia="Times New Roman" w:hAnsi="Times New Roman" w:cs="Times New Roman"/>
          <w:spacing w:val="38"/>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ns</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spacing w:val="2"/>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 bedömer h</w:t>
      </w:r>
      <w:r w:rsidRPr="003F0C6F">
        <w:rPr>
          <w:rFonts w:ascii="Times New Roman" w:eastAsia="Times New Roman" w:hAnsi="Times New Roman" w:cs="Times New Roman"/>
          <w:spacing w:val="-1"/>
          <w:lang w:eastAsia="sv-SE"/>
        </w:rPr>
        <w:t>an</w:t>
      </w:r>
      <w:r w:rsidRPr="003F0C6F">
        <w:rPr>
          <w:rFonts w:ascii="Times New Roman" w:eastAsia="Times New Roman" w:hAnsi="Times New Roman" w:cs="Times New Roman"/>
          <w:lang w:eastAsia="sv-SE"/>
        </w:rPr>
        <w:t>dl</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d</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w:t>
      </w:r>
      <w:r w:rsidRPr="003F0C6F">
        <w:rPr>
          <w:rFonts w:ascii="Times New Roman" w:eastAsia="Times New Roman" w:hAnsi="Times New Roman" w:cs="Times New Roman"/>
          <w:spacing w:val="38"/>
          <w:lang w:eastAsia="sv-SE"/>
        </w:rPr>
        <w:t xml:space="preserve"> </w:t>
      </w:r>
      <w:r w:rsidRPr="003F0C6F">
        <w:rPr>
          <w:rFonts w:ascii="Times New Roman" w:eastAsia="Times New Roman" w:hAnsi="Times New Roman" w:cs="Times New Roman"/>
          <w:spacing w:val="-1"/>
          <w:lang w:eastAsia="sv-SE"/>
        </w:rPr>
        <w:t>om 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ns</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 xml:space="preserve">t kan examineras och meddelar examinator. </w:t>
      </w:r>
      <w:r w:rsidRPr="003F0C6F">
        <w:rPr>
          <w:rFonts w:ascii="Times New Roman" w:hAnsi="Times New Roman" w:cs="Times New Roman"/>
        </w:rPr>
        <w:t>Inget arbete ska lämnas in utan att handledaren läst och bedömt. Om handledare ser att arbetet inte hinner färdigställas inför ordinarie inlämningstillfälle meddelas studenterna att de i stället får lämna in vid omtentamenstillfället, det vill säga kursens andra seminarietillfälle</w:t>
      </w:r>
      <w:r w:rsidR="00E020D0">
        <w:rPr>
          <w:rFonts w:ascii="Times New Roman" w:hAnsi="Times New Roman" w:cs="Times New Roman"/>
        </w:rPr>
        <w:t>.</w:t>
      </w:r>
      <w:r w:rsidRPr="003F0C6F">
        <w:rPr>
          <w:rFonts w:ascii="Times New Roman" w:hAnsi="Times New Roman" w:cs="Times New Roman"/>
        </w:rPr>
        <w:t xml:space="preserve"> Om arbetet inte är klart eller underkänns vid omtentamenstillfället får studenterna söka kursen på nytt och antas i mån av ledig plats.</w:t>
      </w:r>
    </w:p>
    <w:p w14:paraId="7E79FB90" w14:textId="5C43AA59" w:rsidR="00BB6309" w:rsidRPr="000928B5" w:rsidRDefault="00BB6309" w:rsidP="00BB6309">
      <w:pPr>
        <w:widowControl w:val="0"/>
        <w:kinsoku w:val="0"/>
        <w:overflowPunct w:val="0"/>
        <w:autoSpaceDE w:val="0"/>
        <w:autoSpaceDN w:val="0"/>
        <w:adjustRightInd w:val="0"/>
        <w:spacing w:after="0" w:line="275" w:lineRule="auto"/>
        <w:ind w:left="944" w:right="116"/>
        <w:jc w:val="both"/>
        <w:rPr>
          <w:rFonts w:ascii="Times New Roman" w:eastAsia="Times New Roman" w:hAnsi="Times New Roman" w:cs="Times New Roman"/>
          <w:sz w:val="20"/>
          <w:szCs w:val="20"/>
          <w:lang w:eastAsia="sv-SE"/>
        </w:rPr>
      </w:pPr>
      <w:r w:rsidRPr="003F0C6F">
        <w:rPr>
          <w:rFonts w:ascii="Times New Roman" w:eastAsia="Times New Roman" w:hAnsi="Times New Roman" w:cs="Times New Roman"/>
          <w:spacing w:val="-1"/>
          <w:lang w:eastAsia="sv-SE"/>
        </w:rPr>
        <w:t>K</w:t>
      </w:r>
      <w:r w:rsidRPr="003F0C6F">
        <w:rPr>
          <w:rFonts w:ascii="Times New Roman" w:eastAsia="Times New Roman" w:hAnsi="Times New Roman" w:cs="Times New Roman"/>
          <w:lang w:eastAsia="sv-SE"/>
        </w:rPr>
        <w:t>u</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w:t>
      </w:r>
      <w:r w:rsidRPr="003F0C6F">
        <w:rPr>
          <w:rFonts w:ascii="Times New Roman" w:eastAsia="Times New Roman" w:hAnsi="Times New Roman" w:cs="Times New Roman"/>
          <w:spacing w:val="19"/>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mi</w:t>
      </w:r>
      <w:r w:rsidRPr="003F0C6F">
        <w:rPr>
          <w:rFonts w:ascii="Times New Roman" w:eastAsia="Times New Roman" w:hAnsi="Times New Roman" w:cs="Times New Roman"/>
          <w:spacing w:val="-1"/>
          <w:lang w:eastAsia="sv-SE"/>
        </w:rPr>
        <w:t>nera</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19"/>
          <w:lang w:eastAsia="sv-SE"/>
        </w:rPr>
        <w:t xml:space="preserve"> </w:t>
      </w:r>
      <w:r w:rsidRPr="003F0C6F">
        <w:rPr>
          <w:rFonts w:ascii="Times New Roman" w:eastAsia="Times New Roman" w:hAnsi="Times New Roman" w:cs="Times New Roman"/>
          <w:lang w:eastAsia="sv-SE"/>
        </w:rPr>
        <w:t>vid</w:t>
      </w:r>
      <w:r w:rsidRPr="003F0C6F">
        <w:rPr>
          <w:rFonts w:ascii="Times New Roman" w:eastAsia="Times New Roman" w:hAnsi="Times New Roman" w:cs="Times New Roman"/>
          <w:spacing w:val="19"/>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 xml:space="preserve">tt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min</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tionss</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min</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iu</w:t>
      </w:r>
      <w:r w:rsidRPr="003F0C6F">
        <w:rPr>
          <w:rFonts w:ascii="Times New Roman" w:eastAsia="Times New Roman" w:hAnsi="Times New Roman" w:cs="Times New Roman"/>
          <w:spacing w:val="-2"/>
          <w:lang w:eastAsia="sv-SE"/>
        </w:rPr>
        <w:t>m</w:t>
      </w:r>
      <w:r w:rsidRPr="003F0C6F">
        <w:rPr>
          <w:rFonts w:ascii="Times New Roman" w:eastAsia="Times New Roman" w:hAnsi="Times New Roman" w:cs="Times New Roman"/>
          <w:lang w:eastAsia="sv-SE"/>
        </w:rPr>
        <w:t>,</w:t>
      </w:r>
      <w:r w:rsidRPr="003F0C6F">
        <w:rPr>
          <w:rFonts w:ascii="Times New Roman" w:eastAsia="Times New Roman" w:hAnsi="Times New Roman" w:cs="Times New Roman"/>
          <w:spacing w:val="55"/>
          <w:lang w:eastAsia="sv-SE"/>
        </w:rPr>
        <w:t xml:space="preserve"> </w:t>
      </w:r>
      <w:r w:rsidRPr="003F0C6F">
        <w:rPr>
          <w:rFonts w:ascii="Times New Roman" w:eastAsia="Times New Roman" w:hAnsi="Times New Roman" w:cs="Times New Roman"/>
          <w:lang w:eastAsia="sv-SE"/>
        </w:rPr>
        <w:t>då</w:t>
      </w:r>
      <w:r w:rsidRPr="003F0C6F">
        <w:rPr>
          <w:rFonts w:ascii="Times New Roman" w:eastAsia="Times New Roman" w:hAnsi="Times New Roman" w:cs="Times New Roman"/>
          <w:spacing w:val="54"/>
          <w:lang w:eastAsia="sv-SE"/>
        </w:rPr>
        <w:t xml:space="preserve"> </w:t>
      </w:r>
      <w:r w:rsidRPr="003F0C6F">
        <w:rPr>
          <w:rFonts w:ascii="Times New Roman" w:eastAsia="Times New Roman" w:hAnsi="Times New Roman" w:cs="Times New Roman"/>
          <w:lang w:eastAsia="sv-SE"/>
        </w:rPr>
        <w:t>stud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nt</w:t>
      </w:r>
      <w:r w:rsidRPr="003F0C6F">
        <w:rPr>
          <w:rFonts w:ascii="Times New Roman" w:eastAsia="Times New Roman" w:hAnsi="Times New Roman" w:cs="Times New Roman"/>
          <w:spacing w:val="-1"/>
          <w:lang w:eastAsia="sv-SE"/>
        </w:rPr>
        <w:t>er</w:t>
      </w:r>
      <w:r w:rsidRPr="003F0C6F">
        <w:rPr>
          <w:rFonts w:ascii="Times New Roman" w:eastAsia="Times New Roman" w:hAnsi="Times New Roman" w:cs="Times New Roman"/>
          <w:lang w:eastAsia="sv-SE"/>
        </w:rPr>
        <w:t>na</w:t>
      </w:r>
      <w:r w:rsidRPr="003F0C6F">
        <w:rPr>
          <w:rFonts w:ascii="Times New Roman" w:eastAsia="Times New Roman" w:hAnsi="Times New Roman" w:cs="Times New Roman"/>
          <w:spacing w:val="54"/>
          <w:lang w:eastAsia="sv-SE"/>
        </w:rPr>
        <w:t xml:space="preserve"> </w:t>
      </w:r>
      <w:r w:rsidRPr="003F0C6F">
        <w:rPr>
          <w:rFonts w:ascii="Times New Roman" w:eastAsia="Times New Roman" w:hAnsi="Times New Roman" w:cs="Times New Roman"/>
          <w:lang w:eastAsia="sv-SE"/>
        </w:rPr>
        <w:t>sj</w:t>
      </w:r>
      <w:r w:rsidRPr="003F0C6F">
        <w:rPr>
          <w:rFonts w:ascii="Times New Roman" w:eastAsia="Times New Roman" w:hAnsi="Times New Roman" w:cs="Times New Roman"/>
          <w:spacing w:val="-1"/>
          <w:lang w:eastAsia="sv-SE"/>
        </w:rPr>
        <w:t>ä</w:t>
      </w:r>
      <w:r w:rsidRPr="003F0C6F">
        <w:rPr>
          <w:rFonts w:ascii="Times New Roman" w:eastAsia="Times New Roman" w:hAnsi="Times New Roman" w:cs="Times New Roman"/>
          <w:lang w:eastAsia="sv-SE"/>
        </w:rPr>
        <w:t>lvst</w:t>
      </w:r>
      <w:r w:rsidRPr="003F0C6F">
        <w:rPr>
          <w:rFonts w:ascii="Times New Roman" w:eastAsia="Times New Roman" w:hAnsi="Times New Roman" w:cs="Times New Roman"/>
          <w:spacing w:val="-1"/>
          <w:lang w:eastAsia="sv-SE"/>
        </w:rPr>
        <w:t>ä</w:t>
      </w:r>
      <w:r w:rsidRPr="003F0C6F">
        <w:rPr>
          <w:rFonts w:ascii="Times New Roman" w:eastAsia="Times New Roman" w:hAnsi="Times New Roman" w:cs="Times New Roman"/>
          <w:lang w:eastAsia="sv-SE"/>
        </w:rPr>
        <w:t>ndi</w:t>
      </w:r>
      <w:r w:rsidRPr="003F0C6F">
        <w:rPr>
          <w:rFonts w:ascii="Times New Roman" w:eastAsia="Times New Roman" w:hAnsi="Times New Roman" w:cs="Times New Roman"/>
          <w:spacing w:val="-3"/>
          <w:lang w:eastAsia="sv-SE"/>
        </w:rPr>
        <w:t>g</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55"/>
          <w:lang w:eastAsia="sv-SE"/>
        </w:rPr>
        <w:t xml:space="preserve"> </w:t>
      </w:r>
      <w:r w:rsidRPr="003F0C6F">
        <w:rPr>
          <w:rFonts w:ascii="Times New Roman" w:eastAsia="Times New Roman" w:hAnsi="Times New Roman" w:cs="Times New Roman"/>
          <w:lang w:eastAsia="sv-SE"/>
        </w:rPr>
        <w:t>ska</w:t>
      </w:r>
      <w:r w:rsidRPr="003F0C6F">
        <w:rPr>
          <w:rFonts w:ascii="Times New Roman" w:eastAsia="Times New Roman" w:hAnsi="Times New Roman" w:cs="Times New Roman"/>
          <w:spacing w:val="54"/>
          <w:lang w:eastAsia="sv-SE"/>
        </w:rPr>
        <w:t xml:space="preserve"> </w:t>
      </w:r>
      <w:r w:rsidRPr="003F0C6F">
        <w:rPr>
          <w:rFonts w:ascii="Times New Roman" w:eastAsia="Times New Roman" w:hAnsi="Times New Roman" w:cs="Times New Roman"/>
          <w:spacing w:val="-1"/>
          <w:lang w:eastAsia="sv-SE"/>
        </w:rPr>
        <w:t>f</w:t>
      </w:r>
      <w:r w:rsidRPr="003F0C6F">
        <w:rPr>
          <w:rFonts w:ascii="Times New Roman" w:eastAsia="Times New Roman" w:hAnsi="Times New Roman" w:cs="Times New Roman"/>
          <w:lang w:eastAsia="sv-SE"/>
        </w:rPr>
        <w:t>ö</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sv</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a</w:t>
      </w:r>
      <w:r w:rsidRPr="003F0C6F">
        <w:rPr>
          <w:rFonts w:ascii="Times New Roman" w:eastAsia="Times New Roman" w:hAnsi="Times New Roman" w:cs="Times New Roman"/>
          <w:spacing w:val="54"/>
          <w:lang w:eastAsia="sv-SE"/>
        </w:rPr>
        <w:t xml:space="preserve"> </w:t>
      </w:r>
      <w:r w:rsidRPr="003F0C6F">
        <w:rPr>
          <w:rFonts w:ascii="Times New Roman" w:eastAsia="Times New Roman" w:hAnsi="Times New Roman" w:cs="Times New Roman"/>
          <w:spacing w:val="-1"/>
          <w:lang w:eastAsia="sv-SE"/>
        </w:rPr>
        <w:t>de</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55"/>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3"/>
          <w:lang w:eastAsia="sv-SE"/>
        </w:rPr>
        <w:t>g</w:t>
      </w:r>
      <w:r w:rsidRPr="003F0C6F">
        <w:rPr>
          <w:rFonts w:ascii="Times New Roman" w:eastAsia="Times New Roman" w:hAnsi="Times New Roman" w:cs="Times New Roman"/>
          <w:spacing w:val="2"/>
          <w:lang w:eastAsia="sv-SE"/>
        </w:rPr>
        <w:t>n</w:t>
      </w:r>
      <w:r w:rsidRPr="003F0C6F">
        <w:rPr>
          <w:rFonts w:ascii="Times New Roman" w:eastAsia="Times New Roman" w:hAnsi="Times New Roman" w:cs="Times New Roman"/>
          <w:lang w:eastAsia="sv-SE"/>
        </w:rPr>
        <w:t xml:space="preserve">a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ns</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31"/>
          <w:lang w:eastAsia="sv-SE"/>
        </w:rPr>
        <w:t xml:space="preserve"> </w:t>
      </w:r>
      <w:r w:rsidRPr="003F0C6F">
        <w:rPr>
          <w:rFonts w:ascii="Times New Roman" w:eastAsia="Times New Roman" w:hAnsi="Times New Roman" w:cs="Times New Roman"/>
          <w:spacing w:val="-1"/>
          <w:lang w:eastAsia="sv-SE"/>
        </w:rPr>
        <w:t>(</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1"/>
          <w:lang w:eastAsia="sv-SE"/>
        </w:rPr>
        <w:t>p</w:t>
      </w:r>
      <w:r w:rsidRPr="003F0C6F">
        <w:rPr>
          <w:rFonts w:ascii="Times New Roman" w:eastAsia="Times New Roman" w:hAnsi="Times New Roman" w:cs="Times New Roman"/>
          <w:lang w:eastAsia="sv-SE"/>
        </w:rPr>
        <w:t>on</w:t>
      </w:r>
      <w:r w:rsidRPr="003F0C6F">
        <w:rPr>
          <w:rFonts w:ascii="Times New Roman" w:eastAsia="Times New Roman" w:hAnsi="Times New Roman" w:cs="Times New Roman"/>
          <w:spacing w:val="2"/>
          <w:lang w:eastAsia="sv-SE"/>
        </w:rPr>
        <w:t>d</w:t>
      </w:r>
      <w:r w:rsidRPr="003F0C6F">
        <w:rPr>
          <w:rFonts w:ascii="Times New Roman" w:eastAsia="Times New Roman" w:hAnsi="Times New Roman" w:cs="Times New Roman"/>
          <w:spacing w:val="-1"/>
          <w:lang w:eastAsia="sv-SE"/>
        </w:rPr>
        <w:t>era</w:t>
      </w:r>
      <w:r w:rsidRPr="003F0C6F">
        <w:rPr>
          <w:rFonts w:ascii="Times New Roman" w:eastAsia="Times New Roman" w:hAnsi="Times New Roman" w:cs="Times New Roman"/>
          <w:lang w:eastAsia="sv-SE"/>
        </w:rPr>
        <w:t>)</w:t>
      </w:r>
      <w:r w:rsidRPr="003F0C6F">
        <w:rPr>
          <w:rFonts w:ascii="Times New Roman" w:eastAsia="Times New Roman" w:hAnsi="Times New Roman" w:cs="Times New Roman"/>
          <w:spacing w:val="30"/>
          <w:lang w:eastAsia="sv-SE"/>
        </w:rPr>
        <w:t xml:space="preserve"> </w:t>
      </w:r>
      <w:r w:rsidRPr="003F0C6F">
        <w:rPr>
          <w:rFonts w:ascii="Times New Roman" w:eastAsia="Times New Roman" w:hAnsi="Times New Roman" w:cs="Times New Roman"/>
          <w:spacing w:val="2"/>
          <w:lang w:eastAsia="sv-SE"/>
        </w:rPr>
        <w:t>o</w:t>
      </w:r>
      <w:r w:rsidRPr="003F0C6F">
        <w:rPr>
          <w:rFonts w:ascii="Times New Roman" w:eastAsia="Times New Roman" w:hAnsi="Times New Roman" w:cs="Times New Roman"/>
          <w:spacing w:val="-1"/>
          <w:lang w:eastAsia="sv-SE"/>
        </w:rPr>
        <w:t xml:space="preserve">ch vetenskapligt </w:t>
      </w:r>
      <w:r w:rsidRPr="003F0C6F">
        <w:rPr>
          <w:rFonts w:ascii="Times New Roman" w:eastAsia="Times New Roman" w:hAnsi="Times New Roman" w:cs="Times New Roman"/>
          <w:lang w:eastAsia="sv-SE"/>
        </w:rPr>
        <w:t>k</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lang w:eastAsia="sv-SE"/>
        </w:rPr>
        <w:t>itiskt</w:t>
      </w:r>
      <w:r w:rsidRPr="003F0C6F">
        <w:rPr>
          <w:rFonts w:ascii="Times New Roman" w:eastAsia="Times New Roman" w:hAnsi="Times New Roman" w:cs="Times New Roman"/>
          <w:spacing w:val="31"/>
          <w:lang w:eastAsia="sv-SE"/>
        </w:rPr>
        <w:t xml:space="preserve"> </w:t>
      </w:r>
      <w:r w:rsidRPr="003F0C6F">
        <w:rPr>
          <w:rFonts w:ascii="Times New Roman" w:eastAsia="Times New Roman" w:hAnsi="Times New Roman" w:cs="Times New Roman"/>
          <w:spacing w:val="-3"/>
          <w:lang w:eastAsia="sv-SE"/>
        </w:rPr>
        <w:t>g</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nska</w:t>
      </w:r>
      <w:r w:rsidRPr="003F0C6F">
        <w:rPr>
          <w:rFonts w:ascii="Times New Roman" w:eastAsia="Times New Roman" w:hAnsi="Times New Roman" w:cs="Times New Roman"/>
          <w:spacing w:val="32"/>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tt</w:t>
      </w:r>
      <w:r w:rsidRPr="003F0C6F">
        <w:rPr>
          <w:rFonts w:ascii="Times New Roman" w:eastAsia="Times New Roman" w:hAnsi="Times New Roman" w:cs="Times New Roman"/>
          <w:spacing w:val="31"/>
          <w:lang w:eastAsia="sv-SE"/>
        </w:rPr>
        <w:t xml:space="preserve"> </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nn</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31"/>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ns</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t</w:t>
      </w:r>
      <w:r w:rsidRPr="003F0C6F">
        <w:rPr>
          <w:rFonts w:ascii="Times New Roman" w:eastAsia="Times New Roman" w:hAnsi="Times New Roman" w:cs="Times New Roman"/>
          <w:lang w:eastAsia="sv-SE"/>
        </w:rPr>
        <w:t>e</w:t>
      </w:r>
      <w:r w:rsidRPr="003F0C6F">
        <w:rPr>
          <w:rFonts w:ascii="Times New Roman" w:eastAsia="Times New Roman" w:hAnsi="Times New Roman" w:cs="Times New Roman"/>
          <w:spacing w:val="30"/>
          <w:lang w:eastAsia="sv-SE"/>
        </w:rPr>
        <w:t xml:space="preserve"> </w:t>
      </w:r>
      <w:r w:rsidRPr="003F0C6F">
        <w:rPr>
          <w:rFonts w:ascii="Times New Roman" w:eastAsia="Times New Roman" w:hAnsi="Times New Roman" w:cs="Times New Roman"/>
          <w:spacing w:val="-1"/>
          <w:lang w:eastAsia="sv-SE"/>
        </w:rPr>
        <w:t>(</w:t>
      </w:r>
      <w:r w:rsidRPr="003F0C6F">
        <w:rPr>
          <w:rFonts w:ascii="Times New Roman" w:eastAsia="Times New Roman" w:hAnsi="Times New Roman" w:cs="Times New Roman"/>
          <w:lang w:eastAsia="sv-SE"/>
        </w:rPr>
        <w:t>oppon</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1"/>
          <w:lang w:eastAsia="sv-SE"/>
        </w:rPr>
        <w:t>r</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 xml:space="preserve">. </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spacing w:val="2"/>
          <w:lang w:eastAsia="sv-SE"/>
        </w:rPr>
        <w:t>x</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m</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ns</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w:t>
      </w:r>
      <w:r w:rsidRPr="003F0C6F">
        <w:rPr>
          <w:rFonts w:ascii="Times New Roman" w:eastAsia="Times New Roman" w:hAnsi="Times New Roman" w:cs="Times New Roman"/>
          <w:spacing w:val="22"/>
          <w:lang w:eastAsia="sv-SE"/>
        </w:rPr>
        <w:t xml:space="preserve"> </w:t>
      </w:r>
      <w:r w:rsidRPr="003F0C6F">
        <w:rPr>
          <w:rFonts w:ascii="Times New Roman" w:eastAsia="Times New Roman" w:hAnsi="Times New Roman" w:cs="Times New Roman"/>
          <w:lang w:eastAsia="sv-SE"/>
        </w:rPr>
        <w:t>h</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20"/>
          <w:lang w:eastAsia="sv-SE"/>
        </w:rPr>
        <w:t xml:space="preserve"> </w:t>
      </w:r>
      <w:r w:rsidRPr="003F0C6F">
        <w:rPr>
          <w:rFonts w:ascii="Times New Roman" w:eastAsia="Times New Roman" w:hAnsi="Times New Roman" w:cs="Times New Roman"/>
          <w:lang w:eastAsia="sv-SE"/>
        </w:rPr>
        <w:t>då</w:t>
      </w:r>
      <w:r w:rsidRPr="003F0C6F">
        <w:rPr>
          <w:rFonts w:ascii="Times New Roman" w:eastAsia="Times New Roman" w:hAnsi="Times New Roman" w:cs="Times New Roman"/>
          <w:spacing w:val="20"/>
          <w:lang w:eastAsia="sv-SE"/>
        </w:rPr>
        <w:t xml:space="preserve"> </w:t>
      </w:r>
      <w:r w:rsidRPr="003F0C6F">
        <w:rPr>
          <w:rFonts w:ascii="Times New Roman" w:eastAsia="Times New Roman" w:hAnsi="Times New Roman" w:cs="Times New Roman"/>
          <w:spacing w:val="2"/>
          <w:lang w:eastAsia="sv-SE"/>
        </w:rPr>
        <w:t>o</w:t>
      </w:r>
      <w:r w:rsidRPr="003F0C6F">
        <w:rPr>
          <w:rFonts w:ascii="Times New Roman" w:eastAsia="Times New Roman" w:hAnsi="Times New Roman" w:cs="Times New Roman"/>
          <w:spacing w:val="-1"/>
          <w:lang w:eastAsia="sv-SE"/>
        </w:rPr>
        <w:t>c</w:t>
      </w:r>
      <w:r w:rsidRPr="003F0C6F">
        <w:rPr>
          <w:rFonts w:ascii="Times New Roman" w:eastAsia="Times New Roman" w:hAnsi="Times New Roman" w:cs="Times New Roman"/>
          <w:lang w:eastAsia="sv-SE"/>
        </w:rPr>
        <w:t>kså</w:t>
      </w:r>
      <w:r w:rsidRPr="003F0C6F">
        <w:rPr>
          <w:rFonts w:ascii="Times New Roman" w:eastAsia="Times New Roman" w:hAnsi="Times New Roman" w:cs="Times New Roman"/>
          <w:spacing w:val="20"/>
          <w:lang w:eastAsia="sv-SE"/>
        </w:rPr>
        <w:t xml:space="preserve"> </w:t>
      </w:r>
      <w:r w:rsidRPr="003F0C6F">
        <w:rPr>
          <w:rFonts w:ascii="Times New Roman" w:eastAsia="Times New Roman" w:hAnsi="Times New Roman" w:cs="Times New Roman"/>
          <w:lang w:eastAsia="sv-SE"/>
        </w:rPr>
        <w:t>b</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d</w:t>
      </w:r>
      <w:r w:rsidRPr="003F0C6F">
        <w:rPr>
          <w:rFonts w:ascii="Times New Roman" w:eastAsia="Times New Roman" w:hAnsi="Times New Roman" w:cs="Times New Roman"/>
          <w:spacing w:val="-1"/>
          <w:lang w:eastAsia="sv-SE"/>
        </w:rPr>
        <w:t>ö</w:t>
      </w:r>
      <w:r w:rsidRPr="003F0C6F">
        <w:rPr>
          <w:rFonts w:ascii="Times New Roman" w:eastAsia="Times New Roman" w:hAnsi="Times New Roman" w:cs="Times New Roman"/>
          <w:lang w:eastAsia="sv-SE"/>
        </w:rPr>
        <w:t>mts</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lang w:eastAsia="sv-SE"/>
        </w:rPr>
        <w:t>Se</w:t>
      </w:r>
      <w:r w:rsidRPr="000928B5">
        <w:rPr>
          <w:rFonts w:ascii="Times New Roman" w:eastAsia="Times New Roman" w:hAnsi="Times New Roman" w:cs="Times New Roman"/>
          <w:spacing w:val="20"/>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0"/>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20"/>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dömnin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 xml:space="preserve">en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i/>
          <w:iCs/>
          <w:lang w:eastAsia="sv-SE"/>
        </w:rPr>
        <w:t>Krit</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ri</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r</w:t>
      </w:r>
      <w:r w:rsidRPr="000928B5">
        <w:rPr>
          <w:rFonts w:ascii="Times New Roman" w:eastAsia="Times New Roman" w:hAnsi="Times New Roman" w:cs="Times New Roman"/>
          <w:i/>
          <w:iCs/>
          <w:spacing w:val="17"/>
          <w:lang w:eastAsia="sv-SE"/>
        </w:rPr>
        <w:t xml:space="preserve"> </w:t>
      </w:r>
      <w:r w:rsidRPr="000928B5">
        <w:rPr>
          <w:rFonts w:ascii="Times New Roman" w:eastAsia="Times New Roman" w:hAnsi="Times New Roman" w:cs="Times New Roman"/>
          <w:i/>
          <w:iCs/>
          <w:lang w:eastAsia="sv-SE"/>
        </w:rPr>
        <w:t>för</w:t>
      </w:r>
      <w:r w:rsidRPr="000928B5">
        <w:rPr>
          <w:rFonts w:ascii="Times New Roman" w:eastAsia="Times New Roman" w:hAnsi="Times New Roman" w:cs="Times New Roman"/>
          <w:i/>
          <w:iCs/>
          <w:spacing w:val="17"/>
          <w:lang w:eastAsia="sv-SE"/>
        </w:rPr>
        <w:t xml:space="preserve"> </w:t>
      </w:r>
      <w:r w:rsidRPr="000928B5">
        <w:rPr>
          <w:rFonts w:ascii="Times New Roman" w:eastAsia="Times New Roman" w:hAnsi="Times New Roman" w:cs="Times New Roman"/>
          <w:i/>
          <w:iCs/>
          <w:lang w:eastAsia="sv-SE"/>
        </w:rPr>
        <w:t>god</w:t>
      </w:r>
      <w:r w:rsidRPr="000928B5">
        <w:rPr>
          <w:rFonts w:ascii="Times New Roman" w:eastAsia="Times New Roman" w:hAnsi="Times New Roman" w:cs="Times New Roman"/>
          <w:i/>
          <w:iCs/>
          <w:spacing w:val="-1"/>
          <w:lang w:eastAsia="sv-SE"/>
        </w:rPr>
        <w:t>k</w:t>
      </w:r>
      <w:r w:rsidRPr="000928B5">
        <w:rPr>
          <w:rFonts w:ascii="Times New Roman" w:eastAsia="Times New Roman" w:hAnsi="Times New Roman" w:cs="Times New Roman"/>
          <w:i/>
          <w:iCs/>
          <w:lang w:eastAsia="sv-SE"/>
        </w:rPr>
        <w:t>änt</w:t>
      </w:r>
      <w:r w:rsidRPr="000928B5">
        <w:rPr>
          <w:rFonts w:ascii="Times New Roman" w:eastAsia="Times New Roman" w:hAnsi="Times New Roman" w:cs="Times New Roman"/>
          <w:i/>
          <w:iCs/>
          <w:spacing w:val="17"/>
          <w:lang w:eastAsia="sv-SE"/>
        </w:rPr>
        <w:t xml:space="preserve"> </w:t>
      </w:r>
      <w:r w:rsidRPr="000928B5">
        <w:rPr>
          <w:rFonts w:ascii="Times New Roman" w:eastAsia="Times New Roman" w:hAnsi="Times New Roman" w:cs="Times New Roman"/>
          <w:i/>
          <w:iCs/>
          <w:spacing w:val="-1"/>
          <w:lang w:eastAsia="sv-SE"/>
        </w:rPr>
        <w:t>ex</w:t>
      </w:r>
      <w:r w:rsidRPr="000928B5">
        <w:rPr>
          <w:rFonts w:ascii="Times New Roman" w:eastAsia="Times New Roman" w:hAnsi="Times New Roman" w:cs="Times New Roman"/>
          <w:i/>
          <w:iCs/>
          <w:lang w:eastAsia="sv-SE"/>
        </w:rPr>
        <w:t>a</w:t>
      </w:r>
      <w:r w:rsidRPr="000928B5">
        <w:rPr>
          <w:rFonts w:ascii="Times New Roman" w:eastAsia="Times New Roman" w:hAnsi="Times New Roman" w:cs="Times New Roman"/>
          <w:i/>
          <w:iCs/>
          <w:spacing w:val="-1"/>
          <w:lang w:eastAsia="sv-SE"/>
        </w:rPr>
        <w:t>me</w:t>
      </w:r>
      <w:r w:rsidRPr="000928B5">
        <w:rPr>
          <w:rFonts w:ascii="Times New Roman" w:eastAsia="Times New Roman" w:hAnsi="Times New Roman" w:cs="Times New Roman"/>
          <w:i/>
          <w:iCs/>
          <w:lang w:eastAsia="sv-SE"/>
        </w:rPr>
        <w:t>n</w:t>
      </w:r>
      <w:r w:rsidRPr="000928B5">
        <w:rPr>
          <w:rFonts w:ascii="Times New Roman" w:eastAsia="Times New Roman" w:hAnsi="Times New Roman" w:cs="Times New Roman"/>
          <w:i/>
          <w:iCs/>
          <w:spacing w:val="2"/>
          <w:lang w:eastAsia="sv-SE"/>
        </w:rPr>
        <w:t>s</w:t>
      </w:r>
      <w:r w:rsidRPr="000928B5">
        <w:rPr>
          <w:rFonts w:ascii="Times New Roman" w:eastAsia="Times New Roman" w:hAnsi="Times New Roman" w:cs="Times New Roman"/>
          <w:i/>
          <w:iCs/>
          <w:lang w:eastAsia="sv-SE"/>
        </w:rPr>
        <w:t>arb</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te</w:t>
      </w:r>
      <w:r w:rsidRPr="000928B5">
        <w:rPr>
          <w:rFonts w:ascii="Times New Roman" w:eastAsia="Times New Roman" w:hAnsi="Times New Roman" w:cs="Times New Roman"/>
          <w:i/>
          <w:iCs/>
          <w:spacing w:val="15"/>
          <w:lang w:eastAsia="sv-SE"/>
        </w:rPr>
        <w:t xml:space="preserve"> </w:t>
      </w:r>
      <w:r w:rsidRPr="000928B5">
        <w:rPr>
          <w:rFonts w:ascii="Times New Roman" w:eastAsia="Times New Roman" w:hAnsi="Times New Roman" w:cs="Times New Roman"/>
          <w:i/>
          <w:iCs/>
          <w:lang w:eastAsia="sv-SE"/>
        </w:rPr>
        <w:t>på</w:t>
      </w:r>
      <w:r w:rsidRPr="000928B5">
        <w:rPr>
          <w:rFonts w:ascii="Times New Roman" w:eastAsia="Times New Roman" w:hAnsi="Times New Roman" w:cs="Times New Roman"/>
          <w:i/>
          <w:iCs/>
          <w:spacing w:val="16"/>
          <w:lang w:eastAsia="sv-SE"/>
        </w:rPr>
        <w:t xml:space="preserve"> </w:t>
      </w:r>
      <w:r w:rsidRPr="000928B5">
        <w:rPr>
          <w:rFonts w:ascii="Times New Roman" w:eastAsia="Times New Roman" w:hAnsi="Times New Roman" w:cs="Times New Roman"/>
          <w:i/>
          <w:iCs/>
          <w:lang w:eastAsia="sv-SE"/>
        </w:rPr>
        <w:t>grundni</w:t>
      </w:r>
      <w:r w:rsidRPr="000928B5">
        <w:rPr>
          <w:rFonts w:ascii="Times New Roman" w:eastAsia="Times New Roman" w:hAnsi="Times New Roman" w:cs="Times New Roman"/>
          <w:i/>
          <w:iCs/>
          <w:spacing w:val="-1"/>
          <w:lang w:eastAsia="sv-SE"/>
        </w:rPr>
        <w:t>v</w:t>
      </w:r>
      <w:r w:rsidRPr="000928B5">
        <w:rPr>
          <w:rFonts w:ascii="Times New Roman" w:eastAsia="Times New Roman" w:hAnsi="Times New Roman" w:cs="Times New Roman"/>
          <w:i/>
          <w:iCs/>
          <w:lang w:eastAsia="sv-SE"/>
        </w:rPr>
        <w:t>å</w:t>
      </w:r>
      <w:r w:rsidRPr="000928B5">
        <w:rPr>
          <w:rFonts w:ascii="Times New Roman" w:eastAsia="Times New Roman" w:hAnsi="Times New Roman" w:cs="Times New Roman"/>
          <w:i/>
          <w:iCs/>
          <w:spacing w:val="16"/>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6"/>
          <w:lang w:eastAsia="sv-SE"/>
        </w:rPr>
        <w:t xml:space="preserve"> 13</w:t>
      </w:r>
      <w:r w:rsidRPr="000928B5">
        <w:rPr>
          <w:rFonts w:ascii="Times New Roman" w:eastAsia="Times New Roman" w:hAnsi="Times New Roman" w:cs="Times New Roman"/>
          <w:spacing w:val="-1"/>
          <w:lang w:eastAsia="sv-SE"/>
        </w:rPr>
        <w:t>-16</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mt </w:t>
      </w:r>
      <w:r w:rsidRPr="000928B5">
        <w:rPr>
          <w:rFonts w:ascii="Times New Roman" w:eastAsia="Times New Roman" w:hAnsi="Times New Roman" w:cs="Times New Roman"/>
          <w:i/>
          <w:iCs/>
          <w:spacing w:val="-1"/>
          <w:lang w:eastAsia="sv-SE"/>
        </w:rPr>
        <w:t>R</w:t>
      </w:r>
      <w:r w:rsidRPr="000928B5">
        <w:rPr>
          <w:rFonts w:ascii="Times New Roman" w:eastAsia="Times New Roman" w:hAnsi="Times New Roman" w:cs="Times New Roman"/>
          <w:i/>
          <w:iCs/>
          <w:lang w:eastAsia="sv-SE"/>
        </w:rPr>
        <w:t>i</w:t>
      </w:r>
      <w:r w:rsidRPr="000928B5">
        <w:rPr>
          <w:rFonts w:ascii="Times New Roman" w:eastAsia="Times New Roman" w:hAnsi="Times New Roman" w:cs="Times New Roman"/>
          <w:i/>
          <w:iCs/>
          <w:spacing w:val="-1"/>
          <w:lang w:eastAsia="sv-SE"/>
        </w:rPr>
        <w:t>k</w:t>
      </w:r>
      <w:r w:rsidRPr="000928B5">
        <w:rPr>
          <w:rFonts w:ascii="Times New Roman" w:eastAsia="Times New Roman" w:hAnsi="Times New Roman" w:cs="Times New Roman"/>
          <w:i/>
          <w:iCs/>
          <w:lang w:eastAsia="sv-SE"/>
        </w:rPr>
        <w:t>tlinj</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r för oppon</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nt-</w:t>
      </w:r>
      <w:r w:rsidRPr="000928B5">
        <w:rPr>
          <w:rFonts w:ascii="Times New Roman" w:eastAsia="Times New Roman" w:hAnsi="Times New Roman" w:cs="Times New Roman"/>
          <w:i/>
          <w:iCs/>
          <w:spacing w:val="-1"/>
          <w:lang w:eastAsia="sv-SE"/>
        </w:rPr>
        <w:t xml:space="preserve"> </w:t>
      </w:r>
      <w:r w:rsidRPr="000928B5">
        <w:rPr>
          <w:rFonts w:ascii="Times New Roman" w:eastAsia="Times New Roman" w:hAnsi="Times New Roman" w:cs="Times New Roman"/>
          <w:i/>
          <w:iCs/>
          <w:lang w:eastAsia="sv-SE"/>
        </w:rPr>
        <w:t>o</w:t>
      </w:r>
      <w:r w:rsidRPr="000928B5">
        <w:rPr>
          <w:rFonts w:ascii="Times New Roman" w:eastAsia="Times New Roman" w:hAnsi="Times New Roman" w:cs="Times New Roman"/>
          <w:i/>
          <w:iCs/>
          <w:spacing w:val="-1"/>
          <w:lang w:eastAsia="sv-SE"/>
        </w:rPr>
        <w:t>c</w:t>
      </w:r>
      <w:r w:rsidRPr="000928B5">
        <w:rPr>
          <w:rFonts w:ascii="Times New Roman" w:eastAsia="Times New Roman" w:hAnsi="Times New Roman" w:cs="Times New Roman"/>
          <w:i/>
          <w:iCs/>
          <w:lang w:eastAsia="sv-SE"/>
        </w:rPr>
        <w:t>h r</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spond</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nts</w:t>
      </w:r>
      <w:r w:rsidRPr="000928B5">
        <w:rPr>
          <w:rFonts w:ascii="Times New Roman" w:eastAsia="Times New Roman" w:hAnsi="Times New Roman" w:cs="Times New Roman"/>
          <w:i/>
          <w:iCs/>
          <w:spacing w:val="-1"/>
          <w:lang w:eastAsia="sv-SE"/>
        </w:rPr>
        <w:t>k</w:t>
      </w:r>
      <w:r w:rsidRPr="000928B5">
        <w:rPr>
          <w:rFonts w:ascii="Times New Roman" w:eastAsia="Times New Roman" w:hAnsi="Times New Roman" w:cs="Times New Roman"/>
          <w:i/>
          <w:iCs/>
          <w:lang w:eastAsia="sv-SE"/>
        </w:rPr>
        <w:t xml:space="preserve">ap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lang w:eastAsia="sv-SE"/>
        </w:rPr>
        <w:t>il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
          <w:lang w:eastAsia="sv-SE"/>
        </w:rPr>
        <w:t xml:space="preserve"> VI)</w:t>
      </w:r>
      <w:r w:rsidRPr="000928B5">
        <w:rPr>
          <w:rFonts w:ascii="Times New Roman" w:eastAsia="Times New Roman" w:hAnsi="Times New Roman" w:cs="Times New Roman"/>
          <w:lang w:eastAsia="sv-SE"/>
        </w:rPr>
        <w:t xml:space="preserve">. </w:t>
      </w:r>
    </w:p>
    <w:p w14:paraId="28B4B548" w14:textId="77777777" w:rsidR="00BB6309" w:rsidRPr="000928B5" w:rsidRDefault="00BB6309" w:rsidP="00BB6309">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79B4946" w14:textId="626B1D09" w:rsidR="006F5A69" w:rsidRPr="000928B5" w:rsidRDefault="006F5A69">
      <w:pPr>
        <w:rPr>
          <w:rFonts w:ascii="Times New Roman" w:eastAsia="Times New Roman" w:hAnsi="Times New Roman" w:cs="Times New Roman"/>
          <w:sz w:val="20"/>
          <w:szCs w:val="20"/>
          <w:lang w:eastAsia="sv-SE"/>
        </w:rPr>
      </w:pPr>
      <w:r w:rsidRPr="000928B5">
        <w:rPr>
          <w:rFonts w:ascii="Times New Roman" w:eastAsia="Times New Roman" w:hAnsi="Times New Roman" w:cs="Times New Roman"/>
          <w:sz w:val="20"/>
          <w:szCs w:val="20"/>
          <w:lang w:eastAsia="sv-SE"/>
        </w:rPr>
        <w:br w:type="page"/>
      </w:r>
    </w:p>
    <w:p w14:paraId="4245D25D" w14:textId="77777777" w:rsidR="00BB6309" w:rsidRPr="000928B5" w:rsidRDefault="00BB6309" w:rsidP="00BB6309">
      <w:pPr>
        <w:widowControl w:val="0"/>
        <w:kinsoku w:val="0"/>
        <w:overflowPunct w:val="0"/>
        <w:autoSpaceDE w:val="0"/>
        <w:autoSpaceDN w:val="0"/>
        <w:adjustRightInd w:val="0"/>
        <w:spacing w:before="8" w:after="0" w:line="200" w:lineRule="exact"/>
        <w:rPr>
          <w:rFonts w:ascii="Times New Roman" w:eastAsia="Times New Roman" w:hAnsi="Times New Roman" w:cs="Times New Roman"/>
          <w:sz w:val="20"/>
          <w:szCs w:val="20"/>
          <w:lang w:eastAsia="sv-SE"/>
        </w:rPr>
      </w:pPr>
    </w:p>
    <w:p w14:paraId="5B56CC28" w14:textId="77777777" w:rsidR="00BB6309" w:rsidRPr="000928B5" w:rsidRDefault="00BB6309" w:rsidP="006F5A69">
      <w:pPr>
        <w:pStyle w:val="Heading1"/>
        <w:ind w:firstLine="944"/>
        <w:rPr>
          <w:rFonts w:eastAsia="Times New Roman"/>
          <w:lang w:eastAsia="sv-SE"/>
        </w:rPr>
      </w:pPr>
      <w:bookmarkStart w:id="51" w:name="Handläggning_av_examensarbete_inför_exam"/>
      <w:bookmarkStart w:id="52" w:name="bookmark21"/>
      <w:bookmarkStart w:id="53" w:name="_Toc179546697"/>
      <w:bookmarkStart w:id="54" w:name="_Toc207610377"/>
      <w:bookmarkEnd w:id="51"/>
      <w:bookmarkEnd w:id="52"/>
      <w:r w:rsidRPr="000928B5">
        <w:rPr>
          <w:rFonts w:eastAsia="Times New Roman"/>
          <w:spacing w:val="-2"/>
          <w:lang w:eastAsia="sv-SE"/>
        </w:rPr>
        <w:t>H</w:t>
      </w:r>
      <w:r w:rsidRPr="000928B5">
        <w:rPr>
          <w:rFonts w:eastAsia="Times New Roman"/>
          <w:spacing w:val="1"/>
          <w:lang w:eastAsia="sv-SE"/>
        </w:rPr>
        <w:t>a</w:t>
      </w:r>
      <w:r w:rsidRPr="000928B5">
        <w:rPr>
          <w:rFonts w:eastAsia="Times New Roman"/>
          <w:lang w:eastAsia="sv-SE"/>
        </w:rPr>
        <w:t>ndl</w:t>
      </w:r>
      <w:r w:rsidRPr="000928B5">
        <w:rPr>
          <w:rFonts w:eastAsia="Times New Roman"/>
          <w:spacing w:val="1"/>
          <w:lang w:eastAsia="sv-SE"/>
        </w:rPr>
        <w:t>ägg</w:t>
      </w:r>
      <w:r w:rsidRPr="000928B5">
        <w:rPr>
          <w:rFonts w:eastAsia="Times New Roman"/>
          <w:lang w:eastAsia="sv-SE"/>
        </w:rPr>
        <w:t>ning</w:t>
      </w:r>
      <w:r w:rsidRPr="000928B5">
        <w:rPr>
          <w:rFonts w:eastAsia="Times New Roman"/>
          <w:spacing w:val="-17"/>
          <w:lang w:eastAsia="sv-SE"/>
        </w:rPr>
        <w:t xml:space="preserve"> </w:t>
      </w:r>
      <w:r w:rsidRPr="000928B5">
        <w:rPr>
          <w:rFonts w:eastAsia="Times New Roman"/>
          <w:spacing w:val="1"/>
          <w:lang w:eastAsia="sv-SE"/>
        </w:rPr>
        <w:t>a</w:t>
      </w:r>
      <w:r w:rsidRPr="000928B5">
        <w:rPr>
          <w:rFonts w:eastAsia="Times New Roman"/>
          <w:lang w:eastAsia="sv-SE"/>
        </w:rPr>
        <w:t>v</w:t>
      </w:r>
      <w:r w:rsidRPr="000928B5">
        <w:rPr>
          <w:rFonts w:eastAsia="Times New Roman"/>
          <w:spacing w:val="-16"/>
          <w:lang w:eastAsia="sv-SE"/>
        </w:rPr>
        <w:t xml:space="preserve"> </w:t>
      </w:r>
      <w:r w:rsidRPr="000928B5">
        <w:rPr>
          <w:rFonts w:eastAsia="Times New Roman"/>
          <w:lang w:eastAsia="sv-SE"/>
        </w:rPr>
        <w:t>e</w:t>
      </w:r>
      <w:r w:rsidRPr="000928B5">
        <w:rPr>
          <w:rFonts w:eastAsia="Times New Roman"/>
          <w:spacing w:val="1"/>
          <w:lang w:eastAsia="sv-SE"/>
        </w:rPr>
        <w:t>x</w:t>
      </w:r>
      <w:r w:rsidRPr="000928B5">
        <w:rPr>
          <w:rFonts w:eastAsia="Times New Roman"/>
          <w:spacing w:val="3"/>
          <w:lang w:eastAsia="sv-SE"/>
        </w:rPr>
        <w:t>a</w:t>
      </w:r>
      <w:r w:rsidRPr="000928B5">
        <w:rPr>
          <w:rFonts w:eastAsia="Times New Roman"/>
          <w:spacing w:val="-6"/>
          <w:lang w:eastAsia="sv-SE"/>
        </w:rPr>
        <w:t>m</w:t>
      </w:r>
      <w:r w:rsidRPr="000928B5">
        <w:rPr>
          <w:rFonts w:eastAsia="Times New Roman"/>
          <w:lang w:eastAsia="sv-SE"/>
        </w:rPr>
        <w:t>ens</w:t>
      </w:r>
      <w:r w:rsidRPr="000928B5">
        <w:rPr>
          <w:rFonts w:eastAsia="Times New Roman"/>
          <w:spacing w:val="1"/>
          <w:lang w:eastAsia="sv-SE"/>
        </w:rPr>
        <w:t>a</w:t>
      </w:r>
      <w:r w:rsidRPr="000928B5">
        <w:rPr>
          <w:rFonts w:eastAsia="Times New Roman"/>
          <w:lang w:eastAsia="sv-SE"/>
        </w:rPr>
        <w:t>rbe</w:t>
      </w:r>
      <w:r w:rsidRPr="000928B5">
        <w:rPr>
          <w:rFonts w:eastAsia="Times New Roman"/>
          <w:spacing w:val="1"/>
          <w:lang w:eastAsia="sv-SE"/>
        </w:rPr>
        <w:t>t</w:t>
      </w:r>
      <w:r w:rsidRPr="000928B5">
        <w:rPr>
          <w:rFonts w:eastAsia="Times New Roman"/>
          <w:lang w:eastAsia="sv-SE"/>
        </w:rPr>
        <w:t>e</w:t>
      </w:r>
      <w:r w:rsidRPr="000928B5">
        <w:rPr>
          <w:rFonts w:eastAsia="Times New Roman"/>
          <w:spacing w:val="-17"/>
          <w:lang w:eastAsia="sv-SE"/>
        </w:rPr>
        <w:t xml:space="preserve"> </w:t>
      </w:r>
      <w:r w:rsidRPr="000928B5">
        <w:rPr>
          <w:rFonts w:eastAsia="Times New Roman"/>
          <w:lang w:eastAsia="sv-SE"/>
        </w:rPr>
        <w:t>i</w:t>
      </w:r>
      <w:r w:rsidRPr="000928B5">
        <w:rPr>
          <w:rFonts w:eastAsia="Times New Roman"/>
          <w:spacing w:val="2"/>
          <w:lang w:eastAsia="sv-SE"/>
        </w:rPr>
        <w:t>n</w:t>
      </w:r>
      <w:r w:rsidRPr="000928B5">
        <w:rPr>
          <w:rFonts w:eastAsia="Times New Roman"/>
          <w:spacing w:val="-1"/>
          <w:lang w:eastAsia="sv-SE"/>
        </w:rPr>
        <w:t>f</w:t>
      </w:r>
      <w:r w:rsidRPr="000928B5">
        <w:rPr>
          <w:rFonts w:eastAsia="Times New Roman"/>
          <w:spacing w:val="1"/>
          <w:lang w:eastAsia="sv-SE"/>
        </w:rPr>
        <w:t>ö</w:t>
      </w:r>
      <w:r w:rsidRPr="000928B5">
        <w:rPr>
          <w:rFonts w:eastAsia="Times New Roman"/>
          <w:lang w:eastAsia="sv-SE"/>
        </w:rPr>
        <w:t>r</w:t>
      </w:r>
      <w:r w:rsidRPr="000928B5">
        <w:rPr>
          <w:rFonts w:eastAsia="Times New Roman"/>
          <w:spacing w:val="-17"/>
          <w:lang w:eastAsia="sv-SE"/>
        </w:rPr>
        <w:t xml:space="preserve"> </w:t>
      </w:r>
      <w:r w:rsidRPr="000928B5">
        <w:rPr>
          <w:rFonts w:eastAsia="Times New Roman"/>
          <w:lang w:eastAsia="sv-SE"/>
        </w:rPr>
        <w:t>e</w:t>
      </w:r>
      <w:r w:rsidRPr="000928B5">
        <w:rPr>
          <w:rFonts w:eastAsia="Times New Roman"/>
          <w:spacing w:val="1"/>
          <w:lang w:eastAsia="sv-SE"/>
        </w:rPr>
        <w:t>x</w:t>
      </w:r>
      <w:r w:rsidRPr="000928B5">
        <w:rPr>
          <w:rFonts w:eastAsia="Times New Roman"/>
          <w:spacing w:val="3"/>
          <w:lang w:eastAsia="sv-SE"/>
        </w:rPr>
        <w:t>a</w:t>
      </w:r>
      <w:r w:rsidRPr="000928B5">
        <w:rPr>
          <w:rFonts w:eastAsia="Times New Roman"/>
          <w:spacing w:val="-6"/>
          <w:lang w:eastAsia="sv-SE"/>
        </w:rPr>
        <w:t>m</w:t>
      </w:r>
      <w:r w:rsidRPr="000928B5">
        <w:rPr>
          <w:rFonts w:eastAsia="Times New Roman"/>
          <w:lang w:eastAsia="sv-SE"/>
        </w:rPr>
        <w:t>in</w:t>
      </w:r>
      <w:r w:rsidRPr="000928B5">
        <w:rPr>
          <w:rFonts w:eastAsia="Times New Roman"/>
          <w:spacing w:val="1"/>
          <w:lang w:eastAsia="sv-SE"/>
        </w:rPr>
        <w:t>at</w:t>
      </w:r>
      <w:r w:rsidRPr="000928B5">
        <w:rPr>
          <w:rFonts w:eastAsia="Times New Roman"/>
          <w:lang w:eastAsia="sv-SE"/>
        </w:rPr>
        <w:t>i</w:t>
      </w:r>
      <w:r w:rsidRPr="000928B5">
        <w:rPr>
          <w:rFonts w:eastAsia="Times New Roman"/>
          <w:spacing w:val="1"/>
          <w:lang w:eastAsia="sv-SE"/>
        </w:rPr>
        <w:t>o</w:t>
      </w:r>
      <w:r w:rsidRPr="000928B5">
        <w:rPr>
          <w:rFonts w:eastAsia="Times New Roman"/>
          <w:lang w:eastAsia="sv-SE"/>
        </w:rPr>
        <w:t>n</w:t>
      </w:r>
      <w:bookmarkEnd w:id="53"/>
      <w:bookmarkEnd w:id="54"/>
    </w:p>
    <w:p w14:paraId="2BE3108B" w14:textId="77777777" w:rsidR="00BB6309" w:rsidRPr="000928B5" w:rsidRDefault="00BB6309" w:rsidP="00BB6309">
      <w:pPr>
        <w:widowControl w:val="0"/>
        <w:kinsoku w:val="0"/>
        <w:overflowPunct w:val="0"/>
        <w:autoSpaceDE w:val="0"/>
        <w:autoSpaceDN w:val="0"/>
        <w:adjustRightInd w:val="0"/>
        <w:spacing w:before="10" w:after="0" w:line="160" w:lineRule="exact"/>
        <w:rPr>
          <w:rFonts w:ascii="Times New Roman" w:eastAsia="Times New Roman" w:hAnsi="Times New Roman" w:cs="Times New Roman"/>
          <w:sz w:val="16"/>
          <w:szCs w:val="16"/>
          <w:lang w:eastAsia="sv-SE"/>
        </w:rPr>
      </w:pPr>
    </w:p>
    <w:p w14:paraId="40FE818F" w14:textId="499DC987" w:rsidR="00BB6309" w:rsidRPr="000928B5" w:rsidRDefault="00BB6309" w:rsidP="00BB6309">
      <w:pPr>
        <w:widowControl w:val="0"/>
        <w:kinsoku w:val="0"/>
        <w:overflowPunct w:val="0"/>
        <w:autoSpaceDE w:val="0"/>
        <w:autoSpaceDN w:val="0"/>
        <w:adjustRightInd w:val="0"/>
        <w:spacing w:after="0" w:line="275" w:lineRule="auto"/>
        <w:ind w:left="944" w:right="113"/>
        <w:jc w:val="both"/>
        <w:rPr>
          <w:rFonts w:ascii="Times New Roman" w:eastAsia="Times New Roman" w:hAnsi="Times New Roman" w:cs="Times New Roman"/>
          <w:i/>
          <w:iCs/>
          <w:lang w:eastAsia="sv-SE"/>
        </w:rPr>
      </w:pPr>
      <w:r w:rsidRPr="000928B5">
        <w:rPr>
          <w:rFonts w:ascii="Times New Roman" w:eastAsia="Times New Roman" w:hAnsi="Times New Roman" w:cs="Times New Roman"/>
          <w:spacing w:val="-1"/>
          <w:lang w:eastAsia="sv-SE"/>
        </w:rPr>
        <w:t>K</w:t>
      </w:r>
      <w:r w:rsidRPr="000928B5">
        <w:rPr>
          <w:rFonts w:ascii="Times New Roman" w:eastAsia="Times New Roman" w:hAnsi="Times New Roman" w:cs="Times New Roman"/>
          <w:lang w:eastAsia="sv-SE"/>
        </w:rPr>
        <w: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34"/>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ie</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ium samt ytterligare ett tillfälle</w:t>
      </w:r>
      <w:r w:rsidR="00883DC2">
        <w:rPr>
          <w:rFonts w:ascii="Times New Roman" w:eastAsia="Times New Roman" w:hAnsi="Times New Roman" w:cs="Times New Roman"/>
          <w:lang w:eastAsia="sv-SE"/>
        </w:rPr>
        <w:t>.</w:t>
      </w:r>
      <w:r w:rsidR="007A267C">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lang w:eastAsia="sv-SE"/>
        </w:rPr>
        <w:t>ski</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43"/>
          <w:lang w:eastAsia="sv-SE"/>
        </w:rPr>
        <w:t xml:space="preserve"> </w:t>
      </w:r>
      <w:r w:rsidRPr="000928B5">
        <w:rPr>
          <w:rFonts w:ascii="Times New Roman" w:eastAsia="Times New Roman" w:hAnsi="Times New Roman" w:cs="Times New Roman"/>
          <w:lang w:eastAsia="sv-SE"/>
        </w:rPr>
        <w:t>via</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bCs/>
          <w:spacing w:val="-1"/>
          <w:lang w:eastAsia="sv-SE"/>
        </w:rPr>
        <w:t>Ourginal</w:t>
      </w:r>
      <w:r w:rsidRPr="000928B5">
        <w:rPr>
          <w:rFonts w:ascii="Times New Roman" w:eastAsia="Times New Roman" w:hAnsi="Times New Roman" w:cs="Times New Roman"/>
          <w:bCs/>
          <w:spacing w:val="38"/>
          <w:lang w:eastAsia="sv-SE"/>
        </w:rPr>
        <w:t xml:space="preserve"> </w:t>
      </w:r>
      <w:r w:rsidRPr="000928B5">
        <w:rPr>
          <w:rFonts w:ascii="Times New Roman" w:eastAsia="Times New Roman" w:hAnsi="Times New Roman" w:cs="Times New Roman"/>
          <w:bCs/>
          <w:lang w:eastAsia="sv-SE"/>
        </w:rPr>
        <w:t>t</w:t>
      </w:r>
      <w:r w:rsidRPr="000928B5">
        <w:rPr>
          <w:rFonts w:ascii="Times New Roman" w:eastAsia="Times New Roman" w:hAnsi="Times New Roman" w:cs="Times New Roman"/>
          <w:bCs/>
          <w:spacing w:val="2"/>
          <w:lang w:eastAsia="sv-SE"/>
        </w:rPr>
        <w:t>v</w:t>
      </w:r>
      <w:r w:rsidRPr="000928B5">
        <w:rPr>
          <w:rFonts w:ascii="Times New Roman" w:eastAsia="Times New Roman" w:hAnsi="Times New Roman" w:cs="Times New Roman"/>
          <w:bCs/>
          <w:lang w:eastAsia="sv-SE"/>
        </w:rPr>
        <w:t>å</w:t>
      </w:r>
      <w:r w:rsidRPr="000928B5">
        <w:rPr>
          <w:rFonts w:ascii="Times New Roman" w:eastAsia="Times New Roman" w:hAnsi="Times New Roman" w:cs="Times New Roman"/>
          <w:bCs/>
          <w:spacing w:val="37"/>
          <w:lang w:eastAsia="sv-SE"/>
        </w:rPr>
        <w:t xml:space="preserve"> </w:t>
      </w:r>
      <w:r w:rsidRPr="000928B5">
        <w:rPr>
          <w:rFonts w:ascii="Times New Roman" w:eastAsia="Times New Roman" w:hAnsi="Times New Roman" w:cs="Times New Roman"/>
          <w:bCs/>
          <w:lang w:eastAsia="sv-SE"/>
        </w:rPr>
        <w:t>v</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spacing w:val="-1"/>
          <w:lang w:eastAsia="sv-SE"/>
        </w:rPr>
        <w:t>c</w:t>
      </w:r>
      <w:r w:rsidRPr="000928B5">
        <w:rPr>
          <w:rFonts w:ascii="Times New Roman" w:eastAsia="Times New Roman" w:hAnsi="Times New Roman" w:cs="Times New Roman"/>
          <w:bCs/>
          <w:lang w:eastAsia="sv-SE"/>
        </w:rPr>
        <w:t>kor</w:t>
      </w:r>
      <w:r w:rsidRPr="000928B5">
        <w:rPr>
          <w:rFonts w:ascii="Times New Roman" w:eastAsia="Times New Roman" w:hAnsi="Times New Roman" w:cs="Times New Roman"/>
          <w:bCs/>
          <w:spacing w:val="40"/>
          <w:lang w:eastAsia="sv-SE"/>
        </w:rPr>
        <w:t xml:space="preserve"> </w:t>
      </w:r>
      <w:r w:rsidRPr="000928B5">
        <w:rPr>
          <w:rFonts w:ascii="Times New Roman" w:eastAsia="Times New Roman" w:hAnsi="Times New Roman" w:cs="Times New Roman"/>
          <w:bCs/>
          <w:spacing w:val="1"/>
          <w:lang w:eastAsia="sv-SE"/>
        </w:rPr>
        <w:t>f</w:t>
      </w:r>
      <w:r w:rsidRPr="000928B5">
        <w:rPr>
          <w:rFonts w:ascii="Times New Roman" w:eastAsia="Times New Roman" w:hAnsi="Times New Roman" w:cs="Times New Roman"/>
          <w:bCs/>
          <w:lang w:eastAsia="sv-SE"/>
        </w:rPr>
        <w:t>ö</w:t>
      </w:r>
      <w:r w:rsidRPr="000928B5">
        <w:rPr>
          <w:rFonts w:ascii="Times New Roman" w:eastAsia="Times New Roman" w:hAnsi="Times New Roman" w:cs="Times New Roman"/>
          <w:bCs/>
          <w:spacing w:val="-1"/>
          <w:lang w:eastAsia="sv-SE"/>
        </w:rPr>
        <w:t>r</w:t>
      </w:r>
      <w:r w:rsidRPr="000928B5">
        <w:rPr>
          <w:rFonts w:ascii="Times New Roman" w:eastAsia="Times New Roman" w:hAnsi="Times New Roman" w:cs="Times New Roman"/>
          <w:bCs/>
          <w:lang w:eastAsia="sv-SE"/>
        </w:rPr>
        <w:t>e</w:t>
      </w:r>
      <w:r w:rsidRPr="000928B5">
        <w:rPr>
          <w:rFonts w:ascii="Times New Roman" w:eastAsia="Times New Roman" w:hAnsi="Times New Roman" w:cs="Times New Roman"/>
          <w:bCs/>
          <w:spacing w:val="37"/>
          <w:lang w:eastAsia="sv-SE"/>
        </w:rPr>
        <w:t xml:space="preserve"> </w:t>
      </w:r>
      <w:r w:rsidRPr="000928B5">
        <w:rPr>
          <w:rFonts w:ascii="Times New Roman" w:eastAsia="Times New Roman" w:hAnsi="Times New Roman" w:cs="Times New Roman"/>
          <w:bCs/>
          <w:lang w:eastAsia="sv-SE"/>
        </w:rPr>
        <w:t>pl</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spacing w:val="2"/>
          <w:lang w:eastAsia="sv-SE"/>
        </w:rPr>
        <w:t>n</w:t>
      </w:r>
      <w:r w:rsidRPr="000928B5">
        <w:rPr>
          <w:rFonts w:ascii="Times New Roman" w:eastAsia="Times New Roman" w:hAnsi="Times New Roman" w:cs="Times New Roman"/>
          <w:bCs/>
          <w:spacing w:val="-1"/>
          <w:lang w:eastAsia="sv-SE"/>
        </w:rPr>
        <w:t>era</w:t>
      </w:r>
      <w:r w:rsidRPr="000928B5">
        <w:rPr>
          <w:rFonts w:ascii="Times New Roman" w:eastAsia="Times New Roman" w:hAnsi="Times New Roman" w:cs="Times New Roman"/>
          <w:bCs/>
          <w:lang w:eastAsia="sv-SE"/>
        </w:rPr>
        <w:t>t</w:t>
      </w:r>
      <w:r w:rsidRPr="000928B5">
        <w:rPr>
          <w:rFonts w:ascii="Times New Roman" w:eastAsia="Times New Roman" w:hAnsi="Times New Roman" w:cs="Times New Roman"/>
          <w:bCs/>
          <w:spacing w:val="41"/>
          <w:lang w:eastAsia="sv-SE"/>
        </w:rPr>
        <w:t xml:space="preserve"> </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spacing w:val="2"/>
          <w:lang w:eastAsia="sv-SE"/>
        </w:rPr>
        <w:t>x</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min</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tionstill</w:t>
      </w:r>
      <w:r w:rsidRPr="000928B5">
        <w:rPr>
          <w:rFonts w:ascii="Times New Roman" w:eastAsia="Times New Roman" w:hAnsi="Times New Roman" w:cs="Times New Roman"/>
          <w:bCs/>
          <w:spacing w:val="-1"/>
          <w:lang w:eastAsia="sv-SE"/>
        </w:rPr>
        <w:t>fä</w:t>
      </w:r>
      <w:r w:rsidRPr="000928B5">
        <w:rPr>
          <w:rFonts w:ascii="Times New Roman" w:eastAsia="Times New Roman" w:hAnsi="Times New Roman" w:cs="Times New Roman"/>
          <w:bCs/>
          <w:lang w:eastAsia="sv-SE"/>
        </w:rPr>
        <w:t>lle</w:t>
      </w:r>
      <w:r w:rsidRPr="000928B5">
        <w:rPr>
          <w:rFonts w:ascii="Times New Roman" w:eastAsia="Times New Roman" w:hAnsi="Times New Roman" w:cs="Times New Roman"/>
          <w:bCs/>
          <w:spacing w:val="37"/>
          <w:lang w:eastAsia="sv-SE"/>
        </w:rPr>
        <w:t xml:space="preserve"> </w:t>
      </w:r>
      <w:r w:rsidRPr="000928B5">
        <w:rPr>
          <w:rFonts w:ascii="Times New Roman" w:eastAsia="Times New Roman" w:hAnsi="Times New Roman" w:cs="Times New Roman"/>
          <w:bCs/>
          <w:lang w:eastAsia="sv-SE"/>
        </w:rPr>
        <w:t xml:space="preserve">till utsedd </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dminist</w:t>
      </w:r>
      <w:r w:rsidRPr="000928B5">
        <w:rPr>
          <w:rFonts w:ascii="Times New Roman" w:eastAsia="Times New Roman" w:hAnsi="Times New Roman" w:cs="Times New Roman"/>
          <w:bCs/>
          <w:spacing w:val="-1"/>
          <w:lang w:eastAsia="sv-SE"/>
        </w:rPr>
        <w:t>ra</w:t>
      </w:r>
      <w:r w:rsidRPr="000928B5">
        <w:rPr>
          <w:rFonts w:ascii="Times New Roman" w:eastAsia="Times New Roman" w:hAnsi="Times New Roman" w:cs="Times New Roman"/>
          <w:bCs/>
          <w:lang w:eastAsia="sv-SE"/>
        </w:rPr>
        <w:t>tör,</w:t>
      </w:r>
      <w:r w:rsidRPr="000928B5">
        <w:rPr>
          <w:rFonts w:ascii="Times New Roman" w:eastAsia="Times New Roman" w:hAnsi="Times New Roman" w:cs="Times New Roman"/>
          <w:bCs/>
          <w:spacing w:val="-15"/>
          <w:lang w:eastAsia="sv-SE"/>
        </w:rPr>
        <w:t xml:space="preserve"> </w:t>
      </w:r>
      <w:r w:rsidRPr="000928B5">
        <w:rPr>
          <w:rFonts w:ascii="Times New Roman" w:eastAsia="Times New Roman" w:hAnsi="Times New Roman" w:cs="Times New Roman"/>
          <w:bCs/>
          <w:lang w:eastAsia="sv-SE"/>
        </w:rPr>
        <w:t>som</w:t>
      </w:r>
      <w:r w:rsidRPr="000928B5">
        <w:rPr>
          <w:rFonts w:ascii="Times New Roman" w:eastAsia="Times New Roman" w:hAnsi="Times New Roman" w:cs="Times New Roman"/>
          <w:bCs/>
          <w:spacing w:val="-14"/>
          <w:lang w:eastAsia="sv-SE"/>
        </w:rPr>
        <w:t xml:space="preserve"> </w:t>
      </w:r>
      <w:r w:rsidRPr="000928B5">
        <w:rPr>
          <w:rFonts w:ascii="Times New Roman" w:eastAsia="Times New Roman" w:hAnsi="Times New Roman" w:cs="Times New Roman"/>
          <w:bCs/>
          <w:lang w:eastAsia="sv-SE"/>
        </w:rPr>
        <w:t>pl</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spacing w:val="2"/>
          <w:lang w:eastAsia="sv-SE"/>
        </w:rPr>
        <w:t>n</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spacing w:val="1"/>
          <w:lang w:eastAsia="sv-SE"/>
        </w:rPr>
        <w:t>r</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r</w:t>
      </w:r>
      <w:r w:rsidRPr="000928B5">
        <w:rPr>
          <w:rFonts w:ascii="Times New Roman" w:eastAsia="Times New Roman" w:hAnsi="Times New Roman" w:cs="Times New Roman"/>
          <w:bCs/>
          <w:spacing w:val="-13"/>
          <w:lang w:eastAsia="sv-SE"/>
        </w:rPr>
        <w:t xml:space="preserve"> </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spacing w:val="2"/>
          <w:lang w:eastAsia="sv-SE"/>
        </w:rPr>
        <w:t>x</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min</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tionss</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lang w:eastAsia="sv-SE"/>
        </w:rPr>
        <w:t>min</w:t>
      </w:r>
      <w:r w:rsidRPr="000928B5">
        <w:rPr>
          <w:rFonts w:ascii="Times New Roman" w:eastAsia="Times New Roman" w:hAnsi="Times New Roman" w:cs="Times New Roman"/>
          <w:bCs/>
          <w:spacing w:val="-1"/>
          <w:lang w:eastAsia="sv-SE"/>
        </w:rPr>
        <w:t>ar</w:t>
      </w:r>
      <w:r w:rsidRPr="000928B5">
        <w:rPr>
          <w:rFonts w:ascii="Times New Roman" w:eastAsia="Times New Roman" w:hAnsi="Times New Roman" w:cs="Times New Roman"/>
          <w:bCs/>
          <w:lang w:eastAsia="sv-SE"/>
        </w:rPr>
        <w:t>i</w:t>
      </w:r>
      <w:r w:rsidRPr="000928B5">
        <w:rPr>
          <w:rFonts w:ascii="Times New Roman" w:eastAsia="Times New Roman" w:hAnsi="Times New Roman" w:cs="Times New Roman"/>
          <w:bCs/>
          <w:spacing w:val="-1"/>
          <w:lang w:eastAsia="sv-SE"/>
        </w:rPr>
        <w:t>er</w:t>
      </w:r>
      <w:r w:rsidRPr="000928B5">
        <w:rPr>
          <w:rFonts w:ascii="Times New Roman" w:eastAsia="Times New Roman" w:hAnsi="Times New Roman" w:cs="Times New Roman"/>
          <w:bCs/>
          <w:lang w:eastAsia="sv-SE"/>
        </w:rPr>
        <w:t>n</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w:t>
      </w:r>
      <w:r w:rsidRPr="000928B5">
        <w:rPr>
          <w:rFonts w:ascii="Times New Roman" w:eastAsia="Times New Roman" w:hAnsi="Times New Roman" w:cs="Times New Roman"/>
          <w:bCs/>
          <w:spacing w:val="-12"/>
          <w:lang w:eastAsia="sv-SE"/>
        </w:rPr>
        <w:t xml:space="preserve"> </w:t>
      </w:r>
      <w:r w:rsidRPr="000928B5">
        <w:rPr>
          <w:rFonts w:ascii="Times New Roman" w:eastAsia="Times New Roman" w:hAnsi="Times New Roman" w:cs="Times New Roman"/>
          <w:bCs/>
          <w:spacing w:val="1"/>
          <w:lang w:eastAsia="sv-SE"/>
        </w:rPr>
        <w:t>P</w:t>
      </w:r>
      <w:r w:rsidRPr="000928B5">
        <w:rPr>
          <w:rFonts w:ascii="Times New Roman" w:eastAsia="Times New Roman" w:hAnsi="Times New Roman" w:cs="Times New Roman"/>
          <w:bCs/>
          <w:lang w:eastAsia="sv-SE"/>
        </w:rPr>
        <w:t>å</w:t>
      </w:r>
      <w:r w:rsidRPr="000928B5">
        <w:rPr>
          <w:rFonts w:ascii="Times New Roman" w:eastAsia="Times New Roman" w:hAnsi="Times New Roman" w:cs="Times New Roman"/>
          <w:bCs/>
          <w:spacing w:val="-16"/>
          <w:lang w:eastAsia="sv-SE"/>
        </w:rPr>
        <w:t xml:space="preserve"> </w:t>
      </w:r>
      <w:r w:rsidRPr="000928B5">
        <w:rPr>
          <w:rFonts w:ascii="Times New Roman" w:eastAsia="Times New Roman" w:hAnsi="Times New Roman" w:cs="Times New Roman"/>
          <w:bCs/>
          <w:spacing w:val="-1"/>
          <w:lang w:eastAsia="sv-SE"/>
        </w:rPr>
        <w:t>f</w:t>
      </w:r>
      <w:r w:rsidRPr="000928B5">
        <w:rPr>
          <w:rFonts w:ascii="Times New Roman" w:eastAsia="Times New Roman" w:hAnsi="Times New Roman" w:cs="Times New Roman"/>
          <w:bCs/>
          <w:spacing w:val="2"/>
          <w:lang w:eastAsia="sv-SE"/>
        </w:rPr>
        <w:t>ö</w:t>
      </w:r>
      <w:r w:rsidRPr="000928B5">
        <w:rPr>
          <w:rFonts w:ascii="Times New Roman" w:eastAsia="Times New Roman" w:hAnsi="Times New Roman" w:cs="Times New Roman"/>
          <w:bCs/>
          <w:spacing w:val="-1"/>
          <w:lang w:eastAsia="sv-SE"/>
        </w:rPr>
        <w:t>r</w:t>
      </w:r>
      <w:r w:rsidRPr="000928B5">
        <w:rPr>
          <w:rFonts w:ascii="Times New Roman" w:eastAsia="Times New Roman" w:hAnsi="Times New Roman" w:cs="Times New Roman"/>
          <w:bCs/>
          <w:spacing w:val="2"/>
          <w:lang w:eastAsia="sv-SE"/>
        </w:rPr>
        <w:t>s</w:t>
      </w:r>
      <w:r w:rsidRPr="000928B5">
        <w:rPr>
          <w:rFonts w:ascii="Times New Roman" w:eastAsia="Times New Roman" w:hAnsi="Times New Roman" w:cs="Times New Roman"/>
          <w:bCs/>
          <w:spacing w:val="-1"/>
          <w:lang w:eastAsia="sv-SE"/>
        </w:rPr>
        <w:t>ä</w:t>
      </w:r>
      <w:r w:rsidRPr="000928B5">
        <w:rPr>
          <w:rFonts w:ascii="Times New Roman" w:eastAsia="Times New Roman" w:hAnsi="Times New Roman" w:cs="Times New Roman"/>
          <w:bCs/>
          <w:lang w:eastAsia="sv-SE"/>
        </w:rPr>
        <w:t>ttsbl</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d</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lang w:eastAsia="sv-SE"/>
        </w:rPr>
        <w:t>t</w:t>
      </w:r>
      <w:r w:rsidRPr="000928B5">
        <w:rPr>
          <w:rFonts w:ascii="Times New Roman" w:eastAsia="Times New Roman" w:hAnsi="Times New Roman" w:cs="Times New Roman"/>
          <w:bCs/>
          <w:spacing w:val="-14"/>
          <w:lang w:eastAsia="sv-SE"/>
        </w:rPr>
        <w:t xml:space="preserve"> </w:t>
      </w:r>
      <w:r w:rsidRPr="000928B5">
        <w:rPr>
          <w:rFonts w:ascii="Times New Roman" w:eastAsia="Times New Roman" w:hAnsi="Times New Roman" w:cs="Times New Roman"/>
          <w:bCs/>
          <w:lang w:eastAsia="sv-SE"/>
        </w:rPr>
        <w:t>till s</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lang w:eastAsia="sv-SE"/>
        </w:rPr>
        <w:t>min</w:t>
      </w:r>
      <w:r w:rsidRPr="000928B5">
        <w:rPr>
          <w:rFonts w:ascii="Times New Roman" w:eastAsia="Times New Roman" w:hAnsi="Times New Roman" w:cs="Times New Roman"/>
          <w:bCs/>
          <w:spacing w:val="-1"/>
          <w:lang w:eastAsia="sv-SE"/>
        </w:rPr>
        <w:t>ar</w:t>
      </w:r>
      <w:r w:rsidRPr="000928B5">
        <w:rPr>
          <w:rFonts w:ascii="Times New Roman" w:eastAsia="Times New Roman" w:hAnsi="Times New Roman" w:cs="Times New Roman"/>
          <w:bCs/>
          <w:lang w:eastAsia="sv-SE"/>
        </w:rPr>
        <w:t>i</w:t>
      </w:r>
      <w:r w:rsidRPr="000928B5">
        <w:rPr>
          <w:rFonts w:ascii="Times New Roman" w:eastAsia="Times New Roman" w:hAnsi="Times New Roman" w:cs="Times New Roman"/>
          <w:bCs/>
          <w:spacing w:val="-1"/>
          <w:lang w:eastAsia="sv-SE"/>
        </w:rPr>
        <w:t>e</w:t>
      </w:r>
      <w:r w:rsidRPr="000928B5">
        <w:rPr>
          <w:rFonts w:ascii="Times New Roman" w:eastAsia="Times New Roman" w:hAnsi="Times New Roman" w:cs="Times New Roman"/>
          <w:bCs/>
          <w:lang w:eastAsia="sv-SE"/>
        </w:rPr>
        <w:t>uppl</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spacing w:val="-3"/>
          <w:lang w:eastAsia="sv-SE"/>
        </w:rPr>
        <w:t>g</w:t>
      </w:r>
      <w:r w:rsidRPr="000928B5">
        <w:rPr>
          <w:rFonts w:ascii="Times New Roman" w:eastAsia="Times New Roman" w:hAnsi="Times New Roman" w:cs="Times New Roman"/>
          <w:bCs/>
          <w:spacing w:val="-1"/>
          <w:lang w:eastAsia="sv-SE"/>
        </w:rPr>
        <w:t>a</w:t>
      </w:r>
      <w:r w:rsidRPr="000928B5">
        <w:rPr>
          <w:rFonts w:ascii="Times New Roman" w:eastAsia="Times New Roman" w:hAnsi="Times New Roman" w:cs="Times New Roman"/>
          <w:bCs/>
          <w:lang w:eastAsia="sv-SE"/>
        </w:rPr>
        <w:t>n</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nna</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sion</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6"/>
          <w:lang w:eastAsia="sv-SE"/>
        </w:rPr>
        <w:t>I</w:t>
      </w:r>
      <w:r w:rsidRPr="000928B5">
        <w:rPr>
          <w:rFonts w:ascii="Times New Roman" w:eastAsia="Times New Roman" w:hAnsi="Times New Roman" w:cs="Times New Roman"/>
          <w:spacing w:val="-1"/>
          <w:lang w:eastAsia="sv-SE"/>
        </w:rPr>
        <w:t>NA</w:t>
      </w:r>
      <w:r w:rsidRPr="000928B5">
        <w:rPr>
          <w:rFonts w:ascii="Times New Roman" w:eastAsia="Times New Roman" w:hAnsi="Times New Roman" w:cs="Times New Roman"/>
          <w:spacing w:val="3"/>
          <w:lang w:eastAsia="sv-SE"/>
        </w:rPr>
        <w:t>R</w:t>
      </w:r>
      <w:r w:rsidRPr="000928B5">
        <w:rPr>
          <w:rFonts w:ascii="Times New Roman" w:eastAsia="Times New Roman" w:hAnsi="Times New Roman" w:cs="Times New Roman"/>
          <w:spacing w:val="-1"/>
          <w:lang w:eastAsia="sv-SE"/>
        </w:rPr>
        <w:t>IEU</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3"/>
          <w:lang w:eastAsia="sv-SE"/>
        </w:rPr>
        <w:t>P</w:t>
      </w:r>
      <w:r w:rsidRPr="000928B5">
        <w:rPr>
          <w:rFonts w:ascii="Times New Roman" w:eastAsia="Times New Roman" w:hAnsi="Times New Roman" w:cs="Times New Roman"/>
          <w:spacing w:val="-6"/>
          <w:lang w:eastAsia="sv-SE"/>
        </w:rPr>
        <w:t>L</w:t>
      </w:r>
      <w:r w:rsidRPr="000928B5">
        <w:rPr>
          <w:rFonts w:ascii="Times New Roman" w:eastAsia="Times New Roman" w:hAnsi="Times New Roman" w:cs="Times New Roman"/>
          <w:spacing w:val="-1"/>
          <w:lang w:eastAsia="sv-SE"/>
        </w:rPr>
        <w:t>AG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 </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min</w:t>
      </w:r>
      <w:r w:rsidRPr="003F0C6F">
        <w:rPr>
          <w:rFonts w:ascii="Times New Roman" w:eastAsia="Times New Roman" w:hAnsi="Times New Roman" w:cs="Times New Roman"/>
          <w:spacing w:val="-1"/>
          <w:lang w:eastAsia="sv-SE"/>
        </w:rPr>
        <w:t>ar</w:t>
      </w:r>
      <w:r w:rsidRPr="003F0C6F">
        <w:rPr>
          <w:rFonts w:ascii="Times New Roman" w:eastAsia="Times New Roman" w:hAnsi="Times New Roman" w:cs="Times New Roman"/>
          <w:lang w:eastAsia="sv-SE"/>
        </w:rPr>
        <w:t>i</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uppl</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spacing w:val="-3"/>
          <w:lang w:eastAsia="sv-SE"/>
        </w:rPr>
        <w:t>g</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n</w:t>
      </w:r>
      <w:r w:rsidRPr="003F0C6F">
        <w:rPr>
          <w:rFonts w:ascii="Times New Roman" w:eastAsia="Times New Roman" w:hAnsi="Times New Roman" w:cs="Times New Roman"/>
          <w:spacing w:val="16"/>
          <w:lang w:eastAsia="sv-SE"/>
        </w:rPr>
        <w:t xml:space="preserve"> </w:t>
      </w:r>
      <w:r w:rsidRPr="003F0C6F">
        <w:rPr>
          <w:rFonts w:ascii="Times New Roman" w:eastAsia="Times New Roman" w:hAnsi="Times New Roman" w:cs="Times New Roman"/>
          <w:lang w:eastAsia="sv-SE"/>
        </w:rPr>
        <w:t>l</w:t>
      </w:r>
      <w:r w:rsidRPr="003F0C6F">
        <w:rPr>
          <w:rFonts w:ascii="Times New Roman" w:eastAsia="Times New Roman" w:hAnsi="Times New Roman" w:cs="Times New Roman"/>
          <w:spacing w:val="1"/>
          <w:lang w:eastAsia="sv-SE"/>
        </w:rPr>
        <w:t>ä</w:t>
      </w:r>
      <w:r w:rsidRPr="003F0C6F">
        <w:rPr>
          <w:rFonts w:ascii="Times New Roman" w:eastAsia="Times New Roman" w:hAnsi="Times New Roman" w:cs="Times New Roman"/>
          <w:lang w:eastAsia="sv-SE"/>
        </w:rPr>
        <w:t>g</w:t>
      </w:r>
      <w:r w:rsidRPr="003F0C6F">
        <w:rPr>
          <w:rFonts w:ascii="Times New Roman" w:eastAsia="Times New Roman" w:hAnsi="Times New Roman" w:cs="Times New Roman"/>
          <w:spacing w:val="-3"/>
          <w:lang w:eastAsia="sv-SE"/>
        </w:rPr>
        <w:t>g</w:t>
      </w:r>
      <w:r w:rsidRPr="003F0C6F">
        <w:rPr>
          <w:rFonts w:ascii="Times New Roman" w:eastAsia="Times New Roman" w:hAnsi="Times New Roman" w:cs="Times New Roman"/>
          <w:lang w:eastAsia="sv-SE"/>
        </w:rPr>
        <w:t>s</w:t>
      </w:r>
      <w:r w:rsidRPr="003F0C6F">
        <w:rPr>
          <w:rFonts w:ascii="Times New Roman" w:eastAsia="Times New Roman" w:hAnsi="Times New Roman" w:cs="Times New Roman"/>
          <w:spacing w:val="19"/>
          <w:lang w:eastAsia="sv-SE"/>
        </w:rPr>
        <w:t xml:space="preserve"> </w:t>
      </w:r>
      <w:r w:rsidRPr="003F0C6F">
        <w:rPr>
          <w:rFonts w:ascii="Times New Roman" w:eastAsia="Times New Roman" w:hAnsi="Times New Roman" w:cs="Times New Roman"/>
          <w:lang w:eastAsia="sv-SE"/>
        </w:rPr>
        <w:t>ut</w:t>
      </w:r>
      <w:r w:rsidRPr="003F0C6F">
        <w:rPr>
          <w:rFonts w:ascii="Times New Roman" w:eastAsia="Times New Roman" w:hAnsi="Times New Roman" w:cs="Times New Roman"/>
          <w:spacing w:val="17"/>
          <w:lang w:eastAsia="sv-SE"/>
        </w:rPr>
        <w:t xml:space="preserve"> </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lang w:eastAsia="sv-SE"/>
        </w:rPr>
        <w:t>v</w:t>
      </w:r>
      <w:r w:rsidRPr="003F0C6F">
        <w:rPr>
          <w:rFonts w:ascii="Times New Roman" w:eastAsia="Times New Roman" w:hAnsi="Times New Roman" w:cs="Times New Roman"/>
          <w:spacing w:val="16"/>
          <w:lang w:eastAsia="sv-SE"/>
        </w:rPr>
        <w:t xml:space="preserve"> </w:t>
      </w:r>
      <w:r w:rsidRPr="003F0C6F">
        <w:rPr>
          <w:rFonts w:ascii="Times New Roman" w:eastAsia="Times New Roman" w:hAnsi="Times New Roman" w:cs="Times New Roman"/>
          <w:lang w:eastAsia="sv-SE"/>
        </w:rPr>
        <w:t>stud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w:t>
      </w:r>
      <w:r w:rsidR="000928B5" w:rsidRPr="003F0C6F">
        <w:rPr>
          <w:rFonts w:ascii="Times New Roman" w:eastAsia="Times New Roman" w:hAnsi="Times New Roman" w:cs="Times New Roman"/>
          <w:lang w:eastAsia="sv-SE"/>
        </w:rPr>
        <w:t>terna</w:t>
      </w:r>
      <w:r w:rsidRPr="003F0C6F">
        <w:rPr>
          <w:rFonts w:ascii="Times New Roman" w:eastAsia="Times New Roman" w:hAnsi="Times New Roman" w:cs="Times New Roman"/>
          <w:lang w:eastAsia="sv-SE"/>
        </w:rPr>
        <w:t>,</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ma</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er f</w:t>
      </w:r>
      <w:r w:rsidRPr="000928B5">
        <w:rPr>
          <w:rFonts w:ascii="Times New Roman" w:eastAsia="Times New Roman" w:hAnsi="Times New Roman" w:cs="Times New Roman"/>
          <w:lang w:eastAsia="sv-SE"/>
        </w:rPr>
        <w:t>inns</w:t>
      </w:r>
      <w:r w:rsidRPr="000928B5">
        <w:rPr>
          <w:rFonts w:ascii="Times New Roman" w:eastAsia="Times New Roman" w:hAnsi="Times New Roman" w:cs="Times New Roman"/>
          <w:spacing w:val="50"/>
          <w:lang w:eastAsia="sv-SE"/>
        </w:rPr>
        <w:t xml:space="preserve"> </w:t>
      </w:r>
      <w:r w:rsidRPr="000928B5">
        <w:rPr>
          <w:rFonts w:ascii="Times New Roman" w:eastAsia="Times New Roman" w:hAnsi="Times New Roman" w:cs="Times New Roman"/>
          <w:lang w:eastAsia="sv-SE"/>
        </w:rPr>
        <w:t>utl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0"/>
          <w:lang w:eastAsia="sv-SE"/>
        </w:rPr>
        <w:t xml:space="preserve"> i </w:t>
      </w:r>
      <w:r w:rsidRPr="000928B5">
        <w:rPr>
          <w:rFonts w:ascii="Times New Roman" w:eastAsia="Times New Roman" w:hAnsi="Times New Roman" w:cs="Times New Roman"/>
          <w:lang w:eastAsia="sv-SE"/>
        </w:rPr>
        <w:t xml:space="preserve">CANVAS under modulen </w:t>
      </w:r>
      <w:r w:rsidRPr="000928B5">
        <w:rPr>
          <w:rFonts w:ascii="Times New Roman" w:eastAsia="Times New Roman" w:hAnsi="Times New Roman" w:cs="Times New Roman"/>
          <w:iCs/>
          <w:spacing w:val="-1"/>
          <w:lang w:eastAsia="sv-SE"/>
        </w:rPr>
        <w:t>Ex</w:t>
      </w:r>
      <w:r w:rsidRPr="000928B5">
        <w:rPr>
          <w:rFonts w:ascii="Times New Roman" w:eastAsia="Times New Roman" w:hAnsi="Times New Roman" w:cs="Times New Roman"/>
          <w:iCs/>
          <w:lang w:eastAsia="sv-SE"/>
        </w:rPr>
        <w:t>a</w:t>
      </w:r>
      <w:r w:rsidRPr="000928B5">
        <w:rPr>
          <w:rFonts w:ascii="Times New Roman" w:eastAsia="Times New Roman" w:hAnsi="Times New Roman" w:cs="Times New Roman"/>
          <w:iCs/>
          <w:spacing w:val="-1"/>
          <w:lang w:eastAsia="sv-SE"/>
        </w:rPr>
        <w:t>m</w:t>
      </w:r>
      <w:r w:rsidRPr="000928B5">
        <w:rPr>
          <w:rFonts w:ascii="Times New Roman" w:eastAsia="Times New Roman" w:hAnsi="Times New Roman" w:cs="Times New Roman"/>
          <w:iCs/>
          <w:lang w:eastAsia="sv-SE"/>
        </w:rPr>
        <w:t>inationss</w:t>
      </w:r>
      <w:r w:rsidRPr="000928B5">
        <w:rPr>
          <w:rFonts w:ascii="Times New Roman" w:eastAsia="Times New Roman" w:hAnsi="Times New Roman" w:cs="Times New Roman"/>
          <w:iCs/>
          <w:spacing w:val="-1"/>
          <w:lang w:eastAsia="sv-SE"/>
        </w:rPr>
        <w:t>em</w:t>
      </w:r>
      <w:r w:rsidRPr="000928B5">
        <w:rPr>
          <w:rFonts w:ascii="Times New Roman" w:eastAsia="Times New Roman" w:hAnsi="Times New Roman" w:cs="Times New Roman"/>
          <w:iCs/>
          <w:lang w:eastAsia="sv-SE"/>
        </w:rPr>
        <w:t>inari</w:t>
      </w:r>
      <w:r w:rsidRPr="000928B5">
        <w:rPr>
          <w:rFonts w:ascii="Times New Roman" w:eastAsia="Times New Roman" w:hAnsi="Times New Roman" w:cs="Times New Roman"/>
          <w:iCs/>
          <w:spacing w:val="-1"/>
          <w:lang w:eastAsia="sv-SE"/>
        </w:rPr>
        <w:t>er för ex</w:t>
      </w:r>
      <w:r w:rsidRPr="000928B5">
        <w:rPr>
          <w:rFonts w:ascii="Times New Roman" w:eastAsia="Times New Roman" w:hAnsi="Times New Roman" w:cs="Times New Roman"/>
          <w:iCs/>
          <w:lang w:eastAsia="sv-SE"/>
        </w:rPr>
        <w:t>a</w:t>
      </w:r>
      <w:r w:rsidRPr="000928B5">
        <w:rPr>
          <w:rFonts w:ascii="Times New Roman" w:eastAsia="Times New Roman" w:hAnsi="Times New Roman" w:cs="Times New Roman"/>
          <w:iCs/>
          <w:spacing w:val="-1"/>
          <w:lang w:eastAsia="sv-SE"/>
        </w:rPr>
        <w:t>me</w:t>
      </w:r>
      <w:r w:rsidRPr="000928B5">
        <w:rPr>
          <w:rFonts w:ascii="Times New Roman" w:eastAsia="Times New Roman" w:hAnsi="Times New Roman" w:cs="Times New Roman"/>
          <w:iCs/>
          <w:lang w:eastAsia="sv-SE"/>
        </w:rPr>
        <w:t>nsarb</w:t>
      </w:r>
      <w:r w:rsidRPr="000928B5">
        <w:rPr>
          <w:rFonts w:ascii="Times New Roman" w:eastAsia="Times New Roman" w:hAnsi="Times New Roman" w:cs="Times New Roman"/>
          <w:iCs/>
          <w:spacing w:val="-1"/>
          <w:lang w:eastAsia="sv-SE"/>
        </w:rPr>
        <w:t>e</w:t>
      </w:r>
      <w:r w:rsidRPr="000928B5">
        <w:rPr>
          <w:rFonts w:ascii="Times New Roman" w:eastAsia="Times New Roman" w:hAnsi="Times New Roman" w:cs="Times New Roman"/>
          <w:iCs/>
          <w:spacing w:val="2"/>
          <w:lang w:eastAsia="sv-SE"/>
        </w:rPr>
        <w:t>t</w:t>
      </w:r>
      <w:r w:rsidRPr="000928B5">
        <w:rPr>
          <w:rFonts w:ascii="Times New Roman" w:eastAsia="Times New Roman" w:hAnsi="Times New Roman" w:cs="Times New Roman"/>
          <w:iCs/>
          <w:lang w:eastAsia="sv-SE"/>
        </w:rPr>
        <w:t>en.</w:t>
      </w:r>
      <w:r w:rsidRPr="000928B5">
        <w:rPr>
          <w:rFonts w:ascii="Times New Roman" w:eastAsia="Times New Roman" w:hAnsi="Times New Roman" w:cs="Times New Roman"/>
          <w:i/>
          <w:iCs/>
          <w:lang w:eastAsia="sv-SE"/>
        </w:rPr>
        <w:t xml:space="preserve"> </w:t>
      </w:r>
    </w:p>
    <w:p w14:paraId="6BFE4925" w14:textId="34D417DC" w:rsidR="006F5A69" w:rsidRPr="000928B5" w:rsidRDefault="006F5A69" w:rsidP="009B5650">
      <w:pPr>
        <w:rPr>
          <w:rFonts w:ascii="Times New Roman" w:eastAsia="Times New Roman" w:hAnsi="Times New Roman" w:cs="Times New Roman"/>
          <w:i/>
          <w:iCs/>
          <w:lang w:eastAsia="sv-SE"/>
        </w:rPr>
      </w:pPr>
      <w:r w:rsidRPr="000928B5">
        <w:rPr>
          <w:rFonts w:ascii="Times New Roman" w:eastAsia="Times New Roman" w:hAnsi="Times New Roman" w:cs="Times New Roman"/>
          <w:i/>
          <w:iCs/>
          <w:lang w:eastAsia="sv-SE"/>
        </w:rPr>
        <w:br w:type="page"/>
      </w:r>
    </w:p>
    <w:p w14:paraId="36E905B2" w14:textId="77777777" w:rsidR="00BB6309" w:rsidRPr="000928B5" w:rsidRDefault="00BB6309" w:rsidP="00B71495">
      <w:pPr>
        <w:pStyle w:val="Heading1"/>
        <w:spacing w:before="0" w:after="0"/>
        <w:ind w:firstLine="944"/>
        <w:rPr>
          <w:rFonts w:eastAsia="Times New Roman"/>
          <w:lang w:eastAsia="sv-SE"/>
        </w:rPr>
      </w:pPr>
      <w:bookmarkStart w:id="55" w:name="Kriterier_för_godkänt_examensarbete_på_g"/>
      <w:bookmarkStart w:id="56" w:name="bookmark22"/>
      <w:bookmarkStart w:id="57" w:name="_Toc179546698"/>
      <w:bookmarkStart w:id="58" w:name="_Toc207610378"/>
      <w:bookmarkEnd w:id="55"/>
      <w:bookmarkEnd w:id="56"/>
      <w:r w:rsidRPr="000928B5">
        <w:rPr>
          <w:rFonts w:eastAsia="Times New Roman"/>
          <w:spacing w:val="-2"/>
          <w:lang w:eastAsia="sv-SE"/>
        </w:rPr>
        <w:lastRenderedPageBreak/>
        <w:t>K</w:t>
      </w:r>
      <w:r w:rsidRPr="000928B5">
        <w:rPr>
          <w:rFonts w:eastAsia="Times New Roman"/>
          <w:lang w:eastAsia="sv-SE"/>
        </w:rPr>
        <w:t>ri</w:t>
      </w:r>
      <w:r w:rsidRPr="000928B5">
        <w:rPr>
          <w:rFonts w:eastAsia="Times New Roman"/>
          <w:spacing w:val="1"/>
          <w:lang w:eastAsia="sv-SE"/>
        </w:rPr>
        <w:t>t</w:t>
      </w:r>
      <w:r w:rsidRPr="000928B5">
        <w:rPr>
          <w:rFonts w:eastAsia="Times New Roman"/>
          <w:lang w:eastAsia="sv-SE"/>
        </w:rPr>
        <w:t>erier</w:t>
      </w:r>
      <w:r w:rsidRPr="000928B5">
        <w:rPr>
          <w:rFonts w:eastAsia="Times New Roman"/>
          <w:spacing w:val="-13"/>
          <w:lang w:eastAsia="sv-SE"/>
        </w:rPr>
        <w:t xml:space="preserve"> </w:t>
      </w:r>
      <w:r w:rsidRPr="000928B5">
        <w:rPr>
          <w:rFonts w:eastAsia="Times New Roman"/>
          <w:spacing w:val="-1"/>
          <w:lang w:eastAsia="sv-SE"/>
        </w:rPr>
        <w:t>f</w:t>
      </w:r>
      <w:r w:rsidRPr="000928B5">
        <w:rPr>
          <w:rFonts w:eastAsia="Times New Roman"/>
          <w:spacing w:val="1"/>
          <w:lang w:eastAsia="sv-SE"/>
        </w:rPr>
        <w:t>ö</w:t>
      </w:r>
      <w:r w:rsidRPr="000928B5">
        <w:rPr>
          <w:rFonts w:eastAsia="Times New Roman"/>
          <w:lang w:eastAsia="sv-SE"/>
        </w:rPr>
        <w:t>r</w:t>
      </w:r>
      <w:r w:rsidRPr="000928B5">
        <w:rPr>
          <w:rFonts w:eastAsia="Times New Roman"/>
          <w:spacing w:val="-14"/>
          <w:lang w:eastAsia="sv-SE"/>
        </w:rPr>
        <w:t xml:space="preserve"> </w:t>
      </w:r>
      <w:r w:rsidRPr="000928B5">
        <w:rPr>
          <w:rFonts w:eastAsia="Times New Roman"/>
          <w:spacing w:val="1"/>
          <w:lang w:eastAsia="sv-SE"/>
        </w:rPr>
        <w:t>go</w:t>
      </w:r>
      <w:r w:rsidRPr="000928B5">
        <w:rPr>
          <w:rFonts w:eastAsia="Times New Roman"/>
          <w:spacing w:val="2"/>
          <w:lang w:eastAsia="sv-SE"/>
        </w:rPr>
        <w:t>d</w:t>
      </w:r>
      <w:r w:rsidRPr="000928B5">
        <w:rPr>
          <w:rFonts w:eastAsia="Times New Roman"/>
          <w:spacing w:val="-3"/>
          <w:lang w:eastAsia="sv-SE"/>
        </w:rPr>
        <w:t>k</w:t>
      </w:r>
      <w:r w:rsidRPr="000928B5">
        <w:rPr>
          <w:rFonts w:eastAsia="Times New Roman"/>
          <w:spacing w:val="1"/>
          <w:lang w:eastAsia="sv-SE"/>
        </w:rPr>
        <w:t>ä</w:t>
      </w:r>
      <w:r w:rsidRPr="000928B5">
        <w:rPr>
          <w:rFonts w:eastAsia="Times New Roman"/>
          <w:lang w:eastAsia="sv-SE"/>
        </w:rPr>
        <w:t>nt</w:t>
      </w:r>
      <w:r w:rsidRPr="000928B5">
        <w:rPr>
          <w:rFonts w:eastAsia="Times New Roman"/>
          <w:spacing w:val="-13"/>
          <w:lang w:eastAsia="sv-SE"/>
        </w:rPr>
        <w:t xml:space="preserve"> </w:t>
      </w:r>
      <w:r w:rsidRPr="000928B5">
        <w:rPr>
          <w:rFonts w:eastAsia="Times New Roman"/>
          <w:lang w:eastAsia="sv-SE"/>
        </w:rPr>
        <w:t>e</w:t>
      </w:r>
      <w:r w:rsidRPr="000928B5">
        <w:rPr>
          <w:rFonts w:eastAsia="Times New Roman"/>
          <w:spacing w:val="1"/>
          <w:lang w:eastAsia="sv-SE"/>
        </w:rPr>
        <w:t>x</w:t>
      </w:r>
      <w:r w:rsidRPr="000928B5">
        <w:rPr>
          <w:rFonts w:eastAsia="Times New Roman"/>
          <w:spacing w:val="3"/>
          <w:lang w:eastAsia="sv-SE"/>
        </w:rPr>
        <w:t>a</w:t>
      </w:r>
      <w:r w:rsidRPr="000928B5">
        <w:rPr>
          <w:rFonts w:eastAsia="Times New Roman"/>
          <w:spacing w:val="-2"/>
          <w:lang w:eastAsia="sv-SE"/>
        </w:rPr>
        <w:t>m</w:t>
      </w:r>
      <w:r w:rsidRPr="000928B5">
        <w:rPr>
          <w:rFonts w:eastAsia="Times New Roman"/>
          <w:lang w:eastAsia="sv-SE"/>
        </w:rPr>
        <w:t>ens</w:t>
      </w:r>
      <w:r w:rsidRPr="000928B5">
        <w:rPr>
          <w:rFonts w:eastAsia="Times New Roman"/>
          <w:spacing w:val="1"/>
          <w:lang w:eastAsia="sv-SE"/>
        </w:rPr>
        <w:t>a</w:t>
      </w:r>
      <w:r w:rsidRPr="000928B5">
        <w:rPr>
          <w:rFonts w:eastAsia="Times New Roman"/>
          <w:lang w:eastAsia="sv-SE"/>
        </w:rPr>
        <w:t>r</w:t>
      </w:r>
      <w:r w:rsidRPr="000928B5">
        <w:rPr>
          <w:rFonts w:eastAsia="Times New Roman"/>
          <w:spacing w:val="2"/>
          <w:lang w:eastAsia="sv-SE"/>
        </w:rPr>
        <w:t>b</w:t>
      </w:r>
      <w:r w:rsidRPr="000928B5">
        <w:rPr>
          <w:rFonts w:eastAsia="Times New Roman"/>
          <w:lang w:eastAsia="sv-SE"/>
        </w:rPr>
        <w:t>e</w:t>
      </w:r>
      <w:r w:rsidRPr="000928B5">
        <w:rPr>
          <w:rFonts w:eastAsia="Times New Roman"/>
          <w:spacing w:val="-1"/>
          <w:lang w:eastAsia="sv-SE"/>
        </w:rPr>
        <w:t>t</w:t>
      </w:r>
      <w:r w:rsidRPr="000928B5">
        <w:rPr>
          <w:rFonts w:eastAsia="Times New Roman"/>
          <w:lang w:eastAsia="sv-SE"/>
        </w:rPr>
        <w:t>e</w:t>
      </w:r>
      <w:r w:rsidRPr="000928B5">
        <w:rPr>
          <w:rFonts w:eastAsia="Times New Roman"/>
          <w:spacing w:val="-14"/>
          <w:lang w:eastAsia="sv-SE"/>
        </w:rPr>
        <w:t xml:space="preserve"> </w:t>
      </w:r>
      <w:r w:rsidRPr="000928B5">
        <w:rPr>
          <w:rFonts w:eastAsia="Times New Roman"/>
          <w:lang w:eastAsia="sv-SE"/>
        </w:rPr>
        <w:t>på</w:t>
      </w:r>
      <w:r w:rsidRPr="000928B5">
        <w:rPr>
          <w:rFonts w:eastAsia="Times New Roman"/>
          <w:spacing w:val="-13"/>
          <w:lang w:eastAsia="sv-SE"/>
        </w:rPr>
        <w:t xml:space="preserve"> </w:t>
      </w:r>
      <w:r w:rsidRPr="000928B5">
        <w:rPr>
          <w:rFonts w:eastAsia="Times New Roman"/>
          <w:spacing w:val="1"/>
          <w:lang w:eastAsia="sv-SE"/>
        </w:rPr>
        <w:t>g</w:t>
      </w:r>
      <w:r w:rsidRPr="000928B5">
        <w:rPr>
          <w:rFonts w:eastAsia="Times New Roman"/>
          <w:lang w:eastAsia="sv-SE"/>
        </w:rPr>
        <w:t>ru</w:t>
      </w:r>
      <w:r w:rsidRPr="000928B5">
        <w:rPr>
          <w:rFonts w:eastAsia="Times New Roman"/>
          <w:spacing w:val="2"/>
          <w:lang w:eastAsia="sv-SE"/>
        </w:rPr>
        <w:t>n</w:t>
      </w:r>
      <w:r w:rsidRPr="000928B5">
        <w:rPr>
          <w:rFonts w:eastAsia="Times New Roman"/>
          <w:lang w:eastAsia="sv-SE"/>
        </w:rPr>
        <w:t>dni</w:t>
      </w:r>
      <w:r w:rsidRPr="000928B5">
        <w:rPr>
          <w:rFonts w:eastAsia="Times New Roman"/>
          <w:spacing w:val="1"/>
          <w:lang w:eastAsia="sv-SE"/>
        </w:rPr>
        <w:t>v</w:t>
      </w:r>
      <w:r w:rsidRPr="000928B5">
        <w:rPr>
          <w:rFonts w:eastAsia="Times New Roman"/>
          <w:lang w:eastAsia="sv-SE"/>
        </w:rPr>
        <w:t>å</w:t>
      </w:r>
      <w:bookmarkEnd w:id="57"/>
      <w:bookmarkEnd w:id="58"/>
    </w:p>
    <w:p w14:paraId="248C5C00" w14:textId="77777777" w:rsidR="00BB6309" w:rsidRPr="000928B5" w:rsidRDefault="00BB6309" w:rsidP="00B71495">
      <w:pPr>
        <w:widowControl w:val="0"/>
        <w:kinsoku w:val="0"/>
        <w:overflowPunct w:val="0"/>
        <w:autoSpaceDE w:val="0"/>
        <w:autoSpaceDN w:val="0"/>
        <w:adjustRightInd w:val="0"/>
        <w:spacing w:after="0" w:line="170" w:lineRule="exact"/>
        <w:rPr>
          <w:rFonts w:ascii="Times New Roman" w:eastAsia="Times New Roman" w:hAnsi="Times New Roman" w:cs="Times New Roman"/>
          <w:sz w:val="17"/>
          <w:szCs w:val="17"/>
          <w:lang w:eastAsia="sv-SE"/>
        </w:rPr>
      </w:pPr>
    </w:p>
    <w:p w14:paraId="227D854A" w14:textId="1E2A5B8F" w:rsidR="00BB6309" w:rsidRPr="00E020D0" w:rsidRDefault="00BB6309" w:rsidP="00B71495">
      <w:pPr>
        <w:widowControl w:val="0"/>
        <w:kinsoku w:val="0"/>
        <w:overflowPunct w:val="0"/>
        <w:autoSpaceDE w:val="0"/>
        <w:autoSpaceDN w:val="0"/>
        <w:adjustRightInd w:val="0"/>
        <w:spacing w:after="0" w:line="275"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8"/>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ö</w:t>
      </w:r>
      <w:r w:rsidRPr="000928B5">
        <w:rPr>
          <w:rFonts w:ascii="Times New Roman" w:eastAsia="Times New Roman" w:hAnsi="Times New Roman" w:cs="Times New Roman"/>
          <w:lang w:eastAsia="sv-SE"/>
        </w:rPr>
        <w:t xml:space="preserve">ms </w:t>
      </w:r>
      <w:r w:rsidRPr="000928B5">
        <w:rPr>
          <w:rFonts w:ascii="Times New Roman" w:eastAsia="Times New Roman" w:hAnsi="Times New Roman" w:cs="Times New Roman"/>
          <w:spacing w:val="-1"/>
          <w:lang w:eastAsia="sv-SE"/>
        </w:rPr>
        <w:t>u</w:t>
      </w:r>
      <w:r w:rsidRPr="000928B5">
        <w:rPr>
          <w:rFonts w:ascii="Times New Roman" w:eastAsia="Times New Roman" w:hAnsi="Times New Roman" w:cs="Times New Roman"/>
          <w:lang w:eastAsia="sv-SE"/>
        </w:rPr>
        <w:t>ti</w:t>
      </w:r>
      <w:r w:rsidRPr="000928B5">
        <w:rPr>
          <w:rFonts w:ascii="Times New Roman" w:eastAsia="Times New Roman" w:hAnsi="Times New Roman" w:cs="Times New Roman"/>
          <w:spacing w:val="-1"/>
          <w:lang w:eastAsia="sv-SE"/>
        </w:rPr>
        <w:t>frå</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57"/>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58"/>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56"/>
          <w:lang w:eastAsia="sv-SE"/>
        </w:rPr>
        <w:t xml:space="preserve"> </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lang w:eastAsia="sv-SE"/>
        </w:rPr>
        <w:t>om</w:t>
      </w:r>
      <w:r w:rsidRPr="000928B5">
        <w:rPr>
          <w:rFonts w:ascii="Times New Roman" w:eastAsia="Times New Roman" w:hAnsi="Times New Roman" w:cs="Times New Roman"/>
          <w:spacing w:val="58"/>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sm</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ssi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56"/>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57"/>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mtli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dömnin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upp</w:t>
      </w:r>
      <w:r w:rsidRPr="000928B5">
        <w:rPr>
          <w:rFonts w:ascii="Times New Roman" w:eastAsia="Times New Roman" w:hAnsi="Times New Roman" w:cs="Times New Roman"/>
          <w:spacing w:val="4"/>
          <w:lang w:eastAsia="sv-SE"/>
        </w:rPr>
        <w:t>f</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llda</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3"/>
          <w:lang w:eastAsia="sv-SE"/>
        </w:rPr>
        <w:t>y</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odk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5"/>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tts</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ef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tt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ntu</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lla</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lang w:eastAsia="sv-SE"/>
        </w:rPr>
        <w:t>inl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dk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nts</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34"/>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kor</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r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lang w:eastAsia="sv-SE"/>
        </w:rPr>
        <w:t>ölj</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ds</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dömning</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p>
    <w:p w14:paraId="446F2027" w14:textId="77777777" w:rsidR="00BB6309" w:rsidRPr="000928B5" w:rsidRDefault="00BB6309" w:rsidP="00B71495">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63161D0" w14:textId="77777777" w:rsidR="00BB6309" w:rsidRPr="000928B5" w:rsidRDefault="00BB6309" w:rsidP="00B71495">
      <w:pPr>
        <w:pStyle w:val="Heading2"/>
        <w:spacing w:before="0"/>
        <w:ind w:firstLine="944"/>
        <w:rPr>
          <w:rFonts w:eastAsia="Times New Roman"/>
          <w:lang w:eastAsia="sv-SE"/>
        </w:rPr>
      </w:pPr>
      <w:bookmarkStart w:id="59" w:name="Inledning_och_bakgrund"/>
      <w:bookmarkStart w:id="60" w:name="bookmark23"/>
      <w:bookmarkStart w:id="61" w:name="_Toc179546699"/>
      <w:bookmarkStart w:id="62" w:name="_Toc207610379"/>
      <w:bookmarkEnd w:id="59"/>
      <w:bookmarkEnd w:id="60"/>
      <w:r w:rsidRPr="000928B5">
        <w:rPr>
          <w:rFonts w:eastAsia="Times New Roman"/>
          <w:spacing w:val="1"/>
          <w:lang w:eastAsia="sv-SE"/>
        </w:rPr>
        <w:t>I</w:t>
      </w:r>
      <w:r w:rsidRPr="000928B5">
        <w:rPr>
          <w:rFonts w:eastAsia="Times New Roman"/>
          <w:lang w:eastAsia="sv-SE"/>
        </w:rPr>
        <w:t>n</w:t>
      </w:r>
      <w:r w:rsidRPr="000928B5">
        <w:rPr>
          <w:rFonts w:eastAsia="Times New Roman"/>
          <w:spacing w:val="-2"/>
          <w:lang w:eastAsia="sv-SE"/>
        </w:rPr>
        <w:t>l</w:t>
      </w:r>
      <w:r w:rsidRPr="000928B5">
        <w:rPr>
          <w:rFonts w:eastAsia="Times New Roman"/>
          <w:lang w:eastAsia="sv-SE"/>
        </w:rPr>
        <w:t>edn</w:t>
      </w:r>
      <w:r w:rsidRPr="000928B5">
        <w:rPr>
          <w:rFonts w:eastAsia="Times New Roman"/>
          <w:spacing w:val="1"/>
          <w:lang w:eastAsia="sv-SE"/>
        </w:rPr>
        <w:t>i</w:t>
      </w:r>
      <w:r w:rsidRPr="000928B5">
        <w:rPr>
          <w:rFonts w:eastAsia="Times New Roman"/>
          <w:spacing w:val="-3"/>
          <w:lang w:eastAsia="sv-SE"/>
        </w:rPr>
        <w:t>n</w:t>
      </w:r>
      <w:r w:rsidRPr="000928B5">
        <w:rPr>
          <w:rFonts w:eastAsia="Times New Roman"/>
          <w:lang w:eastAsia="sv-SE"/>
        </w:rPr>
        <w:t>g</w:t>
      </w:r>
      <w:bookmarkEnd w:id="61"/>
      <w:bookmarkEnd w:id="62"/>
      <w:r w:rsidRPr="000928B5">
        <w:rPr>
          <w:rFonts w:eastAsia="Times New Roman"/>
          <w:spacing w:val="-2"/>
          <w:lang w:eastAsia="sv-SE"/>
        </w:rPr>
        <w:t xml:space="preserve"> </w:t>
      </w:r>
    </w:p>
    <w:p w14:paraId="5F826D1C"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44" w:after="0" w:line="276" w:lineRule="auto"/>
        <w:ind w:left="1585"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De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lda</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spacing w:val="5"/>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dli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lang w:eastAsia="sv-SE"/>
        </w:rPr>
        <w:t>motiv</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9"/>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till huvudom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omv</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sjuksköt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omp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de</w:t>
      </w:r>
      <w:r w:rsidRPr="000928B5">
        <w:rPr>
          <w:rFonts w:ascii="Times New Roman" w:eastAsia="Times New Roman" w:hAnsi="Times New Roman" w:cs="Times New Roman"/>
          <w:spacing w:val="18"/>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mt</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 xml:space="preserve">r samhällsperspektiv och andra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5"/>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nvinkl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r. </w:t>
      </w:r>
    </w:p>
    <w:p w14:paraId="29A0B173"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after="0" w:line="275" w:lineRule="auto"/>
        <w:ind w:left="1585" w:right="118"/>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bid</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kling</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omv</w:t>
      </w:r>
      <w:r w:rsidRPr="000928B5">
        <w:rPr>
          <w:rFonts w:ascii="Times New Roman" w:eastAsia="Times New Roman" w:hAnsi="Times New Roman" w:cs="Times New Roman"/>
          <w:spacing w:val="-1"/>
          <w:lang w:eastAsia="sv-SE"/>
        </w:rPr>
        <w:t>år</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sjuksköt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 komp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de</w:t>
      </w:r>
    </w:p>
    <w:p w14:paraId="14C4604C" w14:textId="77777777" w:rsidR="00BB6309" w:rsidRPr="000928B5" w:rsidRDefault="00BB6309" w:rsidP="00B71495">
      <w:pPr>
        <w:widowControl w:val="0"/>
        <w:numPr>
          <w:ilvl w:val="0"/>
          <w:numId w:val="1"/>
        </w:numPr>
        <w:tabs>
          <w:tab w:val="left" w:pos="1585"/>
        </w:tabs>
        <w:kinsoku w:val="0"/>
        <w:overflowPunct w:val="0"/>
        <w:autoSpaceDE w:val="0"/>
        <w:autoSpaceDN w:val="0"/>
        <w:adjustRightInd w:val="0"/>
        <w:spacing w:after="0" w:line="240" w:lineRule="auto"/>
        <w:ind w:left="1585" w:right="116"/>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Inledningen avgränsar och ger läsaren förståelse för fortsättningen mot syftet.</w:t>
      </w:r>
    </w:p>
    <w:p w14:paraId="750AE266" w14:textId="77777777" w:rsidR="00BB6309" w:rsidRPr="000928B5" w:rsidRDefault="00BB6309" w:rsidP="00B71495">
      <w:pPr>
        <w:pStyle w:val="Heading2"/>
        <w:spacing w:before="0" w:after="0" w:line="240" w:lineRule="auto"/>
        <w:rPr>
          <w:rFonts w:eastAsia="Times New Roman"/>
          <w:lang w:eastAsia="sv-SE"/>
        </w:rPr>
      </w:pPr>
    </w:p>
    <w:p w14:paraId="3D9C4F54" w14:textId="77777777" w:rsidR="00BB6309" w:rsidRPr="000928B5" w:rsidRDefault="00BB6309" w:rsidP="00B71495">
      <w:pPr>
        <w:pStyle w:val="Heading2"/>
        <w:spacing w:before="0" w:after="0" w:line="240" w:lineRule="auto"/>
        <w:ind w:firstLine="1229"/>
        <w:rPr>
          <w:rFonts w:eastAsia="Times New Roman"/>
          <w:lang w:eastAsia="sv-SE"/>
        </w:rPr>
      </w:pPr>
      <w:bookmarkStart w:id="63" w:name="_Toc207610380"/>
      <w:r w:rsidRPr="000928B5">
        <w:rPr>
          <w:rFonts w:eastAsia="Times New Roman"/>
          <w:lang w:eastAsia="sv-SE"/>
        </w:rPr>
        <w:t>Bakgrund</w:t>
      </w:r>
      <w:bookmarkEnd w:id="63"/>
    </w:p>
    <w:p w14:paraId="309C0F20" w14:textId="77777777" w:rsidR="00BB6309" w:rsidRPr="000928B5" w:rsidRDefault="00BB6309" w:rsidP="00BB6309">
      <w:pPr>
        <w:widowControl w:val="0"/>
        <w:kinsoku w:val="0"/>
        <w:overflowPunct w:val="0"/>
        <w:autoSpaceDE w:val="0"/>
        <w:autoSpaceDN w:val="0"/>
        <w:adjustRightInd w:val="0"/>
        <w:spacing w:before="7" w:after="0" w:line="200" w:lineRule="exact"/>
        <w:ind w:left="944"/>
        <w:rPr>
          <w:rFonts w:ascii="Times New Roman" w:eastAsia="Times New Roman" w:hAnsi="Times New Roman" w:cs="Times New Roman"/>
          <w:b/>
          <w:sz w:val="28"/>
          <w:szCs w:val="20"/>
          <w:lang w:eastAsia="sv-SE"/>
        </w:rPr>
      </w:pPr>
    </w:p>
    <w:p w14:paraId="6DFD0EA5"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1"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 xml:space="preserve">Redogörelse ges för omvårdnadsteori och/eller bärande begrepp lämpligt för valt problemområde. </w:t>
      </w:r>
    </w:p>
    <w:p w14:paraId="2027CFD9"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1"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huvud</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 xml:space="preserve"> vetenskapliga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im</w:t>
      </w:r>
      <w:r w:rsidRPr="000928B5">
        <w:rPr>
          <w:rFonts w:ascii="Times New Roman" w:eastAsia="Times New Roman" w:hAnsi="Times New Roman" w:cs="Times New Roman"/>
          <w:spacing w:val="-1"/>
          <w:lang w:eastAsia="sv-SE"/>
        </w:rPr>
        <w:t>är</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llo</w:t>
      </w:r>
      <w:r w:rsidRPr="000928B5">
        <w:rPr>
          <w:rFonts w:ascii="Times New Roman" w:eastAsia="Times New Roman" w:hAnsi="Times New Roman" w:cs="Times New Roman"/>
          <w:spacing w:val="1"/>
          <w:lang w:eastAsia="sv-SE"/>
        </w:rPr>
        <w:t>r där forskaren själv beskrivit teorin eller begreppet.</w:t>
      </w:r>
    </w:p>
    <w:p w14:paraId="325D6DB5"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1"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Tidigare forskning inom problemområdet redovisas sakligt ur ett övergripande perspektiv.</w:t>
      </w:r>
    </w:p>
    <w:p w14:paraId="3D255D67" w14:textId="2BB4A679" w:rsidR="00BB6309" w:rsidRPr="00B71495" w:rsidRDefault="00BB6309" w:rsidP="00B71495">
      <w:pPr>
        <w:widowControl w:val="0"/>
        <w:numPr>
          <w:ilvl w:val="0"/>
          <w:numId w:val="1"/>
        </w:numPr>
        <w:tabs>
          <w:tab w:val="left" w:pos="1585"/>
        </w:tabs>
        <w:kinsoku w:val="0"/>
        <w:overflowPunct w:val="0"/>
        <w:autoSpaceDE w:val="0"/>
        <w:autoSpaceDN w:val="0"/>
        <w:adjustRightInd w:val="0"/>
        <w:spacing w:before="1"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Sjuksköterskans ansvar och funktion motiveras tydligt i relation till valt problemområde.</w:t>
      </w:r>
    </w:p>
    <w:p w14:paraId="5D7D12A1" w14:textId="77777777" w:rsidR="00BB6309" w:rsidRPr="000928B5" w:rsidRDefault="00BB6309" w:rsidP="00BB6309">
      <w:pPr>
        <w:widowControl w:val="0"/>
        <w:kinsoku w:val="0"/>
        <w:overflowPunct w:val="0"/>
        <w:autoSpaceDE w:val="0"/>
        <w:autoSpaceDN w:val="0"/>
        <w:adjustRightInd w:val="0"/>
        <w:spacing w:before="7" w:after="0" w:line="200" w:lineRule="exact"/>
        <w:ind w:left="944"/>
        <w:rPr>
          <w:rFonts w:ascii="Times New Roman" w:eastAsia="Times New Roman" w:hAnsi="Times New Roman" w:cs="Times New Roman"/>
          <w:b/>
          <w:sz w:val="28"/>
          <w:szCs w:val="20"/>
          <w:lang w:eastAsia="sv-SE"/>
        </w:rPr>
      </w:pPr>
    </w:p>
    <w:p w14:paraId="22409F01" w14:textId="77777777" w:rsidR="00BB6309" w:rsidRPr="000928B5" w:rsidRDefault="00BB6309" w:rsidP="006F5A69">
      <w:pPr>
        <w:pStyle w:val="Heading2"/>
        <w:ind w:firstLine="1229"/>
        <w:rPr>
          <w:rFonts w:eastAsia="Times New Roman"/>
          <w:lang w:eastAsia="sv-SE"/>
        </w:rPr>
      </w:pPr>
      <w:bookmarkStart w:id="64" w:name="Problemformulering_och_syfte"/>
      <w:bookmarkStart w:id="65" w:name="bookmark24"/>
      <w:bookmarkStart w:id="66" w:name="_Toc179546700"/>
      <w:bookmarkStart w:id="67" w:name="_Toc207610381"/>
      <w:bookmarkEnd w:id="64"/>
      <w:bookmarkEnd w:id="65"/>
      <w:r w:rsidRPr="000928B5">
        <w:rPr>
          <w:rFonts w:eastAsia="Times New Roman"/>
          <w:spacing w:val="-2"/>
          <w:lang w:eastAsia="sv-SE"/>
        </w:rPr>
        <w:t>P</w:t>
      </w:r>
      <w:r w:rsidRPr="000928B5">
        <w:rPr>
          <w:rFonts w:eastAsia="Times New Roman"/>
          <w:lang w:eastAsia="sv-SE"/>
        </w:rPr>
        <w:t>r</w:t>
      </w:r>
      <w:r w:rsidRPr="000928B5">
        <w:rPr>
          <w:rFonts w:eastAsia="Times New Roman"/>
          <w:spacing w:val="1"/>
          <w:lang w:eastAsia="sv-SE"/>
        </w:rPr>
        <w:t>o</w:t>
      </w:r>
      <w:r w:rsidRPr="000928B5">
        <w:rPr>
          <w:rFonts w:eastAsia="Times New Roman"/>
          <w:spacing w:val="-1"/>
          <w:lang w:eastAsia="sv-SE"/>
        </w:rPr>
        <w:t>b</w:t>
      </w:r>
      <w:r w:rsidRPr="000928B5">
        <w:rPr>
          <w:rFonts w:eastAsia="Times New Roman"/>
          <w:spacing w:val="-2"/>
          <w:lang w:eastAsia="sv-SE"/>
        </w:rPr>
        <w:t>l</w:t>
      </w:r>
      <w:r w:rsidRPr="000928B5">
        <w:rPr>
          <w:rFonts w:eastAsia="Times New Roman"/>
          <w:lang w:eastAsia="sv-SE"/>
        </w:rPr>
        <w:t>e</w:t>
      </w:r>
      <w:r w:rsidRPr="000928B5">
        <w:rPr>
          <w:rFonts w:eastAsia="Times New Roman"/>
          <w:spacing w:val="-4"/>
          <w:lang w:eastAsia="sv-SE"/>
        </w:rPr>
        <w:t>m</w:t>
      </w:r>
      <w:r w:rsidRPr="000928B5">
        <w:rPr>
          <w:rFonts w:eastAsia="Times New Roman"/>
          <w:lang w:eastAsia="sv-SE"/>
        </w:rPr>
        <w:t>f</w:t>
      </w:r>
      <w:r w:rsidRPr="000928B5">
        <w:rPr>
          <w:rFonts w:eastAsia="Times New Roman"/>
          <w:spacing w:val="1"/>
          <w:lang w:eastAsia="sv-SE"/>
        </w:rPr>
        <w:t>o</w:t>
      </w:r>
      <w:r w:rsidRPr="000928B5">
        <w:rPr>
          <w:rFonts w:eastAsia="Times New Roman"/>
          <w:lang w:eastAsia="sv-SE"/>
        </w:rPr>
        <w:t>r</w:t>
      </w:r>
      <w:r w:rsidRPr="000928B5">
        <w:rPr>
          <w:rFonts w:eastAsia="Times New Roman"/>
          <w:spacing w:val="-4"/>
          <w:lang w:eastAsia="sv-SE"/>
        </w:rPr>
        <w:t>m</w:t>
      </w:r>
      <w:r w:rsidRPr="000928B5">
        <w:rPr>
          <w:rFonts w:eastAsia="Times New Roman"/>
          <w:spacing w:val="-1"/>
          <w:lang w:eastAsia="sv-SE"/>
        </w:rPr>
        <w:t>u</w:t>
      </w:r>
      <w:r w:rsidRPr="000928B5">
        <w:rPr>
          <w:rFonts w:eastAsia="Times New Roman"/>
          <w:spacing w:val="1"/>
          <w:lang w:eastAsia="sv-SE"/>
        </w:rPr>
        <w:t>l</w:t>
      </w:r>
      <w:r w:rsidRPr="000928B5">
        <w:rPr>
          <w:rFonts w:eastAsia="Times New Roman"/>
          <w:lang w:eastAsia="sv-SE"/>
        </w:rPr>
        <w:t>er</w:t>
      </w:r>
      <w:r w:rsidRPr="000928B5">
        <w:rPr>
          <w:rFonts w:eastAsia="Times New Roman"/>
          <w:spacing w:val="1"/>
          <w:lang w:eastAsia="sv-SE"/>
        </w:rPr>
        <w:t>i</w:t>
      </w:r>
      <w:r w:rsidRPr="000928B5">
        <w:rPr>
          <w:rFonts w:eastAsia="Times New Roman"/>
          <w:spacing w:val="-3"/>
          <w:lang w:eastAsia="sv-SE"/>
        </w:rPr>
        <w:t>n</w:t>
      </w:r>
      <w:r w:rsidRPr="000928B5">
        <w:rPr>
          <w:rFonts w:eastAsia="Times New Roman"/>
          <w:lang w:eastAsia="sv-SE"/>
        </w:rPr>
        <w:t xml:space="preserve">g </w:t>
      </w:r>
      <w:r w:rsidRPr="000928B5">
        <w:rPr>
          <w:rFonts w:eastAsia="Times New Roman"/>
          <w:spacing w:val="1"/>
          <w:lang w:eastAsia="sv-SE"/>
        </w:rPr>
        <w:t>o</w:t>
      </w:r>
      <w:r w:rsidRPr="000928B5">
        <w:rPr>
          <w:rFonts w:eastAsia="Times New Roman"/>
          <w:lang w:eastAsia="sv-SE"/>
        </w:rPr>
        <w:t>ch</w:t>
      </w:r>
      <w:r w:rsidRPr="000928B5">
        <w:rPr>
          <w:rFonts w:eastAsia="Times New Roman"/>
          <w:spacing w:val="-4"/>
          <w:lang w:eastAsia="sv-SE"/>
        </w:rPr>
        <w:t xml:space="preserve"> </w:t>
      </w:r>
      <w:r w:rsidRPr="000928B5">
        <w:rPr>
          <w:rFonts w:eastAsia="Times New Roman"/>
          <w:spacing w:val="-2"/>
          <w:lang w:eastAsia="sv-SE"/>
        </w:rPr>
        <w:t>s</w:t>
      </w:r>
      <w:r w:rsidRPr="000928B5">
        <w:rPr>
          <w:rFonts w:eastAsia="Times New Roman"/>
          <w:spacing w:val="1"/>
          <w:lang w:eastAsia="sv-SE"/>
        </w:rPr>
        <w:t>y</w:t>
      </w:r>
      <w:r w:rsidRPr="000928B5">
        <w:rPr>
          <w:rFonts w:eastAsia="Times New Roman"/>
          <w:lang w:eastAsia="sv-SE"/>
        </w:rPr>
        <w:t>fte</w:t>
      </w:r>
      <w:bookmarkEnd w:id="66"/>
      <w:bookmarkEnd w:id="67"/>
    </w:p>
    <w:p w14:paraId="2420AE26"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44"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obl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mformuleringen är tydlig och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3"/>
          <w:lang w:eastAsia="sv-SE"/>
        </w:rPr>
        <w:t>problemområdet.</w:t>
      </w:r>
    </w:p>
    <w:p w14:paraId="14C5B7E8"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4" w:after="0" w:line="240" w:lineRule="auto"/>
        <w:ind w:left="1585" w:right="118"/>
        <w:jc w:val="both"/>
        <w:rPr>
          <w:rFonts w:ascii="Times New Roman" w:eastAsia="Times New Roman" w:hAnsi="Times New Roman" w:cs="Times New Roman"/>
          <w:lang w:eastAsia="sv-SE"/>
        </w:rPr>
      </w:pPr>
      <w:r w:rsidRPr="000928B5">
        <w:rPr>
          <w:rFonts w:ascii="Times New Roman" w:eastAsia="Times New Roman" w:hAnsi="Times New Roman" w:cs="Times New Roman"/>
          <w:spacing w:val="-3"/>
          <w:lang w:eastAsia="sv-SE"/>
        </w:rPr>
        <w:t>Problemet är tydligt motiverat avseende kunskapsläge och kunskapsbehov och relaterar till huvudområdet omvårdnad och sjuksköterskans kompetensområde.</w:t>
      </w:r>
    </w:p>
    <w:p w14:paraId="002CF96E"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4" w:after="0" w:line="240" w:lineRule="auto"/>
        <w:ind w:left="1585" w:right="118"/>
        <w:jc w:val="both"/>
        <w:rPr>
          <w:rFonts w:ascii="Times New Roman" w:eastAsia="Times New Roman" w:hAnsi="Times New Roman" w:cs="Times New Roman"/>
          <w:lang w:eastAsia="sv-SE"/>
        </w:rPr>
      </w:pPr>
      <w:r w:rsidRPr="000928B5">
        <w:rPr>
          <w:rFonts w:ascii="Times New Roman" w:eastAsia="Times New Roman" w:hAnsi="Times New Roman" w:cs="Times New Roman"/>
          <w:spacing w:val="3"/>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tet är tydligt formulerat i relation till problemformuleringen och överensstämmer med övriga delar i examensarbetet.</w:t>
      </w:r>
    </w:p>
    <w:p w14:paraId="67913176" w14:textId="77777777" w:rsidR="00BB6309" w:rsidRPr="000928B5" w:rsidRDefault="00BB6309" w:rsidP="00BB6309">
      <w:pPr>
        <w:widowControl w:val="0"/>
        <w:kinsoku w:val="0"/>
        <w:overflowPunct w:val="0"/>
        <w:autoSpaceDE w:val="0"/>
        <w:autoSpaceDN w:val="0"/>
        <w:adjustRightInd w:val="0"/>
        <w:spacing w:before="4" w:after="0" w:line="200" w:lineRule="exact"/>
        <w:rPr>
          <w:rFonts w:ascii="Times New Roman" w:eastAsia="Times New Roman" w:hAnsi="Times New Roman" w:cs="Times New Roman"/>
          <w:sz w:val="20"/>
          <w:szCs w:val="20"/>
          <w:lang w:eastAsia="sv-SE"/>
        </w:rPr>
      </w:pPr>
    </w:p>
    <w:p w14:paraId="482379D2" w14:textId="77777777" w:rsidR="00BB6309" w:rsidRPr="000928B5" w:rsidRDefault="00BB6309" w:rsidP="006F5A69">
      <w:pPr>
        <w:pStyle w:val="Heading2"/>
        <w:ind w:firstLine="1229"/>
        <w:rPr>
          <w:rFonts w:eastAsia="Times New Roman"/>
          <w:lang w:eastAsia="sv-SE"/>
        </w:rPr>
      </w:pPr>
      <w:bookmarkStart w:id="68" w:name="Metod"/>
      <w:bookmarkStart w:id="69" w:name="bookmark25"/>
      <w:bookmarkStart w:id="70" w:name="_Toc179546701"/>
      <w:bookmarkStart w:id="71" w:name="_Toc207610382"/>
      <w:bookmarkEnd w:id="68"/>
      <w:bookmarkEnd w:id="69"/>
      <w:r w:rsidRPr="000928B5">
        <w:rPr>
          <w:rFonts w:eastAsia="Times New Roman"/>
          <w:spacing w:val="-2"/>
          <w:lang w:eastAsia="sv-SE"/>
        </w:rPr>
        <w:t>M</w:t>
      </w:r>
      <w:r w:rsidRPr="000928B5">
        <w:rPr>
          <w:rFonts w:eastAsia="Times New Roman"/>
          <w:lang w:eastAsia="sv-SE"/>
        </w:rPr>
        <w:t>et</w:t>
      </w:r>
      <w:r w:rsidRPr="000928B5">
        <w:rPr>
          <w:rFonts w:eastAsia="Times New Roman"/>
          <w:spacing w:val="1"/>
          <w:lang w:eastAsia="sv-SE"/>
        </w:rPr>
        <w:t>o</w:t>
      </w:r>
      <w:r w:rsidRPr="000928B5">
        <w:rPr>
          <w:rFonts w:eastAsia="Times New Roman"/>
          <w:lang w:eastAsia="sv-SE"/>
        </w:rPr>
        <w:t>d</w:t>
      </w:r>
      <w:bookmarkEnd w:id="70"/>
      <w:bookmarkEnd w:id="71"/>
    </w:p>
    <w:p w14:paraId="14055418"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44" w:after="0" w:line="275" w:lineRule="auto"/>
        <w:ind w:left="1585" w:right="118"/>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De</w:t>
      </w:r>
      <w:r w:rsidRPr="000928B5">
        <w:rPr>
          <w:rFonts w:ascii="Times New Roman" w:eastAsia="Times New Roman" w:hAnsi="Times New Roman" w:cs="Times New Roman"/>
          <w:lang w:eastAsia="sv-SE"/>
        </w:rPr>
        <w:t>n 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lda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n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 sakligt underbyggd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d stöd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v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nt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sknin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todisk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ef</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p>
    <w:p w14:paraId="2B77D84A"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4" w:after="0" w:line="240" w:lineRule="auto"/>
        <w:ind w:left="1585"/>
        <w:jc w:val="both"/>
        <w:rPr>
          <w:rFonts w:ascii="Times New Roman" w:eastAsia="Times New Roman" w:hAnsi="Times New Roman" w:cs="Times New Roman"/>
          <w:lang w:eastAsia="sv-SE"/>
        </w:rPr>
      </w:pPr>
      <w:r w:rsidRPr="000928B5">
        <w:rPr>
          <w:rFonts w:ascii="Times New Roman" w:eastAsia="Times New Roman" w:hAnsi="Times New Roman" w:cs="Times New Roman"/>
          <w:spacing w:val="-3"/>
          <w:lang w:eastAsia="sv-SE"/>
        </w:rPr>
        <w:t>L</w:t>
      </w:r>
      <w:r w:rsidRPr="000928B5">
        <w:rPr>
          <w:rFonts w:ascii="Times New Roman" w:eastAsia="Times New Roman" w:hAnsi="Times New Roman" w:cs="Times New Roman"/>
          <w:lang w:eastAsia="sv-SE"/>
        </w:rPr>
        <w:t>itt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sökning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tydligt motiverad</w:t>
      </w:r>
      <w:r w:rsidRPr="000928B5">
        <w:rPr>
          <w:rFonts w:ascii="Times New Roman" w:eastAsia="Times New Roman" w:hAnsi="Times New Roman" w:cs="Times New Roman"/>
          <w:b/>
          <w:spacing w:val="-1"/>
          <w:lang w:eastAsia="sv-SE"/>
        </w:rPr>
        <w:t xml:space="preserve"> </w:t>
      </w:r>
      <w:r w:rsidRPr="000928B5">
        <w:rPr>
          <w:rFonts w:ascii="Times New Roman" w:eastAsia="Times New Roman" w:hAnsi="Times New Roman" w:cs="Times New Roman"/>
          <w:spacing w:val="-1"/>
          <w:lang w:eastAsia="sv-SE"/>
        </w:rPr>
        <w:t>och</w:t>
      </w:r>
      <w:r w:rsidRPr="000928B5">
        <w:rPr>
          <w:rFonts w:ascii="Times New Roman" w:eastAsia="Times New Roman" w:hAnsi="Times New Roman" w:cs="Times New Roman"/>
          <w:b/>
          <w:spacing w:val="-1"/>
          <w:lang w:eastAsia="sv-SE"/>
        </w:rPr>
        <w:t xml:space="preserve"> </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gg</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nt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p>
    <w:p w14:paraId="2FB151DF" w14:textId="77777777" w:rsidR="00BB6309" w:rsidRPr="000928B5" w:rsidRDefault="00BB6309" w:rsidP="00BB6309">
      <w:pPr>
        <w:widowControl w:val="0"/>
        <w:numPr>
          <w:ilvl w:val="0"/>
          <w:numId w:val="1"/>
        </w:numPr>
        <w:tabs>
          <w:tab w:val="left" w:pos="1585"/>
          <w:tab w:val="left" w:pos="2576"/>
          <w:tab w:val="left" w:pos="3075"/>
          <w:tab w:val="left" w:pos="4045"/>
          <w:tab w:val="left" w:pos="4503"/>
          <w:tab w:val="left" w:pos="5403"/>
          <w:tab w:val="left" w:pos="6611"/>
          <w:tab w:val="left" w:pos="7760"/>
          <w:tab w:val="left" w:pos="9102"/>
        </w:tabs>
        <w:kinsoku w:val="0"/>
        <w:overflowPunct w:val="0"/>
        <w:autoSpaceDE w:val="0"/>
        <w:autoSpaceDN w:val="0"/>
        <w:adjustRightInd w:val="0"/>
        <w:spacing w:before="41" w:after="0" w:line="275" w:lineRule="auto"/>
        <w:ind w:left="1585" w:right="119"/>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Ur</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et av vetenskapliga artiklar är noggrant beskriven innefattande inklusions- och exklusionskriterier.</w:t>
      </w:r>
    </w:p>
    <w:p w14:paraId="409E9A53"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1" w:after="0" w:line="240" w:lineRule="auto"/>
        <w:ind w:left="1585"/>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K</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nskning,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ll,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
          <w:lang w:eastAsia="sv-SE"/>
        </w:rPr>
        <w:t xml:space="preserve"> de vetenskapliga </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tikl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rna</w:t>
      </w:r>
      <w:r w:rsidRPr="000928B5">
        <w:rPr>
          <w:rFonts w:ascii="Times New Roman" w:eastAsia="Times New Roman" w:hAnsi="Times New Roman" w:cs="Times New Roman"/>
          <w:spacing w:val="-1"/>
          <w:lang w:eastAsia="sv-SE"/>
        </w:rPr>
        <w:t xml:space="preserve"> re</w:t>
      </w:r>
      <w:r w:rsidRPr="000928B5">
        <w:rPr>
          <w:rFonts w:ascii="Times New Roman" w:eastAsia="Times New Roman" w:hAnsi="Times New Roman" w:cs="Times New Roman"/>
          <w:lang w:eastAsia="sv-SE"/>
        </w:rPr>
        <w:t>dovi</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 i tabell.</w:t>
      </w:r>
    </w:p>
    <w:p w14:paraId="1F93327A" w14:textId="77777777" w:rsidR="00BB6309" w:rsidRPr="000928B5" w:rsidRDefault="00BB6309" w:rsidP="00BB6309">
      <w:pPr>
        <w:widowControl w:val="0"/>
        <w:numPr>
          <w:ilvl w:val="0"/>
          <w:numId w:val="1"/>
        </w:numPr>
        <w:tabs>
          <w:tab w:val="left" w:pos="1585"/>
        </w:tabs>
        <w:kinsoku w:val="0"/>
        <w:overflowPunct w:val="0"/>
        <w:autoSpaceDE w:val="0"/>
        <w:autoSpaceDN w:val="0"/>
        <w:adjustRightInd w:val="0"/>
        <w:spacing w:before="43" w:after="0" w:line="275" w:lineRule="auto"/>
        <w:ind w:left="1585"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T</w:t>
      </w:r>
      <w:r w:rsidRPr="000928B5">
        <w:rPr>
          <w:rFonts w:ascii="Times New Roman" w:eastAsia="Times New Roman" w:hAnsi="Times New Roman" w:cs="Times New Roman"/>
          <w:lang w:eastAsia="sv-SE"/>
        </w:rPr>
        <w:t>illv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v</w:t>
      </w:r>
      <w:r w:rsidRPr="000928B5">
        <w:rPr>
          <w:rFonts w:ascii="Times New Roman" w:eastAsia="Times New Roman" w:hAnsi="Times New Roman" w:cs="Times New Roman"/>
          <w:lang w:eastAsia="sv-SE"/>
        </w:rPr>
        <w:t>id</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5"/>
          <w:lang w:eastAsia="sv-SE"/>
        </w:rPr>
        <w:t>l</w:t>
      </w:r>
      <w:r w:rsidRPr="000928B5">
        <w:rPr>
          <w:rFonts w:ascii="Times New Roman" w:eastAsia="Times New Roman" w:hAnsi="Times New Roman" w:cs="Times New Roman"/>
          <w:spacing w:val="-8"/>
          <w:lang w:eastAsia="sv-SE"/>
        </w:rPr>
        <w:t>y</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tikl</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lang w:eastAsia="sv-SE"/>
        </w:rPr>
        <w:t>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lastRenderedPageBreak/>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und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spacing w:val="4"/>
          <w:lang w:eastAsia="sv-SE"/>
        </w:rPr>
        <w:t>b</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ggt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sknin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todisk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ef</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ns.</w:t>
      </w:r>
    </w:p>
    <w:p w14:paraId="6D04415E" w14:textId="77777777" w:rsidR="00BB6309" w:rsidRPr="000928B5" w:rsidRDefault="00BB6309" w:rsidP="00E020D0">
      <w:pPr>
        <w:widowControl w:val="0"/>
        <w:numPr>
          <w:ilvl w:val="0"/>
          <w:numId w:val="1"/>
        </w:numPr>
        <w:tabs>
          <w:tab w:val="left" w:pos="1585"/>
        </w:tabs>
        <w:kinsoku w:val="0"/>
        <w:overflowPunct w:val="0"/>
        <w:autoSpaceDE w:val="0"/>
        <w:autoSpaceDN w:val="0"/>
        <w:adjustRightInd w:val="0"/>
        <w:spacing w:after="0" w:line="275" w:lineRule="auto"/>
        <w:ind w:left="1585" w:right="116"/>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 xml:space="preserve">Analysarbetet i form av abstraktion och tolkning av data </w:t>
      </w:r>
      <w:r w:rsidRPr="000928B5">
        <w:rPr>
          <w:rFonts w:ascii="Times New Roman" w:hAnsi="Times New Roman" w:cs="Times New Roman"/>
        </w:rPr>
        <w:t>beskrivs och</w:t>
      </w:r>
      <w:r w:rsidRPr="000928B5">
        <w:rPr>
          <w:rFonts w:ascii="Times New Roman" w:eastAsia="Times New Roman" w:hAnsi="Times New Roman" w:cs="Times New Roman"/>
          <w:lang w:eastAsia="sv-SE"/>
        </w:rPr>
        <w:t xml:space="preserve"> inte enbart en sammanställning av resultat.</w:t>
      </w:r>
    </w:p>
    <w:p w14:paraId="574CA530" w14:textId="77777777" w:rsidR="00BB6309" w:rsidRPr="000928B5" w:rsidRDefault="00BB6309" w:rsidP="00E020D0">
      <w:pPr>
        <w:widowControl w:val="0"/>
        <w:kinsoku w:val="0"/>
        <w:overflowPunct w:val="0"/>
        <w:autoSpaceDE w:val="0"/>
        <w:autoSpaceDN w:val="0"/>
        <w:adjustRightInd w:val="0"/>
        <w:spacing w:after="0" w:line="200" w:lineRule="exact"/>
        <w:rPr>
          <w:rFonts w:ascii="Times New Roman" w:eastAsia="Times New Roman" w:hAnsi="Times New Roman" w:cs="Times New Roman"/>
          <w:lang w:eastAsia="sv-SE"/>
        </w:rPr>
      </w:pPr>
    </w:p>
    <w:p w14:paraId="326A0DF6" w14:textId="77777777" w:rsidR="00BB6309" w:rsidRPr="000928B5" w:rsidRDefault="00BB6309" w:rsidP="00E020D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9A662F2" w14:textId="77777777" w:rsidR="00BB6309" w:rsidRPr="000928B5" w:rsidRDefault="00BB6309" w:rsidP="00E020D0">
      <w:pPr>
        <w:pStyle w:val="Heading2"/>
        <w:spacing w:before="0"/>
        <w:ind w:firstLine="1229"/>
        <w:rPr>
          <w:rFonts w:eastAsia="Times New Roman"/>
          <w:lang w:eastAsia="sv-SE"/>
        </w:rPr>
      </w:pPr>
      <w:bookmarkStart w:id="72" w:name="Resultat"/>
      <w:bookmarkStart w:id="73" w:name="bookmark26"/>
      <w:bookmarkStart w:id="74" w:name="_Toc179546702"/>
      <w:bookmarkStart w:id="75" w:name="_Toc207610383"/>
      <w:bookmarkEnd w:id="72"/>
      <w:bookmarkEnd w:id="73"/>
      <w:r w:rsidRPr="000928B5">
        <w:rPr>
          <w:rFonts w:eastAsia="Times New Roman"/>
          <w:spacing w:val="-2"/>
          <w:lang w:eastAsia="sv-SE"/>
        </w:rPr>
        <w:t>R</w:t>
      </w:r>
      <w:r w:rsidRPr="000928B5">
        <w:rPr>
          <w:rFonts w:eastAsia="Times New Roman"/>
          <w:lang w:eastAsia="sv-SE"/>
        </w:rPr>
        <w:t>es</w:t>
      </w:r>
      <w:r w:rsidRPr="000928B5">
        <w:rPr>
          <w:rFonts w:eastAsia="Times New Roman"/>
          <w:spacing w:val="-1"/>
          <w:lang w:eastAsia="sv-SE"/>
        </w:rPr>
        <w:t>u</w:t>
      </w:r>
      <w:r w:rsidRPr="000928B5">
        <w:rPr>
          <w:rFonts w:eastAsia="Times New Roman"/>
          <w:lang w:eastAsia="sv-SE"/>
        </w:rPr>
        <w:t>l</w:t>
      </w:r>
      <w:r w:rsidRPr="000928B5">
        <w:rPr>
          <w:rFonts w:eastAsia="Times New Roman"/>
          <w:spacing w:val="-3"/>
          <w:lang w:eastAsia="sv-SE"/>
        </w:rPr>
        <w:t>t</w:t>
      </w:r>
      <w:r w:rsidRPr="000928B5">
        <w:rPr>
          <w:rFonts w:eastAsia="Times New Roman"/>
          <w:lang w:eastAsia="sv-SE"/>
        </w:rPr>
        <w:t>at</w:t>
      </w:r>
      <w:bookmarkEnd w:id="74"/>
      <w:bookmarkEnd w:id="75"/>
    </w:p>
    <w:p w14:paraId="6F2EA9D0"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60"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dovisnin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 xml:space="preserve"> är relevant gentemot</w:t>
      </w:r>
      <w:r w:rsidRPr="000928B5">
        <w:rPr>
          <w:rFonts w:ascii="Times New Roman" w:eastAsia="Times New Roman" w:hAnsi="Times New Roman" w:cs="Times New Roman"/>
          <w:b/>
          <w:spacing w:val="-1"/>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2"/>
          <w:lang w:eastAsia="sv-SE"/>
        </w:rPr>
        <w:t xml:space="preserve"> 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te.</w:t>
      </w:r>
    </w:p>
    <w:p w14:paraId="6C3590D6"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9"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dl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 öv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kå</w:t>
      </w:r>
      <w:r w:rsidRPr="000928B5">
        <w:rPr>
          <w:rFonts w:ascii="Times New Roman" w:eastAsia="Times New Roman" w:hAnsi="Times New Roman" w:cs="Times New Roman"/>
          <w:lang w:eastAsia="sv-SE"/>
        </w:rPr>
        <w:t>dli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 presenterat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värderingsfritt.</w:t>
      </w:r>
    </w:p>
    <w:p w14:paraId="5E0260BE"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9"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Teman och/eller kategorier beskrivs tydligt och möjliggör vetenskaplig</w:t>
      </w:r>
      <w:r w:rsidRPr="000928B5">
        <w:rPr>
          <w:rFonts w:ascii="Times New Roman" w:eastAsia="Times New Roman" w:hAnsi="Times New Roman" w:cs="Times New Roman"/>
          <w:b/>
          <w:lang w:eastAsia="sv-SE"/>
        </w:rPr>
        <w:t xml:space="preserve"> </w:t>
      </w:r>
      <w:r w:rsidRPr="000928B5">
        <w:rPr>
          <w:rFonts w:ascii="Times New Roman" w:eastAsia="Times New Roman" w:hAnsi="Times New Roman" w:cs="Times New Roman"/>
          <w:lang w:eastAsia="sv-SE"/>
        </w:rPr>
        <w:t xml:space="preserve">kritisk värdering. </w:t>
      </w:r>
    </w:p>
    <w:p w14:paraId="1C4654BC"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19" w:after="0" w:line="280" w:lineRule="exact"/>
        <w:ind w:left="1585"/>
        <w:rPr>
          <w:rFonts w:ascii="Times New Roman" w:eastAsia="Times New Roman" w:hAnsi="Times New Roman" w:cs="Times New Roman"/>
          <w:sz w:val="28"/>
          <w:szCs w:val="28"/>
          <w:lang w:eastAsia="sv-SE"/>
        </w:rPr>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tydligt</w:t>
      </w:r>
      <w:r w:rsidRPr="000928B5">
        <w:rPr>
          <w:rFonts w:ascii="Times New Roman" w:eastAsia="Times New Roman" w:hAnsi="Times New Roman" w:cs="Times New Roman"/>
          <w:b/>
          <w:spacing w:val="-1"/>
          <w:lang w:eastAsia="sv-SE"/>
        </w:rPr>
        <w:t xml:space="preserve"> </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dl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jo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 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ll. </w:t>
      </w:r>
    </w:p>
    <w:p w14:paraId="512D5F80" w14:textId="77777777" w:rsidR="00BB6309" w:rsidRPr="000928B5" w:rsidRDefault="00BB6309" w:rsidP="00BB6309">
      <w:pPr>
        <w:widowControl w:val="0"/>
        <w:tabs>
          <w:tab w:val="left" w:pos="1585"/>
        </w:tabs>
        <w:kinsoku w:val="0"/>
        <w:overflowPunct w:val="0"/>
        <w:autoSpaceDE w:val="0"/>
        <w:autoSpaceDN w:val="0"/>
        <w:adjustRightInd w:val="0"/>
        <w:spacing w:before="19" w:after="0" w:line="280" w:lineRule="exact"/>
        <w:ind w:left="1585"/>
        <w:rPr>
          <w:rFonts w:ascii="Times New Roman" w:eastAsia="Times New Roman" w:hAnsi="Times New Roman" w:cs="Times New Roman"/>
          <w:sz w:val="28"/>
          <w:szCs w:val="28"/>
          <w:lang w:eastAsia="sv-SE"/>
        </w:rPr>
      </w:pPr>
    </w:p>
    <w:p w14:paraId="54B59BF9" w14:textId="16EB6394" w:rsidR="00BB6309" w:rsidRPr="000928B5" w:rsidRDefault="00BB6309" w:rsidP="00E020D0">
      <w:pPr>
        <w:pStyle w:val="Heading2"/>
        <w:spacing w:before="0" w:after="0"/>
        <w:ind w:firstLine="1229"/>
        <w:rPr>
          <w:rFonts w:eastAsia="Times New Roman"/>
          <w:lang w:eastAsia="sv-SE"/>
        </w:rPr>
      </w:pPr>
      <w:bookmarkStart w:id="76" w:name="Diskussion"/>
      <w:bookmarkStart w:id="77" w:name="bookmark27"/>
      <w:bookmarkStart w:id="78" w:name="_Toc179546703"/>
      <w:bookmarkStart w:id="79" w:name="_Toc207610384"/>
      <w:bookmarkEnd w:id="76"/>
      <w:bookmarkEnd w:id="77"/>
      <w:r w:rsidRPr="000928B5">
        <w:rPr>
          <w:rFonts w:eastAsia="Times New Roman"/>
          <w:spacing w:val="-2"/>
          <w:lang w:eastAsia="sv-SE"/>
        </w:rPr>
        <w:t>D</w:t>
      </w:r>
      <w:r w:rsidRPr="000928B5">
        <w:rPr>
          <w:rFonts w:eastAsia="Times New Roman"/>
          <w:lang w:eastAsia="sv-SE"/>
        </w:rPr>
        <w:t>is</w:t>
      </w:r>
      <w:r w:rsidRPr="000928B5">
        <w:rPr>
          <w:rFonts w:eastAsia="Times New Roman"/>
          <w:spacing w:val="-5"/>
          <w:lang w:eastAsia="sv-SE"/>
        </w:rPr>
        <w:t>k</w:t>
      </w:r>
      <w:r w:rsidRPr="000928B5">
        <w:rPr>
          <w:rFonts w:eastAsia="Times New Roman"/>
          <w:spacing w:val="-1"/>
          <w:lang w:eastAsia="sv-SE"/>
        </w:rPr>
        <w:t>u</w:t>
      </w:r>
      <w:r w:rsidRPr="000928B5">
        <w:rPr>
          <w:rFonts w:eastAsia="Times New Roman"/>
          <w:lang w:eastAsia="sv-SE"/>
        </w:rPr>
        <w:t>ss</w:t>
      </w:r>
      <w:r w:rsidRPr="000928B5">
        <w:rPr>
          <w:rFonts w:eastAsia="Times New Roman"/>
          <w:spacing w:val="-2"/>
          <w:lang w:eastAsia="sv-SE"/>
        </w:rPr>
        <w:t>i</w:t>
      </w:r>
      <w:r w:rsidRPr="000928B5">
        <w:rPr>
          <w:rFonts w:eastAsia="Times New Roman"/>
          <w:lang w:eastAsia="sv-SE"/>
        </w:rPr>
        <w:t>on</w:t>
      </w:r>
      <w:bookmarkEnd w:id="78"/>
      <w:bookmarkEnd w:id="79"/>
    </w:p>
    <w:p w14:paraId="562D7D91" w14:textId="77777777" w:rsidR="00BB6309" w:rsidRPr="000928B5" w:rsidRDefault="00BB6309" w:rsidP="00E020D0">
      <w:pPr>
        <w:widowControl w:val="0"/>
        <w:kinsoku w:val="0"/>
        <w:overflowPunct w:val="0"/>
        <w:autoSpaceDE w:val="0"/>
        <w:autoSpaceDN w:val="0"/>
        <w:adjustRightInd w:val="0"/>
        <w:spacing w:after="0" w:line="280" w:lineRule="exact"/>
        <w:rPr>
          <w:rFonts w:ascii="Times New Roman" w:eastAsia="Times New Roman" w:hAnsi="Times New Roman" w:cs="Times New Roman"/>
          <w:sz w:val="28"/>
          <w:szCs w:val="28"/>
          <w:lang w:eastAsia="sv-SE"/>
        </w:rPr>
      </w:pPr>
      <w:bookmarkStart w:id="80" w:name="Metoddiskussion"/>
      <w:bookmarkStart w:id="81" w:name="bookmark28"/>
      <w:bookmarkEnd w:id="80"/>
      <w:bookmarkEnd w:id="81"/>
    </w:p>
    <w:p w14:paraId="2A3702E9" w14:textId="006D0D82" w:rsidR="00BB6309" w:rsidRPr="000928B5" w:rsidRDefault="00BB6309" w:rsidP="00E020D0">
      <w:pPr>
        <w:widowControl w:val="0"/>
        <w:kinsoku w:val="0"/>
        <w:overflowPunct w:val="0"/>
        <w:autoSpaceDE w:val="0"/>
        <w:autoSpaceDN w:val="0"/>
        <w:adjustRightInd w:val="0"/>
        <w:spacing w:after="0" w:line="240" w:lineRule="auto"/>
        <w:ind w:firstLine="1229"/>
        <w:outlineLvl w:val="4"/>
        <w:rPr>
          <w:rFonts w:ascii="Times New Roman" w:eastAsia="Times New Roman" w:hAnsi="Times New Roman" w:cs="Times New Roman"/>
          <w:lang w:eastAsia="sv-SE"/>
        </w:rPr>
      </w:pPr>
      <w:bookmarkStart w:id="82" w:name="Resultatdiskussion"/>
      <w:bookmarkStart w:id="83" w:name="bookmark29"/>
      <w:bookmarkEnd w:id="82"/>
      <w:bookmarkEnd w:id="83"/>
      <w:r w:rsidRPr="000928B5">
        <w:rPr>
          <w:rFonts w:ascii="Times New Roman" w:eastAsia="Times New Roman" w:hAnsi="Times New Roman" w:cs="Times New Roman"/>
          <w:b/>
          <w:bCs/>
          <w:spacing w:val="-1"/>
          <w:lang w:eastAsia="sv-SE"/>
        </w:rPr>
        <w:t>Re</w:t>
      </w:r>
      <w:r w:rsidRPr="000928B5">
        <w:rPr>
          <w:rFonts w:ascii="Times New Roman" w:eastAsia="Times New Roman" w:hAnsi="Times New Roman" w:cs="Times New Roman"/>
          <w:b/>
          <w:bCs/>
          <w:lang w:eastAsia="sv-SE"/>
        </w:rPr>
        <w:t>sul</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a</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diskussi</w:t>
      </w:r>
      <w:r w:rsidRPr="000928B5">
        <w:rPr>
          <w:rFonts w:ascii="Times New Roman" w:eastAsia="Times New Roman" w:hAnsi="Times New Roman" w:cs="Times New Roman"/>
          <w:b/>
          <w:bCs/>
          <w:spacing w:val="-3"/>
          <w:lang w:eastAsia="sv-SE"/>
        </w:rPr>
        <w:t>o</w:t>
      </w:r>
      <w:r w:rsidRPr="000928B5">
        <w:rPr>
          <w:rFonts w:ascii="Times New Roman" w:eastAsia="Times New Roman" w:hAnsi="Times New Roman" w:cs="Times New Roman"/>
          <w:b/>
          <w:bCs/>
          <w:lang w:eastAsia="sv-SE"/>
        </w:rPr>
        <w:t>n</w:t>
      </w:r>
    </w:p>
    <w:p w14:paraId="1B777951"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4" w:after="120" w:line="275" w:lineRule="auto"/>
        <w:ind w:left="1585" w:right="117"/>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Diskussionen är sakligt underbyggd och strukturerad.</w:t>
      </w:r>
    </w:p>
    <w:p w14:paraId="5175D5A4"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4" w:after="120" w:line="275" w:lineRule="auto"/>
        <w:ind w:left="1585" w:right="117"/>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är vetenskapligt</w:t>
      </w:r>
      <w:r w:rsidRPr="000928B5">
        <w:rPr>
          <w:rFonts w:ascii="Times New Roman" w:eastAsia="Times New Roman" w:hAnsi="Times New Roman" w:cs="Times New Roman"/>
          <w:b/>
          <w:spacing w:val="25"/>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itiskt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4"/>
          <w:lang w:eastAsia="sv-SE"/>
        </w:rPr>
        <w:t>r</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diskut</w:t>
      </w:r>
      <w:r w:rsidRPr="000928B5">
        <w:rPr>
          <w:rFonts w:ascii="Times New Roman" w:eastAsia="Times New Roman" w:hAnsi="Times New Roman" w:cs="Times New Roman"/>
          <w:spacing w:val="-1"/>
          <w:lang w:eastAsia="sv-SE"/>
        </w:rPr>
        <w:t>era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till bakgrundslitteratur; vald omvårdnadsteori och/eller bärande begrepp, omvårdnad och sjuksköterskans kompetensområde samt tidigare forskning.</w:t>
      </w:r>
    </w:p>
    <w:p w14:paraId="3091DDC7"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4" w:after="120" w:line="275" w:lineRule="auto"/>
        <w:ind w:left="1585" w:right="117"/>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Resultatet är relevant diskuterat i relation till ny forskning.</w:t>
      </w:r>
    </w:p>
    <w:p w14:paraId="48B5086D" w14:textId="77777777" w:rsidR="0013630C" w:rsidRPr="000928B5" w:rsidRDefault="00BB6309" w:rsidP="0013630C">
      <w:pPr>
        <w:widowControl w:val="0"/>
        <w:numPr>
          <w:ilvl w:val="0"/>
          <w:numId w:val="8"/>
        </w:numPr>
        <w:tabs>
          <w:tab w:val="left" w:pos="1585"/>
        </w:tabs>
        <w:kinsoku w:val="0"/>
        <w:overflowPunct w:val="0"/>
        <w:autoSpaceDE w:val="0"/>
        <w:autoSpaceDN w:val="0"/>
        <w:adjustRightInd w:val="0"/>
        <w:spacing w:before="54" w:after="120" w:line="275" w:lineRule="auto"/>
        <w:ind w:left="1585" w:right="117"/>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Resultatet är relevant</w:t>
      </w:r>
      <w:r w:rsidRPr="000928B5">
        <w:rPr>
          <w:rFonts w:ascii="Times New Roman" w:eastAsia="Times New Roman" w:hAnsi="Times New Roman" w:cs="Times New Roman"/>
          <w:b/>
          <w:lang w:eastAsia="sv-SE"/>
        </w:rPr>
        <w:t xml:space="preserve"> </w:t>
      </w:r>
      <w:r w:rsidRPr="000928B5">
        <w:rPr>
          <w:rFonts w:ascii="Times New Roman" w:eastAsia="Times New Roman" w:hAnsi="Times New Roman" w:cs="Times New Roman"/>
          <w:lang w:eastAsia="sv-SE"/>
        </w:rPr>
        <w:t>diskuterat i relation till normer och en valfri aspekt av hållbarhet.</w:t>
      </w:r>
    </w:p>
    <w:p w14:paraId="04EC697A" w14:textId="3CC4F8DD" w:rsidR="00BB6309" w:rsidRPr="000928B5" w:rsidRDefault="00BB6309" w:rsidP="0013630C">
      <w:pPr>
        <w:widowControl w:val="0"/>
        <w:tabs>
          <w:tab w:val="left" w:pos="1585"/>
        </w:tabs>
        <w:kinsoku w:val="0"/>
        <w:overflowPunct w:val="0"/>
        <w:autoSpaceDE w:val="0"/>
        <w:autoSpaceDN w:val="0"/>
        <w:adjustRightInd w:val="0"/>
        <w:spacing w:before="54" w:after="120" w:line="275" w:lineRule="auto"/>
        <w:ind w:left="1229" w:right="117"/>
        <w:rPr>
          <w:rFonts w:ascii="Times New Roman" w:eastAsia="Times New Roman" w:hAnsi="Times New Roman" w:cs="Times New Roman"/>
          <w:lang w:eastAsia="sv-SE"/>
        </w:rPr>
      </w:pPr>
      <w:r w:rsidRPr="000928B5">
        <w:rPr>
          <w:rFonts w:ascii="Times New Roman" w:eastAsia="Times New Roman" w:hAnsi="Times New Roman" w:cs="Times New Roman"/>
          <w:b/>
          <w:bCs/>
          <w:spacing w:val="-1"/>
          <w:lang w:eastAsia="sv-SE"/>
        </w:rPr>
        <w:t>Met</w:t>
      </w:r>
      <w:r w:rsidRPr="000928B5">
        <w:rPr>
          <w:rFonts w:ascii="Times New Roman" w:eastAsia="Times New Roman" w:hAnsi="Times New Roman" w:cs="Times New Roman"/>
          <w:b/>
          <w:bCs/>
          <w:lang w:eastAsia="sv-SE"/>
        </w:rPr>
        <w:t>oddiskussion</w:t>
      </w:r>
    </w:p>
    <w:p w14:paraId="7C971541"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1" w:after="0" w:line="240" w:lineRule="auto"/>
        <w:ind w:left="1585"/>
        <w:rPr>
          <w:rFonts w:ascii="Times New Roman" w:eastAsia="Times New Roman" w:hAnsi="Times New Roman" w:cs="Times New Roman"/>
          <w:lang w:eastAsia="sv-SE"/>
        </w:rPr>
      </w:pPr>
      <w:bookmarkStart w:id="84" w:name="_Styrkor_och_svagheter_i_metoden_diskut"/>
      <w:bookmarkEnd w:id="84"/>
      <w:r w:rsidRPr="000928B5">
        <w:rPr>
          <w:rFonts w:ascii="Times New Roman" w:eastAsia="Times New Roman" w:hAnsi="Times New Roman" w:cs="Times New Roman"/>
          <w:lang w:eastAsia="sv-SE"/>
        </w:rPr>
        <w:t>Metoddiskussionen är sakligt</w:t>
      </w:r>
      <w:r w:rsidRPr="000928B5">
        <w:rPr>
          <w:rFonts w:ascii="Times New Roman" w:eastAsia="Times New Roman" w:hAnsi="Times New Roman" w:cs="Times New Roman"/>
          <w:b/>
          <w:lang w:eastAsia="sv-SE"/>
        </w:rPr>
        <w:t xml:space="preserve"> </w:t>
      </w:r>
      <w:r w:rsidRPr="000928B5">
        <w:rPr>
          <w:rFonts w:ascii="Times New Roman" w:eastAsia="Times New Roman" w:hAnsi="Times New Roman" w:cs="Times New Roman"/>
          <w:lang w:eastAsia="sv-SE"/>
        </w:rPr>
        <w:t>underbyggd och strukturerad med relevanta referenser.</w:t>
      </w:r>
    </w:p>
    <w:p w14:paraId="4B1757B2"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1" w:after="0" w:line="240" w:lineRule="auto"/>
        <w:ind w:left="1585"/>
        <w:rPr>
          <w:rFonts w:ascii="Times New Roman" w:eastAsia="Times New Roman" w:hAnsi="Times New Roman" w:cs="Times New Roman"/>
          <w:lang w:eastAsia="sv-SE"/>
        </w:rPr>
      </w:pPr>
      <w:bookmarkStart w:id="85" w:name="_Kritisk_reflektion_över_resultatens_tr"/>
      <w:bookmarkEnd w:id="85"/>
      <w:r w:rsidRPr="000928B5">
        <w:rPr>
          <w:rFonts w:ascii="Times New Roman" w:eastAsia="Times New Roman" w:hAnsi="Times New Roman" w:cs="Times New Roman"/>
          <w:spacing w:val="2"/>
          <w:lang w:eastAsia="sv-SE"/>
        </w:rPr>
        <w:t>St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kor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s</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i den egna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 olika delar är kritiskt värderade; (inkluderat datainsamling och analys samt de analyserade artiklarnas kontexter och vetenskapliga kvalitet).</w:t>
      </w:r>
    </w:p>
    <w:p w14:paraId="598C35E2"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6" w:after="0" w:line="277" w:lineRule="auto"/>
        <w:ind w:left="1585" w:right="116"/>
        <w:rPr>
          <w:rFonts w:ascii="Times New Roman" w:eastAsia="Times New Roman" w:hAnsi="Times New Roman" w:cs="Times New Roman"/>
          <w:sz w:val="20"/>
          <w:szCs w:val="20"/>
          <w:lang w:eastAsia="sv-SE"/>
        </w:rPr>
      </w:pP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et</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ov</w:t>
      </w:r>
      <w:r w:rsidRPr="000928B5">
        <w:rPr>
          <w:rFonts w:ascii="Times New Roman" w:eastAsia="Times New Roman" w:hAnsi="Times New Roman" w:cs="Times New Roman"/>
          <w:spacing w:val="-1"/>
          <w:lang w:eastAsia="sv-SE"/>
        </w:rPr>
        <w:t>är</w:t>
      </w:r>
      <w:r w:rsidRPr="000928B5">
        <w:rPr>
          <w:rFonts w:ascii="Times New Roman" w:eastAsia="Times New Roman" w:hAnsi="Times New Roman" w:cs="Times New Roman"/>
          <w:lang w:eastAsia="sv-SE"/>
        </w:rPr>
        <w:t>di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hAnsi="Times New Roman" w:cs="Times New Roman"/>
        </w:rPr>
        <w:t>samt överförbarhet</w:t>
      </w:r>
      <w:r w:rsidRPr="000928B5">
        <w:rPr>
          <w:rFonts w:ascii="Times New Roman" w:eastAsia="Times New Roman" w:hAnsi="Times New Roman" w:cs="Times New Roman"/>
          <w:spacing w:val="2"/>
          <w:lang w:eastAsia="sv-SE"/>
        </w:rPr>
        <w:t xml:space="preserve"> alternativt generaliserbarhet är sakligt underbyggt och diskuterat.</w:t>
      </w:r>
    </w:p>
    <w:p w14:paraId="72FC005B"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56" w:after="0" w:line="277" w:lineRule="auto"/>
        <w:ind w:left="1585" w:right="116"/>
        <w:rPr>
          <w:rFonts w:ascii="Times New Roman" w:eastAsia="Times New Roman" w:hAnsi="Times New Roman" w:cs="Times New Roman"/>
          <w:sz w:val="20"/>
          <w:szCs w:val="20"/>
          <w:lang w:eastAsia="sv-SE"/>
        </w:rPr>
      </w:pPr>
      <w:r w:rsidRPr="000928B5">
        <w:rPr>
          <w:rFonts w:ascii="Times New Roman" w:eastAsia="Times New Roman" w:hAnsi="Times New Roman" w:cs="Times New Roman"/>
          <w:lang w:eastAsia="sv-SE"/>
        </w:rPr>
        <w:t>Egna fo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sknin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tiska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llnin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hAnsi="Times New Roman" w:cs="Times New Roman"/>
          <w:lang w:eastAsia="sv-SE"/>
        </w:rPr>
        <w:t xml:space="preserve"> och även tillämpning av forskningsetiska principer i analyserade artiklar är tydligt</w:t>
      </w:r>
      <w:r w:rsidRPr="000928B5">
        <w:rPr>
          <w:rFonts w:ascii="Times New Roman" w:hAnsi="Times New Roman" w:cs="Times New Roman"/>
          <w:b/>
          <w:lang w:eastAsia="sv-SE"/>
        </w:rPr>
        <w:t xml:space="preserve"> </w:t>
      </w:r>
      <w:r w:rsidRPr="000928B5">
        <w:rPr>
          <w:rFonts w:ascii="Times New Roman" w:hAnsi="Times New Roman" w:cs="Times New Roman"/>
          <w:lang w:eastAsia="sv-SE"/>
        </w:rPr>
        <w:t>redovisade.</w:t>
      </w:r>
    </w:p>
    <w:p w14:paraId="48A69A6B" w14:textId="77777777" w:rsidR="00BB6309" w:rsidRPr="000928B5" w:rsidRDefault="00BB6309" w:rsidP="00BB6309">
      <w:pPr>
        <w:widowControl w:val="0"/>
        <w:tabs>
          <w:tab w:val="left" w:pos="1585"/>
        </w:tabs>
        <w:kinsoku w:val="0"/>
        <w:overflowPunct w:val="0"/>
        <w:autoSpaceDE w:val="0"/>
        <w:autoSpaceDN w:val="0"/>
        <w:adjustRightInd w:val="0"/>
        <w:spacing w:before="56" w:after="0" w:line="277" w:lineRule="auto"/>
        <w:ind w:left="1585" w:right="116"/>
        <w:rPr>
          <w:rFonts w:ascii="Times New Roman" w:eastAsia="Times New Roman" w:hAnsi="Times New Roman" w:cs="Times New Roman"/>
          <w:sz w:val="20"/>
          <w:szCs w:val="20"/>
          <w:lang w:eastAsia="sv-SE"/>
        </w:rPr>
      </w:pPr>
    </w:p>
    <w:p w14:paraId="3A7EE259" w14:textId="77777777" w:rsidR="00BB6309" w:rsidRPr="000928B5" w:rsidRDefault="00BB6309" w:rsidP="006F5A69">
      <w:pPr>
        <w:pStyle w:val="Heading2"/>
        <w:ind w:firstLine="1229"/>
        <w:rPr>
          <w:rFonts w:eastAsia="Times New Roman"/>
          <w:lang w:eastAsia="sv-SE"/>
        </w:rPr>
      </w:pPr>
      <w:bookmarkStart w:id="86" w:name="Slutsatser"/>
      <w:bookmarkStart w:id="87" w:name="bookmark30"/>
      <w:bookmarkStart w:id="88" w:name="_Toc179546704"/>
      <w:bookmarkStart w:id="89" w:name="_Toc207610385"/>
      <w:bookmarkEnd w:id="86"/>
      <w:bookmarkEnd w:id="87"/>
      <w:r w:rsidRPr="000928B5">
        <w:rPr>
          <w:rFonts w:eastAsia="Times New Roman"/>
          <w:spacing w:val="-1"/>
          <w:lang w:eastAsia="sv-SE"/>
        </w:rPr>
        <w:t>S</w:t>
      </w:r>
      <w:r w:rsidRPr="000928B5">
        <w:rPr>
          <w:rFonts w:eastAsia="Times New Roman"/>
          <w:lang w:eastAsia="sv-SE"/>
        </w:rPr>
        <w:t>l</w:t>
      </w:r>
      <w:r w:rsidRPr="000928B5">
        <w:rPr>
          <w:rFonts w:eastAsia="Times New Roman"/>
          <w:spacing w:val="-1"/>
          <w:lang w:eastAsia="sv-SE"/>
        </w:rPr>
        <w:t>u</w:t>
      </w:r>
      <w:r w:rsidRPr="000928B5">
        <w:rPr>
          <w:rFonts w:eastAsia="Times New Roman"/>
          <w:spacing w:val="-3"/>
          <w:lang w:eastAsia="sv-SE"/>
        </w:rPr>
        <w:t>t</w:t>
      </w:r>
      <w:r w:rsidRPr="000928B5">
        <w:rPr>
          <w:rFonts w:eastAsia="Times New Roman"/>
          <w:lang w:eastAsia="sv-SE"/>
        </w:rPr>
        <w:t>sa</w:t>
      </w:r>
      <w:r w:rsidRPr="000928B5">
        <w:rPr>
          <w:rFonts w:eastAsia="Times New Roman"/>
          <w:spacing w:val="-3"/>
          <w:lang w:eastAsia="sv-SE"/>
        </w:rPr>
        <w:t>t</w:t>
      </w:r>
      <w:r w:rsidRPr="000928B5">
        <w:rPr>
          <w:rFonts w:eastAsia="Times New Roman"/>
          <w:lang w:eastAsia="sv-SE"/>
        </w:rPr>
        <w:t>ser</w:t>
      </w:r>
      <w:bookmarkEnd w:id="88"/>
      <w:bookmarkEnd w:id="89"/>
    </w:p>
    <w:p w14:paraId="30BE4441" w14:textId="77777777" w:rsidR="00BB6309" w:rsidRPr="000928B5" w:rsidRDefault="00BB6309" w:rsidP="0013630C">
      <w:pPr>
        <w:widowControl w:val="0"/>
        <w:numPr>
          <w:ilvl w:val="0"/>
          <w:numId w:val="8"/>
        </w:numPr>
        <w:tabs>
          <w:tab w:val="left" w:pos="1585"/>
        </w:tabs>
        <w:kinsoku w:val="0"/>
        <w:overflowPunct w:val="0"/>
        <w:autoSpaceDE w:val="0"/>
        <w:autoSpaceDN w:val="0"/>
        <w:adjustRightInd w:val="0"/>
        <w:spacing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tydligt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 inkluderat logisk</w:t>
      </w:r>
      <w:r w:rsidRPr="000928B5">
        <w:rPr>
          <w:rFonts w:ascii="Times New Roman" w:eastAsia="Times New Roman" w:hAnsi="Times New Roman" w:cs="Times New Roman"/>
          <w:b/>
          <w:lang w:eastAsia="sv-SE"/>
        </w:rPr>
        <w:t xml:space="preserve"> </w:t>
      </w:r>
      <w:r w:rsidRPr="000928B5">
        <w:rPr>
          <w:rFonts w:ascii="Times New Roman" w:eastAsia="Times New Roman" w:hAnsi="Times New Roman" w:cs="Times New Roman"/>
          <w:lang w:eastAsia="sv-SE"/>
        </w:rPr>
        <w:t>sluts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ts.</w:t>
      </w:r>
    </w:p>
    <w:p w14:paraId="0E4D35E0" w14:textId="77777777" w:rsidR="00BB6309" w:rsidRPr="000928B5" w:rsidRDefault="00BB6309" w:rsidP="00BB6309">
      <w:pPr>
        <w:widowControl w:val="0"/>
        <w:kinsoku w:val="0"/>
        <w:overflowPunct w:val="0"/>
        <w:autoSpaceDE w:val="0"/>
        <w:autoSpaceDN w:val="0"/>
        <w:adjustRightInd w:val="0"/>
        <w:spacing w:before="4" w:after="0" w:line="200" w:lineRule="exact"/>
        <w:rPr>
          <w:rFonts w:ascii="Times New Roman" w:eastAsia="Times New Roman" w:hAnsi="Times New Roman" w:cs="Times New Roman"/>
          <w:sz w:val="20"/>
          <w:szCs w:val="20"/>
          <w:lang w:eastAsia="sv-SE"/>
        </w:rPr>
      </w:pPr>
    </w:p>
    <w:p w14:paraId="2820BA6B" w14:textId="77777777" w:rsidR="00BB6309" w:rsidRPr="000928B5" w:rsidRDefault="00BB6309" w:rsidP="0013630C">
      <w:pPr>
        <w:pStyle w:val="Heading2"/>
        <w:ind w:firstLine="1229"/>
        <w:rPr>
          <w:rFonts w:eastAsia="Times New Roman"/>
          <w:lang w:eastAsia="sv-SE"/>
        </w:rPr>
      </w:pPr>
      <w:bookmarkStart w:id="90" w:name="Praktiska_implikationer"/>
      <w:bookmarkStart w:id="91" w:name="bookmark31"/>
      <w:bookmarkStart w:id="92" w:name="_Toc179546705"/>
      <w:bookmarkStart w:id="93" w:name="_Toc207610386"/>
      <w:bookmarkEnd w:id="90"/>
      <w:bookmarkEnd w:id="91"/>
      <w:r w:rsidRPr="000928B5">
        <w:rPr>
          <w:rFonts w:eastAsia="Times New Roman"/>
          <w:spacing w:val="-2"/>
          <w:lang w:eastAsia="sv-SE"/>
        </w:rPr>
        <w:t>P</w:t>
      </w:r>
      <w:r w:rsidRPr="000928B5">
        <w:rPr>
          <w:rFonts w:eastAsia="Times New Roman"/>
          <w:lang w:eastAsia="sv-SE"/>
        </w:rPr>
        <w:t>r</w:t>
      </w:r>
      <w:r w:rsidRPr="000928B5">
        <w:rPr>
          <w:rFonts w:eastAsia="Times New Roman"/>
          <w:spacing w:val="1"/>
          <w:lang w:eastAsia="sv-SE"/>
        </w:rPr>
        <w:t>a</w:t>
      </w:r>
      <w:r w:rsidRPr="000928B5">
        <w:rPr>
          <w:rFonts w:eastAsia="Times New Roman"/>
          <w:spacing w:val="-5"/>
          <w:lang w:eastAsia="sv-SE"/>
        </w:rPr>
        <w:t>k</w:t>
      </w:r>
      <w:r w:rsidRPr="000928B5">
        <w:rPr>
          <w:rFonts w:eastAsia="Times New Roman"/>
          <w:lang w:eastAsia="sv-SE"/>
        </w:rPr>
        <w:t>t</w:t>
      </w:r>
      <w:r w:rsidRPr="000928B5">
        <w:rPr>
          <w:rFonts w:eastAsia="Times New Roman"/>
          <w:spacing w:val="1"/>
          <w:lang w:eastAsia="sv-SE"/>
        </w:rPr>
        <w:t>i</w:t>
      </w:r>
      <w:r w:rsidRPr="000928B5">
        <w:rPr>
          <w:rFonts w:eastAsia="Times New Roman"/>
          <w:spacing w:val="3"/>
          <w:lang w:eastAsia="sv-SE"/>
        </w:rPr>
        <w:t>s</w:t>
      </w:r>
      <w:r w:rsidRPr="000928B5">
        <w:rPr>
          <w:rFonts w:eastAsia="Times New Roman"/>
          <w:spacing w:val="-5"/>
          <w:lang w:eastAsia="sv-SE"/>
        </w:rPr>
        <w:t>k</w:t>
      </w:r>
      <w:r w:rsidRPr="000928B5">
        <w:rPr>
          <w:rFonts w:eastAsia="Times New Roman"/>
          <w:lang w:eastAsia="sv-SE"/>
        </w:rPr>
        <w:t xml:space="preserve">a </w:t>
      </w:r>
      <w:r w:rsidRPr="000928B5">
        <w:rPr>
          <w:rFonts w:eastAsia="Times New Roman"/>
          <w:spacing w:val="1"/>
          <w:lang w:eastAsia="sv-SE"/>
        </w:rPr>
        <w:t>i</w:t>
      </w:r>
      <w:r w:rsidRPr="000928B5">
        <w:rPr>
          <w:rFonts w:eastAsia="Times New Roman"/>
          <w:spacing w:val="-4"/>
          <w:lang w:eastAsia="sv-SE"/>
        </w:rPr>
        <w:t>m</w:t>
      </w:r>
      <w:r w:rsidRPr="000928B5">
        <w:rPr>
          <w:rFonts w:eastAsia="Times New Roman"/>
          <w:spacing w:val="-1"/>
          <w:lang w:eastAsia="sv-SE"/>
        </w:rPr>
        <w:t>p</w:t>
      </w:r>
      <w:r w:rsidRPr="000928B5">
        <w:rPr>
          <w:rFonts w:eastAsia="Times New Roman"/>
          <w:spacing w:val="1"/>
          <w:lang w:eastAsia="sv-SE"/>
        </w:rPr>
        <w:t>l</w:t>
      </w:r>
      <w:r w:rsidRPr="000928B5">
        <w:rPr>
          <w:rFonts w:eastAsia="Times New Roman"/>
          <w:spacing w:val="3"/>
          <w:lang w:eastAsia="sv-SE"/>
        </w:rPr>
        <w:t>i</w:t>
      </w:r>
      <w:r w:rsidRPr="000928B5">
        <w:rPr>
          <w:rFonts w:eastAsia="Times New Roman"/>
          <w:spacing w:val="-5"/>
          <w:lang w:eastAsia="sv-SE"/>
        </w:rPr>
        <w:t>k</w:t>
      </w:r>
      <w:r w:rsidRPr="000928B5">
        <w:rPr>
          <w:rFonts w:eastAsia="Times New Roman"/>
          <w:spacing w:val="1"/>
          <w:lang w:eastAsia="sv-SE"/>
        </w:rPr>
        <w:t>a</w:t>
      </w:r>
      <w:r w:rsidRPr="000928B5">
        <w:rPr>
          <w:rFonts w:eastAsia="Times New Roman"/>
          <w:lang w:eastAsia="sv-SE"/>
        </w:rPr>
        <w:t>t</w:t>
      </w:r>
      <w:r w:rsidRPr="000928B5">
        <w:rPr>
          <w:rFonts w:eastAsia="Times New Roman"/>
          <w:spacing w:val="-2"/>
          <w:lang w:eastAsia="sv-SE"/>
        </w:rPr>
        <w:t>i</w:t>
      </w:r>
      <w:r w:rsidRPr="000928B5">
        <w:rPr>
          <w:rFonts w:eastAsia="Times New Roman"/>
          <w:spacing w:val="1"/>
          <w:lang w:eastAsia="sv-SE"/>
        </w:rPr>
        <w:t>o</w:t>
      </w:r>
      <w:r w:rsidRPr="000928B5">
        <w:rPr>
          <w:rFonts w:eastAsia="Times New Roman"/>
          <w:spacing w:val="-1"/>
          <w:lang w:eastAsia="sv-SE"/>
        </w:rPr>
        <w:t>n</w:t>
      </w:r>
      <w:r w:rsidRPr="000928B5">
        <w:rPr>
          <w:rFonts w:eastAsia="Times New Roman"/>
          <w:lang w:eastAsia="sv-SE"/>
        </w:rPr>
        <w:t>er</w:t>
      </w:r>
      <w:bookmarkEnd w:id="92"/>
      <w:bookmarkEnd w:id="93"/>
    </w:p>
    <w:p w14:paraId="0A9C5A0A"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62" w:after="0" w:line="275" w:lineRule="auto"/>
        <w:ind w:left="1585" w:right="118"/>
        <w:rPr>
          <w:rFonts w:ascii="Times New Roman" w:eastAsia="Times New Roman" w:hAnsi="Times New Roman" w:cs="Times New Roman"/>
          <w:lang w:eastAsia="sv-SE"/>
        </w:rPr>
      </w:pPr>
      <w:bookmarkStart w:id="94" w:name="_Resultatets_betydelse_för_omvårdnad_oc"/>
      <w:bookmarkEnd w:id="94"/>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lse</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47"/>
          <w:lang w:eastAsia="sv-SE"/>
        </w:rPr>
        <w:t xml:space="preserve"> </w:t>
      </w:r>
      <w:r w:rsidRPr="000928B5">
        <w:rPr>
          <w:rFonts w:ascii="Times New Roman" w:eastAsia="Times New Roman" w:hAnsi="Times New Roman" w:cs="Times New Roman"/>
          <w:lang w:eastAsia="sv-SE"/>
        </w:rPr>
        <w:t>omv</w:t>
      </w:r>
      <w:r w:rsidRPr="000928B5">
        <w:rPr>
          <w:rFonts w:ascii="Times New Roman" w:eastAsia="Times New Roman" w:hAnsi="Times New Roman" w:cs="Times New Roman"/>
          <w:spacing w:val="-1"/>
          <w:lang w:eastAsia="sv-SE"/>
        </w:rPr>
        <w:t>år</w:t>
      </w:r>
      <w:r w:rsidRPr="000928B5">
        <w:rPr>
          <w:rFonts w:ascii="Times New Roman" w:eastAsia="Times New Roman" w:hAnsi="Times New Roman" w:cs="Times New Roman"/>
          <w:lang w:eastAsia="sv-SE"/>
        </w:rPr>
        <w:t>dn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sjuksköt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45"/>
          <w:lang w:eastAsia="sv-SE"/>
        </w:rPr>
        <w:t xml:space="preserve"> </w:t>
      </w:r>
      <w:r w:rsidRPr="000928B5">
        <w:rPr>
          <w:rFonts w:ascii="Times New Roman" w:eastAsia="Times New Roman" w:hAnsi="Times New Roman" w:cs="Times New Roman"/>
          <w:lang w:eastAsia="sv-SE"/>
        </w:rPr>
        <w:t>komp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nsom</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de</w:t>
      </w:r>
      <w:r w:rsidRPr="000928B5">
        <w:rPr>
          <w:rFonts w:ascii="Times New Roman" w:eastAsia="Times New Roman" w:hAnsi="Times New Roman" w:cs="Times New Roman"/>
          <w:spacing w:val="44"/>
          <w:lang w:eastAsia="sv-SE"/>
        </w:rPr>
        <w:t xml:space="preserve"> </w:t>
      </w:r>
      <w:r w:rsidRPr="000928B5">
        <w:rPr>
          <w:rFonts w:ascii="Times New Roman" w:eastAsia="Times New Roman" w:hAnsi="Times New Roman" w:cs="Times New Roman"/>
          <w:spacing w:val="-1"/>
          <w:lang w:eastAsia="sv-SE"/>
        </w:rPr>
        <w:t>är tydligt beskrivet och värderat.</w:t>
      </w:r>
      <w:r w:rsidRPr="000928B5">
        <w:rPr>
          <w:rFonts w:ascii="Times New Roman" w:eastAsia="Times New Roman" w:hAnsi="Times New Roman" w:cs="Times New Roman"/>
          <w:b/>
          <w:spacing w:val="-1"/>
          <w:lang w:eastAsia="sv-SE"/>
        </w:rPr>
        <w:t xml:space="preserve"> </w:t>
      </w:r>
    </w:p>
    <w:p w14:paraId="2B36E9D5" w14:textId="77777777" w:rsidR="00BB6309" w:rsidRPr="000928B5" w:rsidRDefault="00BB6309" w:rsidP="00BB6309">
      <w:pPr>
        <w:widowControl w:val="0"/>
        <w:numPr>
          <w:ilvl w:val="0"/>
          <w:numId w:val="8"/>
        </w:numPr>
        <w:tabs>
          <w:tab w:val="left" w:pos="1585"/>
        </w:tabs>
        <w:kinsoku w:val="0"/>
        <w:overflowPunct w:val="0"/>
        <w:autoSpaceDE w:val="0"/>
        <w:autoSpaceDN w:val="0"/>
        <w:adjustRightInd w:val="0"/>
        <w:spacing w:before="17" w:after="0" w:line="277" w:lineRule="auto"/>
        <w:ind w:left="1585" w:right="118"/>
        <w:rPr>
          <w:rFonts w:ascii="Times New Roman" w:eastAsia="Times New Roman" w:hAnsi="Times New Roman" w:cs="Times New Roman"/>
          <w:lang w:eastAsia="sv-SE"/>
        </w:rPr>
      </w:pPr>
      <w:bookmarkStart w:id="95" w:name="_Resultatets_betydelse_för_utveckling_a"/>
      <w:bookmarkEnd w:id="95"/>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29"/>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lse</w:t>
      </w:r>
      <w:r w:rsidRPr="000928B5">
        <w:rPr>
          <w:rFonts w:ascii="Times New Roman" w:eastAsia="Times New Roman" w:hAnsi="Times New Roman" w:cs="Times New Roman"/>
          <w:spacing w:val="27"/>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0"/>
          <w:lang w:eastAsia="sv-SE"/>
        </w:rPr>
        <w:t xml:space="preserve"> </w:t>
      </w:r>
      <w:r w:rsidRPr="000928B5">
        <w:rPr>
          <w:rFonts w:ascii="Times New Roman" w:eastAsia="Times New Roman" w:hAnsi="Times New Roman" w:cs="Times New Roman"/>
          <w:lang w:eastAsia="sv-SE"/>
        </w:rPr>
        <w:t>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kling</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om</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år</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ur</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lang w:eastAsia="sv-SE"/>
        </w:rPr>
        <w:t>individ</w:t>
      </w:r>
      <w:r w:rsidRPr="000928B5">
        <w:rPr>
          <w:rFonts w:ascii="Times New Roman" w:eastAsia="Times New Roman" w:hAnsi="Times New Roman" w:cs="Times New Roman"/>
          <w:spacing w:val="-1"/>
          <w:lang w:eastAsia="sv-SE"/>
        </w:rPr>
        <w:t xml:space="preserve">- och </w:t>
      </w:r>
      <w:r w:rsidRPr="000928B5">
        <w:rPr>
          <w:rFonts w:ascii="Times New Roman" w:eastAsia="Times New Roman" w:hAnsi="Times New Roman" w:cs="Times New Roman"/>
          <w:spacing w:val="-1"/>
          <w:lang w:eastAsia="sv-SE"/>
        </w:rPr>
        <w:lastRenderedPageBreak/>
        <w:t>samhällsperspektiv</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tydligt beskrivet.</w:t>
      </w:r>
      <w:r w:rsidRPr="000928B5">
        <w:rPr>
          <w:rFonts w:ascii="Times New Roman" w:eastAsia="Times New Roman" w:hAnsi="Times New Roman" w:cs="Times New Roman"/>
          <w:b/>
          <w:spacing w:val="-1"/>
          <w:lang w:eastAsia="sv-SE"/>
        </w:rPr>
        <w:t xml:space="preserve">  </w:t>
      </w:r>
    </w:p>
    <w:p w14:paraId="74B54CB1" w14:textId="77777777" w:rsidR="00BB6309" w:rsidRPr="000928B5" w:rsidRDefault="00BB6309" w:rsidP="00BB6309">
      <w:pPr>
        <w:widowControl w:val="0"/>
        <w:kinsoku w:val="0"/>
        <w:overflowPunct w:val="0"/>
        <w:autoSpaceDE w:val="0"/>
        <w:autoSpaceDN w:val="0"/>
        <w:adjustRightInd w:val="0"/>
        <w:spacing w:after="0" w:line="275" w:lineRule="auto"/>
        <w:ind w:left="944"/>
        <w:outlineLvl w:val="2"/>
        <w:rPr>
          <w:rFonts w:ascii="Times New Roman" w:eastAsia="Times New Roman" w:hAnsi="Times New Roman" w:cs="Times New Roman"/>
          <w:b/>
          <w:bCs/>
          <w:spacing w:val="-2"/>
          <w:sz w:val="28"/>
          <w:szCs w:val="28"/>
          <w:lang w:eastAsia="sv-SE"/>
        </w:rPr>
      </w:pPr>
      <w:bookmarkStart w:id="96" w:name="Förslag_till_fortsatt_kunskapsutveckling"/>
      <w:bookmarkStart w:id="97" w:name="bookmark32"/>
      <w:bookmarkEnd w:id="96"/>
      <w:bookmarkEnd w:id="97"/>
    </w:p>
    <w:p w14:paraId="6A4C2AF8" w14:textId="77777777" w:rsidR="00BB6309" w:rsidRPr="000928B5" w:rsidRDefault="00BB6309" w:rsidP="006F5A69">
      <w:pPr>
        <w:pStyle w:val="Heading2"/>
        <w:ind w:left="1229"/>
        <w:rPr>
          <w:rFonts w:eastAsia="Times New Roman"/>
          <w:lang w:eastAsia="sv-SE"/>
        </w:rPr>
      </w:pPr>
      <w:bookmarkStart w:id="98" w:name="_Toc179546706"/>
      <w:bookmarkStart w:id="99" w:name="_Toc207610387"/>
      <w:r w:rsidRPr="000928B5">
        <w:rPr>
          <w:rFonts w:eastAsia="Times New Roman"/>
          <w:spacing w:val="-2"/>
          <w:lang w:eastAsia="sv-SE"/>
        </w:rPr>
        <w:t>F</w:t>
      </w:r>
      <w:r w:rsidRPr="000928B5">
        <w:rPr>
          <w:rFonts w:eastAsia="Times New Roman"/>
          <w:spacing w:val="1"/>
          <w:lang w:eastAsia="sv-SE"/>
        </w:rPr>
        <w:t>ö</w:t>
      </w:r>
      <w:r w:rsidRPr="000928B5">
        <w:rPr>
          <w:rFonts w:eastAsia="Times New Roman"/>
          <w:lang w:eastAsia="sv-SE"/>
        </w:rPr>
        <w:t>r</w:t>
      </w:r>
      <w:r w:rsidRPr="000928B5">
        <w:rPr>
          <w:rFonts w:eastAsia="Times New Roman"/>
          <w:spacing w:val="-2"/>
          <w:lang w:eastAsia="sv-SE"/>
        </w:rPr>
        <w:t>s</w:t>
      </w:r>
      <w:r w:rsidRPr="000928B5">
        <w:rPr>
          <w:rFonts w:eastAsia="Times New Roman"/>
          <w:spacing w:val="1"/>
          <w:lang w:eastAsia="sv-SE"/>
        </w:rPr>
        <w:t>l</w:t>
      </w:r>
      <w:r w:rsidRPr="000928B5">
        <w:rPr>
          <w:rFonts w:eastAsia="Times New Roman"/>
          <w:spacing w:val="-2"/>
          <w:lang w:eastAsia="sv-SE"/>
        </w:rPr>
        <w:t>a</w:t>
      </w:r>
      <w:r w:rsidRPr="000928B5">
        <w:rPr>
          <w:rFonts w:eastAsia="Times New Roman"/>
          <w:lang w:eastAsia="sv-SE"/>
        </w:rPr>
        <w:t xml:space="preserve">g </w:t>
      </w:r>
      <w:r w:rsidRPr="000928B5">
        <w:rPr>
          <w:rFonts w:eastAsia="Times New Roman"/>
          <w:spacing w:val="-3"/>
          <w:lang w:eastAsia="sv-SE"/>
        </w:rPr>
        <w:t>t</w:t>
      </w:r>
      <w:r w:rsidRPr="000928B5">
        <w:rPr>
          <w:rFonts w:eastAsia="Times New Roman"/>
          <w:spacing w:val="1"/>
          <w:lang w:eastAsia="sv-SE"/>
        </w:rPr>
        <w:t>i</w:t>
      </w:r>
      <w:r w:rsidRPr="000928B5">
        <w:rPr>
          <w:rFonts w:eastAsia="Times New Roman"/>
          <w:spacing w:val="-2"/>
          <w:lang w:eastAsia="sv-SE"/>
        </w:rPr>
        <w:t>l</w:t>
      </w:r>
      <w:r w:rsidRPr="000928B5">
        <w:rPr>
          <w:rFonts w:eastAsia="Times New Roman"/>
          <w:lang w:eastAsia="sv-SE"/>
        </w:rPr>
        <w:t>l f</w:t>
      </w:r>
      <w:r w:rsidRPr="000928B5">
        <w:rPr>
          <w:rFonts w:eastAsia="Times New Roman"/>
          <w:spacing w:val="-2"/>
          <w:lang w:eastAsia="sv-SE"/>
        </w:rPr>
        <w:t>o</w:t>
      </w:r>
      <w:r w:rsidRPr="000928B5">
        <w:rPr>
          <w:rFonts w:eastAsia="Times New Roman"/>
          <w:lang w:eastAsia="sv-SE"/>
        </w:rPr>
        <w:t>rt</w:t>
      </w:r>
      <w:r w:rsidRPr="000928B5">
        <w:rPr>
          <w:rFonts w:eastAsia="Times New Roman"/>
          <w:spacing w:val="-2"/>
          <w:lang w:eastAsia="sv-SE"/>
        </w:rPr>
        <w:t>s</w:t>
      </w:r>
      <w:r w:rsidRPr="000928B5">
        <w:rPr>
          <w:rFonts w:eastAsia="Times New Roman"/>
          <w:spacing w:val="1"/>
          <w:lang w:eastAsia="sv-SE"/>
        </w:rPr>
        <w:t>a</w:t>
      </w:r>
      <w:r w:rsidRPr="000928B5">
        <w:rPr>
          <w:rFonts w:eastAsia="Times New Roman"/>
          <w:lang w:eastAsia="sv-SE"/>
        </w:rPr>
        <w:t>tt</w:t>
      </w:r>
      <w:r w:rsidRPr="000928B5">
        <w:rPr>
          <w:rFonts w:eastAsia="Times New Roman"/>
          <w:spacing w:val="-3"/>
          <w:lang w:eastAsia="sv-SE"/>
        </w:rPr>
        <w:t xml:space="preserve"> k</w:t>
      </w:r>
      <w:r w:rsidRPr="000928B5">
        <w:rPr>
          <w:rFonts w:eastAsia="Times New Roman"/>
          <w:spacing w:val="-1"/>
          <w:lang w:eastAsia="sv-SE"/>
        </w:rPr>
        <w:t>un</w:t>
      </w:r>
      <w:r w:rsidRPr="000928B5">
        <w:rPr>
          <w:rFonts w:eastAsia="Times New Roman"/>
          <w:spacing w:val="3"/>
          <w:lang w:eastAsia="sv-SE"/>
        </w:rPr>
        <w:t>s</w:t>
      </w:r>
      <w:r w:rsidRPr="000928B5">
        <w:rPr>
          <w:rFonts w:eastAsia="Times New Roman"/>
          <w:spacing w:val="-5"/>
          <w:lang w:eastAsia="sv-SE"/>
        </w:rPr>
        <w:t>k</w:t>
      </w:r>
      <w:r w:rsidRPr="000928B5">
        <w:rPr>
          <w:rFonts w:eastAsia="Times New Roman"/>
          <w:spacing w:val="1"/>
          <w:lang w:eastAsia="sv-SE"/>
        </w:rPr>
        <w:t>a</w:t>
      </w:r>
      <w:r w:rsidRPr="000928B5">
        <w:rPr>
          <w:rFonts w:eastAsia="Times New Roman"/>
          <w:spacing w:val="-1"/>
          <w:lang w:eastAsia="sv-SE"/>
        </w:rPr>
        <w:t>p</w:t>
      </w:r>
      <w:r w:rsidRPr="000928B5">
        <w:rPr>
          <w:rFonts w:eastAsia="Times New Roman"/>
          <w:spacing w:val="1"/>
          <w:lang w:eastAsia="sv-SE"/>
        </w:rPr>
        <w:t>s</w:t>
      </w:r>
      <w:r w:rsidRPr="000928B5">
        <w:rPr>
          <w:rFonts w:eastAsia="Times New Roman"/>
          <w:spacing w:val="-1"/>
          <w:lang w:eastAsia="sv-SE"/>
        </w:rPr>
        <w:t>u</w:t>
      </w:r>
      <w:r w:rsidRPr="000928B5">
        <w:rPr>
          <w:rFonts w:eastAsia="Times New Roman"/>
          <w:lang w:eastAsia="sv-SE"/>
        </w:rPr>
        <w:t>t</w:t>
      </w:r>
      <w:r w:rsidRPr="000928B5">
        <w:rPr>
          <w:rFonts w:eastAsia="Times New Roman"/>
          <w:spacing w:val="-2"/>
          <w:lang w:eastAsia="sv-SE"/>
        </w:rPr>
        <w:t>v</w:t>
      </w:r>
      <w:r w:rsidRPr="000928B5">
        <w:rPr>
          <w:rFonts w:eastAsia="Times New Roman"/>
          <w:lang w:eastAsia="sv-SE"/>
        </w:rPr>
        <w:t>ec</w:t>
      </w:r>
      <w:r w:rsidRPr="000928B5">
        <w:rPr>
          <w:rFonts w:eastAsia="Times New Roman"/>
          <w:spacing w:val="-5"/>
          <w:lang w:eastAsia="sv-SE"/>
        </w:rPr>
        <w:t>k</w:t>
      </w:r>
      <w:r w:rsidRPr="000928B5">
        <w:rPr>
          <w:rFonts w:eastAsia="Times New Roman"/>
          <w:spacing w:val="1"/>
          <w:lang w:eastAsia="sv-SE"/>
        </w:rPr>
        <w:t>li</w:t>
      </w:r>
      <w:r w:rsidRPr="000928B5">
        <w:rPr>
          <w:rFonts w:eastAsia="Times New Roman"/>
          <w:spacing w:val="-1"/>
          <w:lang w:eastAsia="sv-SE"/>
        </w:rPr>
        <w:t>n</w:t>
      </w:r>
      <w:r w:rsidRPr="000928B5">
        <w:rPr>
          <w:rFonts w:eastAsia="Times New Roman"/>
          <w:lang w:eastAsia="sv-SE"/>
        </w:rPr>
        <w:t>g</w:t>
      </w:r>
      <w:r w:rsidRPr="000928B5">
        <w:rPr>
          <w:rFonts w:eastAsia="Times New Roman"/>
          <w:spacing w:val="-2"/>
          <w:lang w:eastAsia="sv-SE"/>
        </w:rPr>
        <w:t xml:space="preserve"> </w:t>
      </w:r>
      <w:r w:rsidRPr="000928B5">
        <w:rPr>
          <w:rFonts w:eastAsia="Times New Roman"/>
          <w:spacing w:val="1"/>
          <w:lang w:eastAsia="sv-SE"/>
        </w:rPr>
        <w:t>i</w:t>
      </w:r>
      <w:r w:rsidRPr="000928B5">
        <w:rPr>
          <w:rFonts w:eastAsia="Times New Roman"/>
          <w:spacing w:val="-1"/>
          <w:lang w:eastAsia="sv-SE"/>
        </w:rPr>
        <w:t>n</w:t>
      </w:r>
      <w:r w:rsidRPr="000928B5">
        <w:rPr>
          <w:rFonts w:eastAsia="Times New Roman"/>
          <w:spacing w:val="1"/>
          <w:lang w:eastAsia="sv-SE"/>
        </w:rPr>
        <w:t>o</w:t>
      </w:r>
      <w:r w:rsidRPr="000928B5">
        <w:rPr>
          <w:rFonts w:eastAsia="Times New Roman"/>
          <w:lang w:eastAsia="sv-SE"/>
        </w:rPr>
        <w:t>m</w:t>
      </w:r>
      <w:r w:rsidRPr="000928B5">
        <w:rPr>
          <w:rFonts w:eastAsia="Times New Roman"/>
          <w:spacing w:val="-4"/>
          <w:lang w:eastAsia="sv-SE"/>
        </w:rPr>
        <w:t xml:space="preserve"> </w:t>
      </w:r>
      <w:r w:rsidRPr="000928B5">
        <w:rPr>
          <w:rFonts w:eastAsia="Times New Roman"/>
          <w:spacing w:val="1"/>
          <w:lang w:eastAsia="sv-SE"/>
        </w:rPr>
        <w:t>s</w:t>
      </w:r>
      <w:r w:rsidRPr="000928B5">
        <w:rPr>
          <w:rFonts w:eastAsia="Times New Roman"/>
          <w:lang w:eastAsia="sv-SE"/>
        </w:rPr>
        <w:t>j</w:t>
      </w:r>
      <w:r w:rsidRPr="000928B5">
        <w:rPr>
          <w:rFonts w:eastAsia="Times New Roman"/>
          <w:spacing w:val="-1"/>
          <w:lang w:eastAsia="sv-SE"/>
        </w:rPr>
        <w:t>u</w:t>
      </w:r>
      <w:r w:rsidRPr="000928B5">
        <w:rPr>
          <w:rFonts w:eastAsia="Times New Roman"/>
          <w:spacing w:val="-5"/>
          <w:lang w:eastAsia="sv-SE"/>
        </w:rPr>
        <w:t>k</w:t>
      </w:r>
      <w:r w:rsidRPr="000928B5">
        <w:rPr>
          <w:rFonts w:eastAsia="Times New Roman"/>
          <w:spacing w:val="3"/>
          <w:lang w:eastAsia="sv-SE"/>
        </w:rPr>
        <w:t>s</w:t>
      </w:r>
      <w:r w:rsidRPr="000928B5">
        <w:rPr>
          <w:rFonts w:eastAsia="Times New Roman"/>
          <w:spacing w:val="-5"/>
          <w:lang w:eastAsia="sv-SE"/>
        </w:rPr>
        <w:t>k</w:t>
      </w:r>
      <w:r w:rsidRPr="000928B5">
        <w:rPr>
          <w:rFonts w:eastAsia="Times New Roman"/>
          <w:spacing w:val="1"/>
          <w:lang w:eastAsia="sv-SE"/>
        </w:rPr>
        <w:t>ö</w:t>
      </w:r>
      <w:r w:rsidRPr="000928B5">
        <w:rPr>
          <w:rFonts w:eastAsia="Times New Roman"/>
          <w:lang w:eastAsia="sv-SE"/>
        </w:rPr>
        <w:t>ter</w:t>
      </w:r>
      <w:r w:rsidRPr="000928B5">
        <w:rPr>
          <w:rFonts w:eastAsia="Times New Roman"/>
          <w:spacing w:val="1"/>
          <w:lang w:eastAsia="sv-SE"/>
        </w:rPr>
        <w:t>s</w:t>
      </w:r>
      <w:r w:rsidRPr="000928B5">
        <w:rPr>
          <w:rFonts w:eastAsia="Times New Roman"/>
          <w:spacing w:val="-5"/>
          <w:lang w:eastAsia="sv-SE"/>
        </w:rPr>
        <w:t>k</w:t>
      </w:r>
      <w:r w:rsidRPr="000928B5">
        <w:rPr>
          <w:rFonts w:eastAsia="Times New Roman"/>
          <w:spacing w:val="3"/>
          <w:lang w:eastAsia="sv-SE"/>
        </w:rPr>
        <w:t>a</w:t>
      </w:r>
      <w:r w:rsidRPr="000928B5">
        <w:rPr>
          <w:rFonts w:eastAsia="Times New Roman"/>
          <w:spacing w:val="-1"/>
          <w:lang w:eastAsia="sv-SE"/>
        </w:rPr>
        <w:t>n</w:t>
      </w:r>
      <w:r w:rsidRPr="000928B5">
        <w:rPr>
          <w:rFonts w:eastAsia="Times New Roman"/>
          <w:lang w:eastAsia="sv-SE"/>
        </w:rPr>
        <w:t xml:space="preserve">s </w:t>
      </w:r>
      <w:r w:rsidRPr="000928B5">
        <w:rPr>
          <w:rFonts w:eastAsia="Times New Roman"/>
          <w:spacing w:val="-5"/>
          <w:lang w:eastAsia="sv-SE"/>
        </w:rPr>
        <w:t>k</w:t>
      </w:r>
      <w:r w:rsidRPr="000928B5">
        <w:rPr>
          <w:rFonts w:eastAsia="Times New Roman"/>
          <w:spacing w:val="3"/>
          <w:lang w:eastAsia="sv-SE"/>
        </w:rPr>
        <w:t>o</w:t>
      </w:r>
      <w:r w:rsidRPr="000928B5">
        <w:rPr>
          <w:rFonts w:eastAsia="Times New Roman"/>
          <w:spacing w:val="-4"/>
          <w:lang w:eastAsia="sv-SE"/>
        </w:rPr>
        <w:t>m</w:t>
      </w:r>
      <w:r w:rsidRPr="000928B5">
        <w:rPr>
          <w:rFonts w:eastAsia="Times New Roman"/>
          <w:spacing w:val="-1"/>
          <w:lang w:eastAsia="sv-SE"/>
        </w:rPr>
        <w:t>p</w:t>
      </w:r>
      <w:r w:rsidRPr="000928B5">
        <w:rPr>
          <w:rFonts w:eastAsia="Times New Roman"/>
          <w:lang w:eastAsia="sv-SE"/>
        </w:rPr>
        <w:t>ete</w:t>
      </w:r>
      <w:r w:rsidRPr="000928B5">
        <w:rPr>
          <w:rFonts w:eastAsia="Times New Roman"/>
          <w:spacing w:val="-1"/>
          <w:lang w:eastAsia="sv-SE"/>
        </w:rPr>
        <w:t>n</w:t>
      </w:r>
      <w:r w:rsidRPr="000928B5">
        <w:rPr>
          <w:rFonts w:eastAsia="Times New Roman"/>
          <w:spacing w:val="1"/>
          <w:lang w:eastAsia="sv-SE"/>
        </w:rPr>
        <w:t>so</w:t>
      </w:r>
      <w:r w:rsidRPr="000928B5">
        <w:rPr>
          <w:rFonts w:eastAsia="Times New Roman"/>
          <w:spacing w:val="-4"/>
          <w:lang w:eastAsia="sv-SE"/>
        </w:rPr>
        <w:t>m</w:t>
      </w:r>
      <w:r w:rsidRPr="000928B5">
        <w:rPr>
          <w:rFonts w:eastAsia="Times New Roman"/>
          <w:lang w:eastAsia="sv-SE"/>
        </w:rPr>
        <w:t>r</w:t>
      </w:r>
      <w:r w:rsidRPr="000928B5">
        <w:rPr>
          <w:rFonts w:eastAsia="Times New Roman"/>
          <w:spacing w:val="1"/>
          <w:lang w:eastAsia="sv-SE"/>
        </w:rPr>
        <w:t>å</w:t>
      </w:r>
      <w:r w:rsidRPr="000928B5">
        <w:rPr>
          <w:rFonts w:eastAsia="Times New Roman"/>
          <w:spacing w:val="-1"/>
          <w:lang w:eastAsia="sv-SE"/>
        </w:rPr>
        <w:t>de</w:t>
      </w:r>
      <w:bookmarkEnd w:id="98"/>
      <w:bookmarkEnd w:id="99"/>
    </w:p>
    <w:p w14:paraId="071951ED" w14:textId="5BD2AA10" w:rsidR="00BB6309" w:rsidRPr="000928B5" w:rsidRDefault="00BB6309" w:rsidP="000928B5">
      <w:pPr>
        <w:widowControl w:val="0"/>
        <w:numPr>
          <w:ilvl w:val="0"/>
          <w:numId w:val="8"/>
        </w:numPr>
        <w:tabs>
          <w:tab w:val="left" w:pos="1585"/>
        </w:tabs>
        <w:kinsoku w:val="0"/>
        <w:overflowPunct w:val="0"/>
        <w:autoSpaceDE w:val="0"/>
        <w:autoSpaceDN w:val="0"/>
        <w:adjustRightInd w:val="0"/>
        <w:spacing w:before="14" w:after="0" w:line="277" w:lineRule="auto"/>
        <w:ind w:left="1585" w:right="118"/>
        <w:rPr>
          <w:rFonts w:ascii="Times New Roman" w:eastAsia="Times New Roman" w:hAnsi="Times New Roman" w:cs="Times New Roman"/>
          <w:lang w:eastAsia="sv-SE"/>
        </w:rPr>
      </w:pPr>
      <w:bookmarkStart w:id="100" w:name="_Behov_av_fortsatt_egen_kunskapsutveckl"/>
      <w:bookmarkEnd w:id="100"/>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hov </w:t>
      </w:r>
      <w:r w:rsidR="000928B5">
        <w:rPr>
          <w:rFonts w:ascii="Times New Roman" w:eastAsia="Times New Roman" w:hAnsi="Times New Roman" w:cs="Times New Roman"/>
          <w:spacing w:val="36"/>
          <w:lang w:eastAsia="sv-SE"/>
        </w:rPr>
        <w:t>av</w:t>
      </w:r>
      <w:r w:rsidR="000928B5" w:rsidRPr="000928B5">
        <w:rPr>
          <w:rFonts w:ascii="Times New Roman" w:eastAsia="Times New Roman" w:hAnsi="Times New Roman" w:cs="Times New Roman"/>
          <w:spacing w:val="-1"/>
          <w:lang w:eastAsia="sv-SE"/>
        </w:rPr>
        <w:t xml:space="preserve"> </w:t>
      </w:r>
      <w:r w:rsidR="000928B5" w:rsidRPr="000928B5">
        <w:rPr>
          <w:rFonts w:ascii="Times New Roman" w:eastAsia="Times New Roman" w:hAnsi="Times New Roman" w:cs="Times New Roman"/>
          <w:lang w:eastAsia="sv-SE"/>
        </w:rPr>
        <w:t>f</w:t>
      </w:r>
      <w:r w:rsidR="000928B5" w:rsidRPr="000928B5">
        <w:rPr>
          <w:rFonts w:ascii="Times New Roman" w:eastAsia="Times New Roman" w:hAnsi="Times New Roman" w:cs="Times New Roman"/>
          <w:spacing w:val="-1"/>
          <w:lang w:eastAsia="sv-SE"/>
        </w:rPr>
        <w:t>o</w:t>
      </w:r>
      <w:r w:rsidR="000928B5" w:rsidRPr="000928B5">
        <w:rPr>
          <w:rFonts w:ascii="Times New Roman" w:eastAsia="Times New Roman" w:hAnsi="Times New Roman" w:cs="Times New Roman"/>
          <w:lang w:eastAsia="sv-SE"/>
        </w:rPr>
        <w:t>rt</w:t>
      </w:r>
      <w:r w:rsidR="000928B5" w:rsidRPr="000928B5">
        <w:rPr>
          <w:rFonts w:ascii="Times New Roman" w:eastAsia="Times New Roman" w:hAnsi="Times New Roman" w:cs="Times New Roman"/>
          <w:spacing w:val="-1"/>
          <w:lang w:eastAsia="sv-SE"/>
        </w:rPr>
        <w:t>s</w:t>
      </w:r>
      <w:r w:rsidR="000928B5" w:rsidRPr="000928B5">
        <w:rPr>
          <w:rFonts w:ascii="Times New Roman" w:eastAsia="Times New Roman" w:hAnsi="Times New Roman" w:cs="Times New Roman"/>
          <w:lang w:eastAsia="sv-SE"/>
        </w:rPr>
        <w:t>att</w:t>
      </w:r>
      <w:r w:rsidRPr="000928B5">
        <w:rPr>
          <w:rFonts w:ascii="Times New Roman" w:eastAsia="Times New Roman" w:hAnsi="Times New Roman" w:cs="Times New Roman"/>
          <w:spacing w:val="3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kunsk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psutv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kli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 xml:space="preserve">g </w:t>
      </w:r>
      <w:r w:rsidRPr="000928B5">
        <w:rPr>
          <w:rFonts w:ascii="Times New Roman" w:eastAsia="Times New Roman" w:hAnsi="Times New Roman" w:cs="Times New Roman"/>
          <w:spacing w:val="-1"/>
          <w:lang w:eastAsia="sv-SE"/>
        </w:rPr>
        <w:t>är tydligt</w:t>
      </w:r>
      <w:r w:rsidRPr="000928B5">
        <w:rPr>
          <w:rFonts w:ascii="Times New Roman" w:eastAsia="Times New Roman" w:hAnsi="Times New Roman" w:cs="Times New Roman"/>
          <w:b/>
          <w:spacing w:val="-1"/>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liksom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h</w:t>
      </w:r>
      <w:r w:rsidRPr="000928B5">
        <w:rPr>
          <w:rFonts w:ascii="Times New Roman" w:eastAsia="Times New Roman" w:hAnsi="Times New Roman" w:cs="Times New Roman"/>
          <w:lang w:eastAsia="sv-SE"/>
        </w:rPr>
        <w:t xml:space="preserve">ov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 kunsk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psutv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 xml:space="preserve">kling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fe</w:t>
      </w:r>
      <w:r w:rsidRPr="000928B5">
        <w:rPr>
          <w:rFonts w:ascii="Times New Roman" w:eastAsia="Times New Roman" w:hAnsi="Times New Roman" w:cs="Times New Roman"/>
          <w:lang w:eastAsia="sv-SE"/>
        </w:rPr>
        <w:t>ssion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samt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 xml:space="preserve">ll </w:t>
      </w:r>
      <w:r w:rsidRPr="000928B5">
        <w:rPr>
          <w:rFonts w:ascii="Times New Roman" w:eastAsia="Times New Roman" w:hAnsi="Times New Roman" w:cs="Times New Roman"/>
          <w:spacing w:val="-1"/>
          <w:lang w:eastAsia="sv-SE"/>
        </w:rPr>
        <w:t>framtida studier.</w:t>
      </w:r>
    </w:p>
    <w:p w14:paraId="71689ECD" w14:textId="77777777" w:rsidR="00BB6309" w:rsidRPr="000928B5" w:rsidRDefault="00BB6309" w:rsidP="00BB6309">
      <w:pPr>
        <w:widowControl w:val="0"/>
        <w:kinsoku w:val="0"/>
        <w:overflowPunct w:val="0"/>
        <w:autoSpaceDE w:val="0"/>
        <w:autoSpaceDN w:val="0"/>
        <w:adjustRightInd w:val="0"/>
        <w:spacing w:before="19" w:after="0" w:line="280" w:lineRule="exact"/>
        <w:rPr>
          <w:rFonts w:ascii="Times New Roman" w:eastAsia="Times New Roman" w:hAnsi="Times New Roman" w:cs="Times New Roman"/>
          <w:sz w:val="28"/>
          <w:szCs w:val="28"/>
          <w:lang w:eastAsia="sv-SE"/>
        </w:rPr>
      </w:pPr>
    </w:p>
    <w:p w14:paraId="55A11708" w14:textId="77777777" w:rsidR="00BB6309" w:rsidRPr="000928B5" w:rsidRDefault="00BB6309" w:rsidP="006F5A69">
      <w:pPr>
        <w:pStyle w:val="Heading2"/>
        <w:ind w:firstLine="1229"/>
        <w:rPr>
          <w:rFonts w:eastAsia="Times New Roman"/>
          <w:lang w:eastAsia="sv-SE"/>
        </w:rPr>
      </w:pPr>
      <w:bookmarkStart w:id="101" w:name="Examensarbetets_struktur_och_logiska_upp"/>
      <w:bookmarkStart w:id="102" w:name="bookmark33"/>
      <w:bookmarkStart w:id="103" w:name="_Toc179546707"/>
      <w:bookmarkStart w:id="104" w:name="_Toc207610388"/>
      <w:bookmarkEnd w:id="101"/>
      <w:bookmarkEnd w:id="102"/>
      <w:r w:rsidRPr="000928B5">
        <w:rPr>
          <w:rFonts w:eastAsia="Times New Roman"/>
          <w:spacing w:val="-1"/>
          <w:lang w:eastAsia="sv-SE"/>
        </w:rPr>
        <w:t>E</w:t>
      </w:r>
      <w:r w:rsidRPr="000928B5">
        <w:rPr>
          <w:rFonts w:eastAsia="Times New Roman"/>
          <w:spacing w:val="-2"/>
          <w:lang w:eastAsia="sv-SE"/>
        </w:rPr>
        <w:t>x</w:t>
      </w:r>
      <w:r w:rsidRPr="000928B5">
        <w:rPr>
          <w:rFonts w:eastAsia="Times New Roman"/>
          <w:spacing w:val="1"/>
          <w:lang w:eastAsia="sv-SE"/>
        </w:rPr>
        <w:t>a</w:t>
      </w:r>
      <w:r w:rsidRPr="000928B5">
        <w:rPr>
          <w:rFonts w:eastAsia="Times New Roman"/>
          <w:spacing w:val="-4"/>
          <w:lang w:eastAsia="sv-SE"/>
        </w:rPr>
        <w:t>m</w:t>
      </w:r>
      <w:r w:rsidRPr="000928B5">
        <w:rPr>
          <w:rFonts w:eastAsia="Times New Roman"/>
          <w:lang w:eastAsia="sv-SE"/>
        </w:rPr>
        <w:t>e</w:t>
      </w:r>
      <w:r w:rsidRPr="000928B5">
        <w:rPr>
          <w:rFonts w:eastAsia="Times New Roman"/>
          <w:spacing w:val="-1"/>
          <w:lang w:eastAsia="sv-SE"/>
        </w:rPr>
        <w:t>n</w:t>
      </w:r>
      <w:r w:rsidRPr="000928B5">
        <w:rPr>
          <w:rFonts w:eastAsia="Times New Roman"/>
          <w:spacing w:val="1"/>
          <w:lang w:eastAsia="sv-SE"/>
        </w:rPr>
        <w:t>sa</w:t>
      </w:r>
      <w:r w:rsidRPr="000928B5">
        <w:rPr>
          <w:rFonts w:eastAsia="Times New Roman"/>
          <w:lang w:eastAsia="sv-SE"/>
        </w:rPr>
        <w:t>r</w:t>
      </w:r>
      <w:r w:rsidRPr="000928B5">
        <w:rPr>
          <w:rFonts w:eastAsia="Times New Roman"/>
          <w:spacing w:val="-1"/>
          <w:lang w:eastAsia="sv-SE"/>
        </w:rPr>
        <w:t>b</w:t>
      </w:r>
      <w:r w:rsidRPr="000928B5">
        <w:rPr>
          <w:rFonts w:eastAsia="Times New Roman"/>
          <w:spacing w:val="-3"/>
          <w:lang w:eastAsia="sv-SE"/>
        </w:rPr>
        <w:t>e</w:t>
      </w:r>
      <w:r w:rsidRPr="000928B5">
        <w:rPr>
          <w:rFonts w:eastAsia="Times New Roman"/>
          <w:lang w:eastAsia="sv-SE"/>
        </w:rPr>
        <w:t>te</w:t>
      </w:r>
      <w:r w:rsidRPr="000928B5">
        <w:rPr>
          <w:rFonts w:eastAsia="Times New Roman"/>
          <w:spacing w:val="-3"/>
          <w:lang w:eastAsia="sv-SE"/>
        </w:rPr>
        <w:t>t</w:t>
      </w:r>
      <w:r w:rsidRPr="000928B5">
        <w:rPr>
          <w:rFonts w:eastAsia="Times New Roman"/>
          <w:lang w:eastAsia="sv-SE"/>
        </w:rPr>
        <w:t xml:space="preserve">s </w:t>
      </w:r>
      <w:r w:rsidRPr="000928B5">
        <w:rPr>
          <w:rFonts w:eastAsia="Times New Roman"/>
          <w:spacing w:val="1"/>
          <w:lang w:eastAsia="sv-SE"/>
        </w:rPr>
        <w:t>s</w:t>
      </w:r>
      <w:r w:rsidRPr="000928B5">
        <w:rPr>
          <w:rFonts w:eastAsia="Times New Roman"/>
          <w:lang w:eastAsia="sv-SE"/>
        </w:rPr>
        <w:t>t</w:t>
      </w:r>
      <w:r w:rsidRPr="000928B5">
        <w:rPr>
          <w:rFonts w:eastAsia="Times New Roman"/>
          <w:spacing w:val="-3"/>
          <w:lang w:eastAsia="sv-SE"/>
        </w:rPr>
        <w:t>r</w:t>
      </w:r>
      <w:r w:rsidRPr="000928B5">
        <w:rPr>
          <w:rFonts w:eastAsia="Times New Roman"/>
          <w:spacing w:val="2"/>
          <w:lang w:eastAsia="sv-SE"/>
        </w:rPr>
        <w:t>u</w:t>
      </w:r>
      <w:r w:rsidRPr="000928B5">
        <w:rPr>
          <w:rFonts w:eastAsia="Times New Roman"/>
          <w:spacing w:val="-5"/>
          <w:lang w:eastAsia="sv-SE"/>
        </w:rPr>
        <w:t>k</w:t>
      </w:r>
      <w:r w:rsidRPr="000928B5">
        <w:rPr>
          <w:rFonts w:eastAsia="Times New Roman"/>
          <w:lang w:eastAsia="sv-SE"/>
        </w:rPr>
        <w:t>t</w:t>
      </w:r>
      <w:r w:rsidRPr="000928B5">
        <w:rPr>
          <w:rFonts w:eastAsia="Times New Roman"/>
          <w:spacing w:val="-1"/>
          <w:lang w:eastAsia="sv-SE"/>
        </w:rPr>
        <w:t>u</w:t>
      </w:r>
      <w:r w:rsidRPr="000928B5">
        <w:rPr>
          <w:rFonts w:eastAsia="Times New Roman"/>
          <w:lang w:eastAsia="sv-SE"/>
        </w:rPr>
        <w:t>r</w:t>
      </w:r>
      <w:r w:rsidRPr="000928B5">
        <w:rPr>
          <w:rFonts w:eastAsia="Times New Roman"/>
          <w:spacing w:val="-1"/>
          <w:lang w:eastAsia="sv-SE"/>
        </w:rPr>
        <w:t xml:space="preserve"> </w:t>
      </w:r>
      <w:r w:rsidRPr="000928B5">
        <w:rPr>
          <w:rFonts w:eastAsia="Times New Roman"/>
          <w:spacing w:val="1"/>
          <w:lang w:eastAsia="sv-SE"/>
        </w:rPr>
        <w:t>o</w:t>
      </w:r>
      <w:r w:rsidRPr="000928B5">
        <w:rPr>
          <w:rFonts w:eastAsia="Times New Roman"/>
          <w:lang w:eastAsia="sv-SE"/>
        </w:rPr>
        <w:t>ch</w:t>
      </w:r>
      <w:r w:rsidRPr="000928B5">
        <w:rPr>
          <w:rFonts w:eastAsia="Times New Roman"/>
          <w:spacing w:val="-1"/>
          <w:lang w:eastAsia="sv-SE"/>
        </w:rPr>
        <w:t xml:space="preserve"> </w:t>
      </w:r>
      <w:r w:rsidRPr="000928B5">
        <w:rPr>
          <w:rFonts w:eastAsia="Times New Roman"/>
          <w:spacing w:val="-2"/>
          <w:lang w:eastAsia="sv-SE"/>
        </w:rPr>
        <w:t>l</w:t>
      </w:r>
      <w:r w:rsidRPr="000928B5">
        <w:rPr>
          <w:rFonts w:eastAsia="Times New Roman"/>
          <w:spacing w:val="1"/>
          <w:lang w:eastAsia="sv-SE"/>
        </w:rPr>
        <w:t>o</w:t>
      </w:r>
      <w:r w:rsidRPr="000928B5">
        <w:rPr>
          <w:rFonts w:eastAsia="Times New Roman"/>
          <w:spacing w:val="-2"/>
          <w:lang w:eastAsia="sv-SE"/>
        </w:rPr>
        <w:t>g</w:t>
      </w:r>
      <w:r w:rsidRPr="000928B5">
        <w:rPr>
          <w:rFonts w:eastAsia="Times New Roman"/>
          <w:spacing w:val="1"/>
          <w:lang w:eastAsia="sv-SE"/>
        </w:rPr>
        <w:t>is</w:t>
      </w:r>
      <w:r w:rsidRPr="000928B5">
        <w:rPr>
          <w:rFonts w:eastAsia="Times New Roman"/>
          <w:spacing w:val="-5"/>
          <w:lang w:eastAsia="sv-SE"/>
        </w:rPr>
        <w:t>k</w:t>
      </w:r>
      <w:r w:rsidRPr="000928B5">
        <w:rPr>
          <w:rFonts w:eastAsia="Times New Roman"/>
          <w:lang w:eastAsia="sv-SE"/>
        </w:rPr>
        <w:t xml:space="preserve">a </w:t>
      </w:r>
      <w:r w:rsidRPr="000928B5">
        <w:rPr>
          <w:rFonts w:eastAsia="Times New Roman"/>
          <w:spacing w:val="-1"/>
          <w:lang w:eastAsia="sv-SE"/>
        </w:rPr>
        <w:t>uppb</w:t>
      </w:r>
      <w:r w:rsidRPr="000928B5">
        <w:rPr>
          <w:rFonts w:eastAsia="Times New Roman"/>
          <w:spacing w:val="-2"/>
          <w:lang w:eastAsia="sv-SE"/>
        </w:rPr>
        <w:t>y</w:t>
      </w:r>
      <w:r w:rsidRPr="000928B5">
        <w:rPr>
          <w:rFonts w:eastAsia="Times New Roman"/>
          <w:spacing w:val="1"/>
          <w:lang w:eastAsia="sv-SE"/>
        </w:rPr>
        <w:t>gg</w:t>
      </w:r>
      <w:r w:rsidRPr="000928B5">
        <w:rPr>
          <w:rFonts w:eastAsia="Times New Roman"/>
          <w:spacing w:val="-3"/>
          <w:lang w:eastAsia="sv-SE"/>
        </w:rPr>
        <w:t>n</w:t>
      </w:r>
      <w:r w:rsidRPr="000928B5">
        <w:rPr>
          <w:rFonts w:eastAsia="Times New Roman"/>
          <w:spacing w:val="1"/>
          <w:lang w:eastAsia="sv-SE"/>
        </w:rPr>
        <w:t>a</w:t>
      </w:r>
      <w:r w:rsidRPr="000928B5">
        <w:rPr>
          <w:rFonts w:eastAsia="Times New Roman"/>
          <w:lang w:eastAsia="sv-SE"/>
        </w:rPr>
        <w:t>d</w:t>
      </w:r>
      <w:bookmarkEnd w:id="103"/>
      <w:bookmarkEnd w:id="104"/>
    </w:p>
    <w:p w14:paraId="1FFD71CA" w14:textId="77777777" w:rsidR="00BB6309" w:rsidRPr="000928B5" w:rsidRDefault="00BB6309" w:rsidP="00BB6309">
      <w:pPr>
        <w:widowControl w:val="0"/>
        <w:kinsoku w:val="0"/>
        <w:overflowPunct w:val="0"/>
        <w:autoSpaceDE w:val="0"/>
        <w:autoSpaceDN w:val="0"/>
        <w:adjustRightInd w:val="0"/>
        <w:spacing w:before="7" w:after="0" w:line="160" w:lineRule="exact"/>
        <w:rPr>
          <w:rFonts w:ascii="Times New Roman" w:eastAsia="Times New Roman" w:hAnsi="Times New Roman" w:cs="Times New Roman"/>
          <w:sz w:val="16"/>
          <w:szCs w:val="16"/>
          <w:lang w:eastAsia="sv-SE"/>
        </w:rPr>
      </w:pPr>
    </w:p>
    <w:p w14:paraId="59030ABA" w14:textId="77777777" w:rsidR="00BB6309" w:rsidRPr="000928B5" w:rsidRDefault="00BB6309" w:rsidP="00BB6309">
      <w:pPr>
        <w:widowControl w:val="0"/>
        <w:numPr>
          <w:ilvl w:val="0"/>
          <w:numId w:val="7"/>
        </w:numPr>
        <w:tabs>
          <w:tab w:val="left" w:pos="1585"/>
        </w:tabs>
        <w:kinsoku w:val="0"/>
        <w:overflowPunct w:val="0"/>
        <w:autoSpaceDE w:val="0"/>
        <w:autoSpaceDN w:val="0"/>
        <w:adjustRightInd w:val="0"/>
        <w:spacing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upp</w:t>
      </w:r>
      <w:r w:rsidRPr="000928B5">
        <w:rPr>
          <w:rFonts w:ascii="Times New Roman" w:eastAsia="Times New Roman" w:hAnsi="Times New Roman" w:cs="Times New Roman"/>
          <w:spacing w:val="4"/>
          <w:lang w:eastAsia="sv-SE"/>
        </w:rPr>
        <w:t>b</w:t>
      </w:r>
      <w:r w:rsidRPr="000928B5">
        <w:rPr>
          <w:rFonts w:ascii="Times New Roman" w:eastAsia="Times New Roman" w:hAnsi="Times New Roman" w:cs="Times New Roman"/>
          <w:spacing w:val="-3"/>
          <w:lang w:eastAsia="sv-SE"/>
        </w:rPr>
        <w:t>y</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 l</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isk st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uktur och tydlig inre konsistens (”röd tråd”).</w:t>
      </w:r>
    </w:p>
    <w:p w14:paraId="64BF7230" w14:textId="77777777" w:rsidR="00BB6309" w:rsidRPr="000928B5" w:rsidRDefault="00BB6309" w:rsidP="00BB6309">
      <w:pPr>
        <w:widowControl w:val="0"/>
        <w:numPr>
          <w:ilvl w:val="0"/>
          <w:numId w:val="7"/>
        </w:numPr>
        <w:tabs>
          <w:tab w:val="left" w:pos="1585"/>
        </w:tabs>
        <w:kinsoku w:val="0"/>
        <w:overflowPunct w:val="0"/>
        <w:autoSpaceDE w:val="0"/>
        <w:autoSpaceDN w:val="0"/>
        <w:adjustRightInd w:val="0"/>
        <w:spacing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Texten är tydlig och språkligt korrekt med vetenskaplig stringens.</w:t>
      </w:r>
    </w:p>
    <w:p w14:paraId="1F8C7581" w14:textId="77777777" w:rsidR="00BB6309" w:rsidRPr="000928B5" w:rsidRDefault="00BB6309" w:rsidP="00BB6309">
      <w:pPr>
        <w:widowControl w:val="0"/>
        <w:numPr>
          <w:ilvl w:val="0"/>
          <w:numId w:val="6"/>
        </w:numPr>
        <w:tabs>
          <w:tab w:val="left" w:pos="1585"/>
        </w:tabs>
        <w:kinsoku w:val="0"/>
        <w:overflowPunct w:val="0"/>
        <w:autoSpaceDE w:val="0"/>
        <w:autoSpaceDN w:val="0"/>
        <w:adjustRightInd w:val="0"/>
        <w:spacing w:before="41"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De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kg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und,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d</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skussion.</w:t>
      </w:r>
    </w:p>
    <w:p w14:paraId="6A849613"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6"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Rub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lang w:eastAsia="sv-SE"/>
        </w:rPr>
        <w:t>t öv</w:t>
      </w:r>
      <w:r w:rsidRPr="000928B5">
        <w:rPr>
          <w:rFonts w:ascii="Times New Roman" w:eastAsia="Times New Roman" w:hAnsi="Times New Roman" w:cs="Times New Roman"/>
          <w:spacing w:val="-1"/>
          <w:lang w:eastAsia="sv-SE"/>
        </w:rPr>
        <w:t>ere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sst</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er.</w:t>
      </w:r>
    </w:p>
    <w:p w14:paraId="7B7E4A4A"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6" w:after="0" w:line="240" w:lineRule="auto"/>
        <w:ind w:left="1585"/>
        <w:rPr>
          <w:rFonts w:ascii="Times New Roman" w:eastAsia="Times New Roman" w:hAnsi="Times New Roman" w:cs="Times New Roman"/>
          <w:sz w:val="28"/>
          <w:szCs w:val="28"/>
          <w:lang w:eastAsia="sv-SE"/>
        </w:rPr>
      </w:pPr>
      <w:r w:rsidRPr="000928B5">
        <w:rPr>
          <w:rFonts w:ascii="Times New Roman" w:hAnsi="Times New Roman" w:cs="Times New Roman"/>
          <w:spacing w:val="-1"/>
        </w:rPr>
        <w:t>Kä</w:t>
      </w:r>
      <w:r w:rsidRPr="000928B5">
        <w:rPr>
          <w:rFonts w:ascii="Times New Roman" w:hAnsi="Times New Roman" w:cs="Times New Roman"/>
        </w:rPr>
        <w:t>llor</w:t>
      </w:r>
      <w:r w:rsidRPr="000928B5">
        <w:rPr>
          <w:rFonts w:ascii="Times New Roman" w:hAnsi="Times New Roman" w:cs="Times New Roman"/>
          <w:spacing w:val="-1"/>
        </w:rPr>
        <w:t xml:space="preserve"> </w:t>
      </w:r>
      <w:r w:rsidRPr="000928B5">
        <w:rPr>
          <w:rFonts w:ascii="Times New Roman" w:hAnsi="Times New Roman" w:cs="Times New Roman"/>
        </w:rPr>
        <w:t>o</w:t>
      </w:r>
      <w:r w:rsidRPr="000928B5">
        <w:rPr>
          <w:rFonts w:ascii="Times New Roman" w:hAnsi="Times New Roman" w:cs="Times New Roman"/>
          <w:spacing w:val="-1"/>
        </w:rPr>
        <w:t>c</w:t>
      </w:r>
      <w:r w:rsidRPr="000928B5">
        <w:rPr>
          <w:rFonts w:ascii="Times New Roman" w:hAnsi="Times New Roman" w:cs="Times New Roman"/>
        </w:rPr>
        <w:t>h k</w:t>
      </w:r>
      <w:r w:rsidRPr="000928B5">
        <w:rPr>
          <w:rFonts w:ascii="Times New Roman" w:hAnsi="Times New Roman" w:cs="Times New Roman"/>
          <w:spacing w:val="-1"/>
        </w:rPr>
        <w:t>ä</w:t>
      </w:r>
      <w:r w:rsidRPr="000928B5">
        <w:rPr>
          <w:rFonts w:ascii="Times New Roman" w:hAnsi="Times New Roman" w:cs="Times New Roman"/>
        </w:rPr>
        <w:t>llh</w:t>
      </w:r>
      <w:r w:rsidRPr="000928B5">
        <w:rPr>
          <w:rFonts w:ascii="Times New Roman" w:hAnsi="Times New Roman" w:cs="Times New Roman"/>
          <w:spacing w:val="-1"/>
        </w:rPr>
        <w:t>ä</w:t>
      </w:r>
      <w:r w:rsidRPr="000928B5">
        <w:rPr>
          <w:rFonts w:ascii="Times New Roman" w:hAnsi="Times New Roman" w:cs="Times New Roman"/>
        </w:rPr>
        <w:t>nvisni</w:t>
      </w:r>
      <w:r w:rsidRPr="000928B5">
        <w:rPr>
          <w:rFonts w:ascii="Times New Roman" w:hAnsi="Times New Roman" w:cs="Times New Roman"/>
          <w:spacing w:val="2"/>
        </w:rPr>
        <w:t>n</w:t>
      </w:r>
      <w:r w:rsidRPr="000928B5">
        <w:rPr>
          <w:rFonts w:ascii="Times New Roman" w:hAnsi="Times New Roman" w:cs="Times New Roman"/>
          <w:spacing w:val="-3"/>
        </w:rPr>
        <w:t>g</w:t>
      </w:r>
      <w:r w:rsidRPr="000928B5">
        <w:rPr>
          <w:rFonts w:ascii="Times New Roman" w:hAnsi="Times New Roman" w:cs="Times New Roman"/>
          <w:spacing w:val="1"/>
        </w:rPr>
        <w:t>a</w:t>
      </w:r>
      <w:r w:rsidRPr="000928B5">
        <w:rPr>
          <w:rFonts w:ascii="Times New Roman" w:hAnsi="Times New Roman" w:cs="Times New Roman"/>
        </w:rPr>
        <w:t>r</w:t>
      </w:r>
      <w:r w:rsidRPr="000928B5">
        <w:rPr>
          <w:rFonts w:ascii="Times New Roman" w:hAnsi="Times New Roman" w:cs="Times New Roman"/>
          <w:spacing w:val="-1"/>
        </w:rPr>
        <w:t xml:space="preserve"> (</w:t>
      </w:r>
      <w:r w:rsidRPr="000928B5">
        <w:rPr>
          <w:rFonts w:ascii="Times New Roman" w:hAnsi="Times New Roman" w:cs="Times New Roman"/>
          <w:spacing w:val="1"/>
        </w:rPr>
        <w:t>r</w:t>
      </w:r>
      <w:r w:rsidRPr="000928B5">
        <w:rPr>
          <w:rFonts w:ascii="Times New Roman" w:hAnsi="Times New Roman" w:cs="Times New Roman"/>
          <w:spacing w:val="-1"/>
        </w:rPr>
        <w:t>ef</w:t>
      </w:r>
      <w:r w:rsidRPr="000928B5">
        <w:rPr>
          <w:rFonts w:ascii="Times New Roman" w:hAnsi="Times New Roman" w:cs="Times New Roman"/>
          <w:spacing w:val="1"/>
        </w:rPr>
        <w:t>e</w:t>
      </w:r>
      <w:r w:rsidRPr="000928B5">
        <w:rPr>
          <w:rFonts w:ascii="Times New Roman" w:hAnsi="Times New Roman" w:cs="Times New Roman"/>
          <w:spacing w:val="-1"/>
        </w:rPr>
        <w:t>re</w:t>
      </w:r>
      <w:r w:rsidRPr="000928B5">
        <w:rPr>
          <w:rFonts w:ascii="Times New Roman" w:hAnsi="Times New Roman" w:cs="Times New Roman"/>
        </w:rPr>
        <w:t>ns</w:t>
      </w:r>
      <w:r w:rsidRPr="000928B5">
        <w:rPr>
          <w:rFonts w:ascii="Times New Roman" w:hAnsi="Times New Roman" w:cs="Times New Roman"/>
          <w:spacing w:val="1"/>
        </w:rPr>
        <w:t>e</w:t>
      </w:r>
      <w:r w:rsidRPr="000928B5">
        <w:rPr>
          <w:rFonts w:ascii="Times New Roman" w:hAnsi="Times New Roman" w:cs="Times New Roman"/>
          <w:spacing w:val="-1"/>
        </w:rPr>
        <w:t>r</w:t>
      </w:r>
      <w:r w:rsidRPr="000928B5">
        <w:rPr>
          <w:rFonts w:ascii="Times New Roman" w:hAnsi="Times New Roman" w:cs="Times New Roman"/>
        </w:rPr>
        <w:t>)</w:t>
      </w:r>
      <w:r w:rsidRPr="000928B5">
        <w:rPr>
          <w:rFonts w:ascii="Times New Roman" w:hAnsi="Times New Roman" w:cs="Times New Roman"/>
          <w:spacing w:val="-1"/>
        </w:rPr>
        <w:t xml:space="preserve"> </w:t>
      </w:r>
      <w:r w:rsidRPr="000928B5">
        <w:rPr>
          <w:rFonts w:ascii="Times New Roman" w:hAnsi="Times New Roman" w:cs="Times New Roman"/>
          <w:spacing w:val="1"/>
        </w:rPr>
        <w:t>ä</w:t>
      </w:r>
      <w:r w:rsidRPr="000928B5">
        <w:rPr>
          <w:rFonts w:ascii="Times New Roman" w:hAnsi="Times New Roman" w:cs="Times New Roman"/>
        </w:rPr>
        <w:t>r</w:t>
      </w:r>
      <w:r w:rsidRPr="000928B5">
        <w:rPr>
          <w:rFonts w:ascii="Times New Roman" w:hAnsi="Times New Roman" w:cs="Times New Roman"/>
          <w:spacing w:val="-1"/>
        </w:rPr>
        <w:t xml:space="preserve"> </w:t>
      </w:r>
      <w:r w:rsidRPr="000928B5">
        <w:rPr>
          <w:rFonts w:ascii="Times New Roman" w:hAnsi="Times New Roman" w:cs="Times New Roman"/>
        </w:rPr>
        <w:t>ko</w:t>
      </w:r>
      <w:r w:rsidRPr="000928B5">
        <w:rPr>
          <w:rFonts w:ascii="Times New Roman" w:hAnsi="Times New Roman" w:cs="Times New Roman"/>
          <w:spacing w:val="-1"/>
        </w:rPr>
        <w:t>r</w:t>
      </w:r>
      <w:r w:rsidRPr="000928B5">
        <w:rPr>
          <w:rFonts w:ascii="Times New Roman" w:hAnsi="Times New Roman" w:cs="Times New Roman"/>
          <w:spacing w:val="1"/>
        </w:rPr>
        <w:t>r</w:t>
      </w:r>
      <w:r w:rsidRPr="000928B5">
        <w:rPr>
          <w:rFonts w:ascii="Times New Roman" w:hAnsi="Times New Roman" w:cs="Times New Roman"/>
          <w:spacing w:val="-1"/>
        </w:rPr>
        <w:t>e</w:t>
      </w:r>
      <w:r w:rsidRPr="000928B5">
        <w:rPr>
          <w:rFonts w:ascii="Times New Roman" w:hAnsi="Times New Roman" w:cs="Times New Roman"/>
          <w:spacing w:val="2"/>
        </w:rPr>
        <w:t>k</w:t>
      </w:r>
      <w:r w:rsidRPr="000928B5">
        <w:rPr>
          <w:rFonts w:ascii="Times New Roman" w:hAnsi="Times New Roman" w:cs="Times New Roman"/>
        </w:rPr>
        <w:t>t o</w:t>
      </w:r>
      <w:r w:rsidRPr="000928B5">
        <w:rPr>
          <w:rFonts w:ascii="Times New Roman" w:hAnsi="Times New Roman" w:cs="Times New Roman"/>
          <w:spacing w:val="-1"/>
        </w:rPr>
        <w:t>c</w:t>
      </w:r>
      <w:r w:rsidRPr="000928B5">
        <w:rPr>
          <w:rFonts w:ascii="Times New Roman" w:hAnsi="Times New Roman" w:cs="Times New Roman"/>
        </w:rPr>
        <w:t>h kons</w:t>
      </w:r>
      <w:r w:rsidRPr="000928B5">
        <w:rPr>
          <w:rFonts w:ascii="Times New Roman" w:hAnsi="Times New Roman" w:cs="Times New Roman"/>
          <w:spacing w:val="-1"/>
        </w:rPr>
        <w:t>e</w:t>
      </w:r>
      <w:r w:rsidRPr="000928B5">
        <w:rPr>
          <w:rFonts w:ascii="Times New Roman" w:hAnsi="Times New Roman" w:cs="Times New Roman"/>
        </w:rPr>
        <w:t>kv</w:t>
      </w:r>
      <w:r w:rsidRPr="000928B5">
        <w:rPr>
          <w:rFonts w:ascii="Times New Roman" w:hAnsi="Times New Roman" w:cs="Times New Roman"/>
          <w:spacing w:val="-1"/>
        </w:rPr>
        <w:t>e</w:t>
      </w:r>
      <w:r w:rsidRPr="000928B5">
        <w:rPr>
          <w:rFonts w:ascii="Times New Roman" w:hAnsi="Times New Roman" w:cs="Times New Roman"/>
        </w:rPr>
        <w:t xml:space="preserve">nt </w:t>
      </w:r>
      <w:r w:rsidRPr="000928B5">
        <w:rPr>
          <w:rFonts w:ascii="Times New Roman" w:hAnsi="Times New Roman" w:cs="Times New Roman"/>
          <w:spacing w:val="-1"/>
        </w:rPr>
        <w:t>re</w:t>
      </w:r>
      <w:r w:rsidRPr="000928B5">
        <w:rPr>
          <w:rFonts w:ascii="Times New Roman" w:hAnsi="Times New Roman" w:cs="Times New Roman"/>
        </w:rPr>
        <w:t>dovi</w:t>
      </w:r>
      <w:r w:rsidRPr="000928B5">
        <w:rPr>
          <w:rFonts w:ascii="Times New Roman" w:hAnsi="Times New Roman" w:cs="Times New Roman"/>
          <w:spacing w:val="2"/>
        </w:rPr>
        <w:t>s</w:t>
      </w:r>
      <w:r w:rsidRPr="000928B5">
        <w:rPr>
          <w:rFonts w:ascii="Times New Roman" w:hAnsi="Times New Roman" w:cs="Times New Roman"/>
          <w:spacing w:val="-1"/>
        </w:rPr>
        <w:t>a</w:t>
      </w:r>
      <w:r w:rsidRPr="000928B5">
        <w:rPr>
          <w:rFonts w:ascii="Times New Roman" w:hAnsi="Times New Roman" w:cs="Times New Roman"/>
        </w:rPr>
        <w:t>de enligt APA.</w:t>
      </w:r>
      <w:r w:rsidRPr="000928B5">
        <w:t xml:space="preserve"> </w:t>
      </w:r>
    </w:p>
    <w:p w14:paraId="36F4EE99"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6" w:after="0" w:line="240" w:lineRule="auto"/>
        <w:ind w:left="1585"/>
        <w:rPr>
          <w:rFonts w:ascii="Times New Roman" w:eastAsia="Times New Roman" w:hAnsi="Times New Roman" w:cs="Times New Roman"/>
          <w:sz w:val="28"/>
          <w:szCs w:val="28"/>
          <w:lang w:eastAsia="sv-SE"/>
        </w:rPr>
      </w:pPr>
      <w:r w:rsidRPr="000928B5">
        <w:rPr>
          <w:rFonts w:ascii="Times New Roman" w:hAnsi="Times New Roman" w:cs="Times New Roman"/>
        </w:rPr>
        <w:t>Den enskilda studentens bidrag till examensarbetet finns redovisat i ett enskilt dokument som noggrant och självständigt ifyllts av varje student (se Bilaga VI).</w:t>
      </w:r>
    </w:p>
    <w:p w14:paraId="6D7224D8" w14:textId="77777777" w:rsidR="00BB6309" w:rsidRPr="000928B5" w:rsidRDefault="00BB6309" w:rsidP="00BB6309">
      <w:pPr>
        <w:pStyle w:val="ListParagraph"/>
        <w:spacing w:line="276" w:lineRule="auto"/>
      </w:pPr>
      <w:r w:rsidRPr="000928B5">
        <w:tab/>
      </w:r>
      <w:r w:rsidRPr="000928B5">
        <w:rPr>
          <w:i/>
        </w:rPr>
        <w:t xml:space="preserve"> </w:t>
      </w:r>
    </w:p>
    <w:p w14:paraId="413BD6AF" w14:textId="5AE0EA43" w:rsidR="00BB6309" w:rsidRPr="000928B5" w:rsidRDefault="00BB6309" w:rsidP="0013630C">
      <w:pPr>
        <w:spacing w:line="276" w:lineRule="auto"/>
        <w:ind w:left="1229"/>
        <w:jc w:val="both"/>
      </w:pP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ing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spacing w:val="-1"/>
          <w:lang w:eastAsia="sv-SE"/>
        </w:rPr>
        <w:t>var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nl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de</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lang w:eastAsia="sv-SE"/>
        </w:rPr>
        <w:t>inom</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kor</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 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Där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4"/>
          <w:lang w:eastAsia="sv-SE"/>
        </w:rPr>
        <w:t>n</w:t>
      </w:r>
      <w:r w:rsidRPr="000928B5">
        <w:rPr>
          <w:rFonts w:ascii="Times New Roman" w:eastAsia="Times New Roman" w:hAnsi="Times New Roman" w:cs="Times New Roman"/>
          <w:lang w:eastAsia="sv-SE"/>
        </w:rPr>
        <w:t>y</w:t>
      </w:r>
      <w:r w:rsidRPr="000928B5">
        <w:rPr>
          <w:rFonts w:ascii="Times New Roman" w:eastAsia="Times New Roman" w:hAnsi="Times New Roman" w:cs="Times New Roman"/>
          <w:spacing w:val="19"/>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dö</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lang w:eastAsia="sv-SE"/>
        </w:rPr>
        <w:t>ning</w:t>
      </w:r>
      <w:r w:rsidRPr="000928B5">
        <w:rPr>
          <w:rFonts w:ascii="Times New Roman" w:eastAsia="Times New Roman" w:hAnsi="Times New Roman" w:cs="Times New Roman"/>
          <w:spacing w:val="21"/>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en</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och betyg sätts. </w:t>
      </w:r>
      <w:r w:rsidRPr="000928B5">
        <w:rPr>
          <w:rFonts w:ascii="Times New Roman" w:eastAsia="Times New Roman" w:hAnsi="Times New Roman" w:cs="Times New Roman"/>
          <w:bCs/>
          <w:lang w:eastAsia="sv-SE"/>
        </w:rPr>
        <w:t>Betygsrapportering sker efter 3 veckor</w:t>
      </w:r>
      <w:r w:rsidRPr="000928B5">
        <w:rPr>
          <w:rFonts w:ascii="Times New Roman" w:eastAsia="Times New Roman" w:hAnsi="Times New Roman" w:cs="Times New Roman"/>
          <w:b/>
          <w:lang w:eastAsia="sv-SE"/>
        </w:rPr>
        <w:t>.</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i/>
          <w:spacing w:val="-2"/>
          <w:lang w:eastAsia="sv-SE"/>
        </w:rPr>
        <w:t>B</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spacing w:val="5"/>
          <w:lang w:eastAsia="sv-SE"/>
        </w:rPr>
        <w:t>t</w:t>
      </w:r>
      <w:r w:rsidRPr="000928B5">
        <w:rPr>
          <w:rFonts w:ascii="Times New Roman" w:eastAsia="Times New Roman" w:hAnsi="Times New Roman" w:cs="Times New Roman"/>
          <w:i/>
          <w:spacing w:val="-5"/>
          <w:lang w:eastAsia="sv-SE"/>
        </w:rPr>
        <w:t>y</w:t>
      </w:r>
      <w:r w:rsidRPr="000928B5">
        <w:rPr>
          <w:rFonts w:ascii="Times New Roman" w:eastAsia="Times New Roman" w:hAnsi="Times New Roman" w:cs="Times New Roman"/>
          <w:i/>
          <w:lang w:eastAsia="sv-SE"/>
        </w:rPr>
        <w:t>g</w:t>
      </w:r>
      <w:r w:rsidRPr="000928B5">
        <w:rPr>
          <w:rFonts w:ascii="Times New Roman" w:eastAsia="Times New Roman" w:hAnsi="Times New Roman" w:cs="Times New Roman"/>
          <w:i/>
          <w:spacing w:val="24"/>
          <w:lang w:eastAsia="sv-SE"/>
        </w:rPr>
        <w:t xml:space="preserve"> </w:t>
      </w:r>
      <w:r w:rsidRPr="000928B5">
        <w:rPr>
          <w:rFonts w:ascii="Times New Roman" w:eastAsia="Times New Roman" w:hAnsi="Times New Roman" w:cs="Times New Roman"/>
          <w:i/>
          <w:spacing w:val="2"/>
          <w:lang w:eastAsia="sv-SE"/>
        </w:rPr>
        <w:t>p</w:t>
      </w:r>
      <w:r w:rsidRPr="000928B5">
        <w:rPr>
          <w:rFonts w:ascii="Times New Roman" w:eastAsia="Times New Roman" w:hAnsi="Times New Roman" w:cs="Times New Roman"/>
          <w:i/>
          <w:lang w:eastAsia="sv-SE"/>
        </w:rPr>
        <w:t>å</w:t>
      </w:r>
      <w:r w:rsidRPr="000928B5">
        <w:rPr>
          <w:rFonts w:ascii="Times New Roman" w:eastAsia="Times New Roman" w:hAnsi="Times New Roman" w:cs="Times New Roman"/>
          <w:i/>
          <w:spacing w:val="23"/>
          <w:lang w:eastAsia="sv-SE"/>
        </w:rPr>
        <w:t xml:space="preserve"> </w:t>
      </w:r>
      <w:r w:rsidRPr="000928B5">
        <w:rPr>
          <w:rFonts w:ascii="Times New Roman" w:eastAsia="Times New Roman" w:hAnsi="Times New Roman" w:cs="Times New Roman"/>
          <w:i/>
          <w:lang w:eastAsia="sv-SE"/>
        </w:rPr>
        <w:t>h</w:t>
      </w:r>
      <w:r w:rsidRPr="000928B5">
        <w:rPr>
          <w:rFonts w:ascii="Times New Roman" w:eastAsia="Times New Roman" w:hAnsi="Times New Roman" w:cs="Times New Roman"/>
          <w:i/>
          <w:spacing w:val="-1"/>
          <w:lang w:eastAsia="sv-SE"/>
        </w:rPr>
        <w:t xml:space="preserve">el </w:t>
      </w:r>
      <w:r w:rsidRPr="000928B5">
        <w:rPr>
          <w:rFonts w:ascii="Times New Roman" w:eastAsia="Times New Roman" w:hAnsi="Times New Roman" w:cs="Times New Roman"/>
          <w:i/>
          <w:lang w:eastAsia="sv-SE"/>
        </w:rPr>
        <w:t>ku</w:t>
      </w:r>
      <w:r w:rsidRPr="000928B5">
        <w:rPr>
          <w:rFonts w:ascii="Times New Roman" w:eastAsia="Times New Roman" w:hAnsi="Times New Roman" w:cs="Times New Roman"/>
          <w:i/>
          <w:spacing w:val="-1"/>
          <w:lang w:eastAsia="sv-SE"/>
        </w:rPr>
        <w:t>r</w:t>
      </w:r>
      <w:r w:rsidRPr="000928B5">
        <w:rPr>
          <w:rFonts w:ascii="Times New Roman" w:eastAsia="Times New Roman" w:hAnsi="Times New Roman" w:cs="Times New Roman"/>
          <w:i/>
          <w:lang w:eastAsia="sv-SE"/>
        </w:rPr>
        <w:t>s</w:t>
      </w:r>
      <w:r w:rsidRPr="000928B5">
        <w:rPr>
          <w:rFonts w:ascii="Times New Roman" w:eastAsia="Times New Roman" w:hAnsi="Times New Roman" w:cs="Times New Roman"/>
          <w:i/>
          <w:spacing w:val="19"/>
          <w:lang w:eastAsia="sv-SE"/>
        </w:rPr>
        <w:t xml:space="preserve"> </w:t>
      </w:r>
      <w:r w:rsidRPr="000928B5">
        <w:rPr>
          <w:rFonts w:ascii="Times New Roman" w:eastAsia="Times New Roman" w:hAnsi="Times New Roman" w:cs="Times New Roman"/>
          <w:i/>
          <w:lang w:eastAsia="sv-SE"/>
        </w:rPr>
        <w:t>s</w:t>
      </w:r>
      <w:r w:rsidRPr="000928B5">
        <w:rPr>
          <w:rFonts w:ascii="Times New Roman" w:eastAsia="Times New Roman" w:hAnsi="Times New Roman" w:cs="Times New Roman"/>
          <w:i/>
          <w:spacing w:val="-1"/>
          <w:lang w:eastAsia="sv-SE"/>
        </w:rPr>
        <w:t>ä</w:t>
      </w:r>
      <w:r w:rsidRPr="000928B5">
        <w:rPr>
          <w:rFonts w:ascii="Times New Roman" w:eastAsia="Times New Roman" w:hAnsi="Times New Roman" w:cs="Times New Roman"/>
          <w:i/>
          <w:lang w:eastAsia="sv-SE"/>
        </w:rPr>
        <w:t>tts</w:t>
      </w:r>
      <w:r w:rsidRPr="000928B5">
        <w:rPr>
          <w:rFonts w:ascii="Times New Roman" w:eastAsia="Times New Roman" w:hAnsi="Times New Roman" w:cs="Times New Roman"/>
          <w:i/>
          <w:spacing w:val="19"/>
          <w:lang w:eastAsia="sv-SE"/>
        </w:rPr>
        <w:t xml:space="preserve"> </w:t>
      </w:r>
      <w:r w:rsidRPr="000928B5">
        <w:rPr>
          <w:rFonts w:ascii="Times New Roman" w:eastAsia="Times New Roman" w:hAnsi="Times New Roman" w:cs="Times New Roman"/>
          <w:i/>
          <w:spacing w:val="-1"/>
          <w:lang w:eastAsia="sv-SE"/>
        </w:rPr>
        <w:t>ef</w:t>
      </w:r>
      <w:r w:rsidRPr="000928B5">
        <w:rPr>
          <w:rFonts w:ascii="Times New Roman" w:eastAsia="Times New Roman" w:hAnsi="Times New Roman" w:cs="Times New Roman"/>
          <w:i/>
          <w:lang w:eastAsia="sv-SE"/>
        </w:rPr>
        <w:t>t</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r</w:t>
      </w:r>
      <w:r w:rsidRPr="000928B5">
        <w:rPr>
          <w:rFonts w:ascii="Times New Roman" w:eastAsia="Times New Roman" w:hAnsi="Times New Roman" w:cs="Times New Roman"/>
          <w:i/>
          <w:spacing w:val="20"/>
          <w:lang w:eastAsia="sv-SE"/>
        </w:rPr>
        <w:t xml:space="preserve"> </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tt</w:t>
      </w:r>
      <w:r w:rsidRPr="000928B5">
        <w:rPr>
          <w:rFonts w:ascii="Times New Roman" w:eastAsia="Times New Roman" w:hAnsi="Times New Roman" w:cs="Times New Roman"/>
          <w:i/>
          <w:spacing w:val="19"/>
          <w:lang w:eastAsia="sv-SE"/>
        </w:rPr>
        <w:t xml:space="preserve"> </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spacing w:val="2"/>
          <w:lang w:eastAsia="sv-SE"/>
        </w:rPr>
        <w:t>x</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m</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ns</w:t>
      </w:r>
      <w:r w:rsidRPr="000928B5">
        <w:rPr>
          <w:rFonts w:ascii="Times New Roman" w:eastAsia="Times New Roman" w:hAnsi="Times New Roman" w:cs="Times New Roman"/>
          <w:i/>
          <w:spacing w:val="-1"/>
          <w:lang w:eastAsia="sv-SE"/>
        </w:rPr>
        <w:t>ar</w:t>
      </w:r>
      <w:r w:rsidRPr="000928B5">
        <w:rPr>
          <w:rFonts w:ascii="Times New Roman" w:eastAsia="Times New Roman" w:hAnsi="Times New Roman" w:cs="Times New Roman"/>
          <w:i/>
          <w:lang w:eastAsia="sv-SE"/>
        </w:rPr>
        <w:t>b</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spacing w:val="2"/>
          <w:lang w:eastAsia="sv-SE"/>
        </w:rPr>
        <w:t>t</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w:t>
      </w:r>
      <w:r w:rsidRPr="000928B5">
        <w:rPr>
          <w:rFonts w:ascii="Times New Roman" w:eastAsia="Times New Roman" w:hAnsi="Times New Roman" w:cs="Times New Roman"/>
          <w:i/>
          <w:spacing w:val="19"/>
          <w:lang w:eastAsia="sv-SE"/>
        </w:rPr>
        <w:t xml:space="preserve"> </w:t>
      </w:r>
      <w:r w:rsidRPr="000928B5">
        <w:rPr>
          <w:rFonts w:ascii="Times New Roman" w:eastAsia="Times New Roman" w:hAnsi="Times New Roman" w:cs="Times New Roman"/>
          <w:i/>
          <w:lang w:eastAsia="sv-SE"/>
        </w:rPr>
        <w:t>oppon</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nt-</w:t>
      </w:r>
      <w:r w:rsidRPr="000928B5">
        <w:rPr>
          <w:rFonts w:ascii="Times New Roman" w:eastAsia="Times New Roman" w:hAnsi="Times New Roman" w:cs="Times New Roman"/>
          <w:i/>
          <w:spacing w:val="18"/>
          <w:lang w:eastAsia="sv-SE"/>
        </w:rPr>
        <w:t xml:space="preserve"> </w:t>
      </w:r>
      <w:r w:rsidRPr="000928B5">
        <w:rPr>
          <w:rFonts w:ascii="Times New Roman" w:eastAsia="Times New Roman" w:hAnsi="Times New Roman" w:cs="Times New Roman"/>
          <w:i/>
          <w:spacing w:val="2"/>
          <w:lang w:eastAsia="sv-SE"/>
        </w:rPr>
        <w:t>o</w:t>
      </w:r>
      <w:r w:rsidRPr="000928B5">
        <w:rPr>
          <w:rFonts w:ascii="Times New Roman" w:eastAsia="Times New Roman" w:hAnsi="Times New Roman" w:cs="Times New Roman"/>
          <w:i/>
          <w:spacing w:val="-1"/>
          <w:lang w:eastAsia="sv-SE"/>
        </w:rPr>
        <w:t>c</w:t>
      </w:r>
      <w:r w:rsidRPr="000928B5">
        <w:rPr>
          <w:rFonts w:ascii="Times New Roman" w:eastAsia="Times New Roman" w:hAnsi="Times New Roman" w:cs="Times New Roman"/>
          <w:i/>
          <w:lang w:eastAsia="sv-SE"/>
        </w:rPr>
        <w:t>h</w:t>
      </w:r>
      <w:r w:rsidRPr="000928B5">
        <w:rPr>
          <w:rFonts w:ascii="Times New Roman" w:eastAsia="Times New Roman" w:hAnsi="Times New Roman" w:cs="Times New Roman"/>
          <w:i/>
          <w:spacing w:val="21"/>
          <w:lang w:eastAsia="sv-SE"/>
        </w:rPr>
        <w:t xml:space="preserve"> </w:t>
      </w:r>
      <w:r w:rsidRPr="000928B5">
        <w:rPr>
          <w:rFonts w:ascii="Times New Roman" w:eastAsia="Times New Roman" w:hAnsi="Times New Roman" w:cs="Times New Roman"/>
          <w:i/>
          <w:spacing w:val="-1"/>
          <w:lang w:eastAsia="sv-SE"/>
        </w:rPr>
        <w:t>re</w:t>
      </w:r>
      <w:r w:rsidRPr="000928B5">
        <w:rPr>
          <w:rFonts w:ascii="Times New Roman" w:eastAsia="Times New Roman" w:hAnsi="Times New Roman" w:cs="Times New Roman"/>
          <w:i/>
          <w:lang w:eastAsia="sv-SE"/>
        </w:rPr>
        <w:t>spond</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ntsk</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p</w:t>
      </w:r>
      <w:r w:rsidRPr="000928B5">
        <w:rPr>
          <w:rFonts w:ascii="Times New Roman" w:eastAsia="Times New Roman" w:hAnsi="Times New Roman" w:cs="Times New Roman"/>
          <w:i/>
          <w:spacing w:val="21"/>
          <w:lang w:eastAsia="sv-SE"/>
        </w:rPr>
        <w:t xml:space="preserve"> </w:t>
      </w:r>
      <w:r w:rsidRPr="000928B5">
        <w:rPr>
          <w:rFonts w:ascii="Times New Roman" w:eastAsia="Times New Roman" w:hAnsi="Times New Roman" w:cs="Times New Roman"/>
          <w:i/>
          <w:spacing w:val="-1"/>
          <w:lang w:eastAsia="sv-SE"/>
        </w:rPr>
        <w:t>ä</w:t>
      </w:r>
      <w:r w:rsidRPr="000928B5">
        <w:rPr>
          <w:rFonts w:ascii="Times New Roman" w:eastAsia="Times New Roman" w:hAnsi="Times New Roman" w:cs="Times New Roman"/>
          <w:i/>
          <w:lang w:eastAsia="sv-SE"/>
        </w:rPr>
        <w:t>r</w:t>
      </w:r>
      <w:r w:rsidRPr="000928B5">
        <w:rPr>
          <w:rFonts w:ascii="Times New Roman" w:eastAsia="Times New Roman" w:hAnsi="Times New Roman" w:cs="Times New Roman"/>
          <w:i/>
          <w:spacing w:val="20"/>
          <w:lang w:eastAsia="sv-SE"/>
        </w:rPr>
        <w:t xml:space="preserve"> </w:t>
      </w:r>
      <w:r w:rsidRPr="000928B5">
        <w:rPr>
          <w:rFonts w:ascii="Times New Roman" w:eastAsia="Times New Roman" w:hAnsi="Times New Roman" w:cs="Times New Roman"/>
          <w:i/>
          <w:spacing w:val="-3"/>
          <w:lang w:eastAsia="sv-SE"/>
        </w:rPr>
        <w:t>g</w:t>
      </w:r>
      <w:r w:rsidRPr="000928B5">
        <w:rPr>
          <w:rFonts w:ascii="Times New Roman" w:eastAsia="Times New Roman" w:hAnsi="Times New Roman" w:cs="Times New Roman"/>
          <w:i/>
          <w:lang w:eastAsia="sv-SE"/>
        </w:rPr>
        <w:t>od</w:t>
      </w:r>
      <w:r w:rsidRPr="000928B5">
        <w:rPr>
          <w:rFonts w:ascii="Times New Roman" w:eastAsia="Times New Roman" w:hAnsi="Times New Roman" w:cs="Times New Roman"/>
          <w:i/>
          <w:spacing w:val="2"/>
          <w:lang w:eastAsia="sv-SE"/>
        </w:rPr>
        <w:t>k</w:t>
      </w:r>
      <w:r w:rsidRPr="000928B5">
        <w:rPr>
          <w:rFonts w:ascii="Times New Roman" w:eastAsia="Times New Roman" w:hAnsi="Times New Roman" w:cs="Times New Roman"/>
          <w:i/>
          <w:spacing w:val="-1"/>
          <w:lang w:eastAsia="sv-SE"/>
        </w:rPr>
        <w:t>ä</w:t>
      </w:r>
      <w:r w:rsidRPr="000928B5">
        <w:rPr>
          <w:rFonts w:ascii="Times New Roman" w:eastAsia="Times New Roman" w:hAnsi="Times New Roman" w:cs="Times New Roman"/>
          <w:i/>
          <w:lang w:eastAsia="sv-SE"/>
        </w:rPr>
        <w:t>nda</w:t>
      </w:r>
      <w:r w:rsidRPr="000928B5">
        <w:rPr>
          <w:rFonts w:ascii="Times New Roman" w:eastAsia="Times New Roman" w:hAnsi="Times New Roman" w:cs="Times New Roman"/>
          <w:i/>
          <w:spacing w:val="18"/>
          <w:lang w:eastAsia="sv-SE"/>
        </w:rPr>
        <w:t xml:space="preserve"> </w:t>
      </w:r>
      <w:r w:rsidRPr="000928B5">
        <w:rPr>
          <w:rFonts w:ascii="Times New Roman" w:eastAsia="Times New Roman" w:hAnsi="Times New Roman" w:cs="Times New Roman"/>
          <w:i/>
          <w:lang w:eastAsia="sv-SE"/>
        </w:rPr>
        <w:t>s</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mt</w:t>
      </w:r>
      <w:r w:rsidRPr="000928B5">
        <w:rPr>
          <w:rFonts w:ascii="Times New Roman" w:eastAsia="Times New Roman" w:hAnsi="Times New Roman" w:cs="Times New Roman"/>
          <w:i/>
          <w:spacing w:val="19"/>
          <w:lang w:eastAsia="sv-SE"/>
        </w:rPr>
        <w:t xml:space="preserve"> </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tt i</w:t>
      </w:r>
      <w:r w:rsidRPr="000928B5">
        <w:rPr>
          <w:rFonts w:ascii="Times New Roman" w:eastAsia="Times New Roman" w:hAnsi="Times New Roman" w:cs="Times New Roman"/>
          <w:i/>
          <w:spacing w:val="1"/>
          <w:lang w:eastAsia="sv-SE"/>
        </w:rPr>
        <w:t>f</w:t>
      </w:r>
      <w:r w:rsidRPr="000928B5">
        <w:rPr>
          <w:rFonts w:ascii="Times New Roman" w:eastAsia="Times New Roman" w:hAnsi="Times New Roman" w:cs="Times New Roman"/>
          <w:i/>
          <w:spacing w:val="-5"/>
          <w:lang w:eastAsia="sv-SE"/>
        </w:rPr>
        <w:t>y</w:t>
      </w:r>
      <w:r w:rsidRPr="000928B5">
        <w:rPr>
          <w:rFonts w:ascii="Times New Roman" w:eastAsia="Times New Roman" w:hAnsi="Times New Roman" w:cs="Times New Roman"/>
          <w:i/>
          <w:lang w:eastAsia="sv-SE"/>
        </w:rPr>
        <w:t>llt</w:t>
      </w:r>
      <w:r w:rsidRPr="000928B5">
        <w:rPr>
          <w:rFonts w:ascii="Times New Roman" w:eastAsia="Times New Roman" w:hAnsi="Times New Roman" w:cs="Times New Roman"/>
          <w:i/>
          <w:spacing w:val="17"/>
          <w:lang w:eastAsia="sv-SE"/>
        </w:rPr>
        <w:t xml:space="preserve"> </w:t>
      </w:r>
      <w:r w:rsidRPr="000928B5">
        <w:rPr>
          <w:rFonts w:ascii="Times New Roman" w:eastAsia="Times New Roman" w:hAnsi="Times New Roman" w:cs="Times New Roman"/>
          <w:i/>
          <w:lang w:eastAsia="sv-SE"/>
        </w:rPr>
        <w:t>in</w:t>
      </w:r>
      <w:r w:rsidRPr="000928B5">
        <w:rPr>
          <w:rFonts w:ascii="Times New Roman" w:eastAsia="Times New Roman" w:hAnsi="Times New Roman" w:cs="Times New Roman"/>
          <w:i/>
          <w:spacing w:val="2"/>
          <w:lang w:eastAsia="sv-SE"/>
        </w:rPr>
        <w:t>t</w:t>
      </w:r>
      <w:r w:rsidRPr="000928B5">
        <w:rPr>
          <w:rFonts w:ascii="Times New Roman" w:eastAsia="Times New Roman" w:hAnsi="Times New Roman" w:cs="Times New Roman"/>
          <w:i/>
          <w:spacing w:val="-5"/>
          <w:lang w:eastAsia="sv-SE"/>
        </w:rPr>
        <w:t>y</w:t>
      </w:r>
      <w:r w:rsidRPr="000928B5">
        <w:rPr>
          <w:rFonts w:ascii="Times New Roman" w:eastAsia="Times New Roman" w:hAnsi="Times New Roman" w:cs="Times New Roman"/>
          <w:i/>
          <w:lang w:eastAsia="sv-SE"/>
        </w:rPr>
        <w:t>g</w:t>
      </w:r>
      <w:r w:rsidRPr="000928B5">
        <w:rPr>
          <w:rFonts w:ascii="Times New Roman" w:eastAsia="Times New Roman" w:hAnsi="Times New Roman" w:cs="Times New Roman"/>
          <w:i/>
          <w:spacing w:val="19"/>
          <w:lang w:eastAsia="sv-SE"/>
        </w:rPr>
        <w:t xml:space="preserve"> </w:t>
      </w:r>
      <w:r w:rsidRPr="000928B5">
        <w:rPr>
          <w:rFonts w:ascii="Times New Roman" w:eastAsia="Times New Roman" w:hAnsi="Times New Roman" w:cs="Times New Roman"/>
          <w:i/>
          <w:lang w:eastAsia="sv-SE"/>
        </w:rPr>
        <w:t>om</w:t>
      </w:r>
      <w:r w:rsidRPr="000928B5">
        <w:rPr>
          <w:rFonts w:ascii="Times New Roman" w:eastAsia="Times New Roman" w:hAnsi="Times New Roman" w:cs="Times New Roman"/>
          <w:i/>
          <w:spacing w:val="17"/>
          <w:lang w:eastAsia="sv-SE"/>
        </w:rPr>
        <w:t xml:space="preserve"> </w:t>
      </w:r>
      <w:r w:rsidRPr="000928B5">
        <w:rPr>
          <w:rFonts w:ascii="Times New Roman" w:eastAsia="Times New Roman" w:hAnsi="Times New Roman" w:cs="Times New Roman"/>
          <w:i/>
          <w:lang w:eastAsia="sv-SE"/>
        </w:rPr>
        <w:t>n</w:t>
      </w:r>
      <w:r w:rsidRPr="000928B5">
        <w:rPr>
          <w:rFonts w:ascii="Times New Roman" w:eastAsia="Times New Roman" w:hAnsi="Times New Roman" w:cs="Times New Roman"/>
          <w:i/>
          <w:spacing w:val="1"/>
          <w:lang w:eastAsia="sv-SE"/>
        </w:rPr>
        <w:t>ä</w:t>
      </w:r>
      <w:r w:rsidRPr="000928B5">
        <w:rPr>
          <w:rFonts w:ascii="Times New Roman" w:eastAsia="Times New Roman" w:hAnsi="Times New Roman" w:cs="Times New Roman"/>
          <w:i/>
          <w:spacing w:val="-1"/>
          <w:lang w:eastAsia="sv-SE"/>
        </w:rPr>
        <w:t>r</w:t>
      </w:r>
      <w:r w:rsidRPr="000928B5">
        <w:rPr>
          <w:rFonts w:ascii="Times New Roman" w:eastAsia="Times New Roman" w:hAnsi="Times New Roman" w:cs="Times New Roman"/>
          <w:i/>
          <w:lang w:eastAsia="sv-SE"/>
        </w:rPr>
        <w:t>v</w:t>
      </w:r>
      <w:r w:rsidRPr="000928B5">
        <w:rPr>
          <w:rFonts w:ascii="Times New Roman" w:eastAsia="Times New Roman" w:hAnsi="Times New Roman" w:cs="Times New Roman"/>
          <w:i/>
          <w:spacing w:val="-1"/>
          <w:lang w:eastAsia="sv-SE"/>
        </w:rPr>
        <w:t>ar</w:t>
      </w:r>
      <w:r w:rsidRPr="000928B5">
        <w:rPr>
          <w:rFonts w:ascii="Times New Roman" w:eastAsia="Times New Roman" w:hAnsi="Times New Roman" w:cs="Times New Roman"/>
          <w:i/>
          <w:lang w:eastAsia="sv-SE"/>
        </w:rPr>
        <w:t>o</w:t>
      </w:r>
      <w:r w:rsidRPr="000928B5">
        <w:rPr>
          <w:rFonts w:ascii="Times New Roman" w:eastAsia="Times New Roman" w:hAnsi="Times New Roman" w:cs="Times New Roman"/>
          <w:i/>
          <w:spacing w:val="19"/>
          <w:lang w:eastAsia="sv-SE"/>
        </w:rPr>
        <w:t xml:space="preserve"> </w:t>
      </w:r>
      <w:r w:rsidRPr="000928B5">
        <w:rPr>
          <w:rFonts w:ascii="Times New Roman" w:eastAsia="Times New Roman" w:hAnsi="Times New Roman" w:cs="Times New Roman"/>
          <w:i/>
          <w:lang w:eastAsia="sv-SE"/>
        </w:rPr>
        <w:t>vid</w:t>
      </w:r>
      <w:r w:rsidRPr="000928B5">
        <w:rPr>
          <w:rFonts w:ascii="Times New Roman" w:eastAsia="Times New Roman" w:hAnsi="Times New Roman" w:cs="Times New Roman"/>
          <w:i/>
          <w:spacing w:val="16"/>
          <w:lang w:eastAsia="sv-SE"/>
        </w:rPr>
        <w:t xml:space="preserve"> </w:t>
      </w:r>
      <w:r w:rsidRPr="000928B5">
        <w:rPr>
          <w:rFonts w:ascii="Times New Roman" w:eastAsia="Times New Roman" w:hAnsi="Times New Roman" w:cs="Times New Roman"/>
          <w:i/>
          <w:lang w:eastAsia="sv-SE"/>
        </w:rPr>
        <w:t>två</w:t>
      </w:r>
      <w:r w:rsidRPr="000928B5">
        <w:rPr>
          <w:rFonts w:ascii="Times New Roman" w:eastAsia="Times New Roman" w:hAnsi="Times New Roman" w:cs="Times New Roman"/>
          <w:i/>
          <w:spacing w:val="18"/>
          <w:lang w:eastAsia="sv-SE"/>
        </w:rPr>
        <w:t xml:space="preserve"> </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spacing w:val="2"/>
          <w:lang w:eastAsia="sv-SE"/>
        </w:rPr>
        <w:t>x</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min</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tions</w:t>
      </w:r>
      <w:r w:rsidRPr="000928B5">
        <w:rPr>
          <w:rFonts w:ascii="Times New Roman" w:eastAsia="Times New Roman" w:hAnsi="Times New Roman" w:cs="Times New Roman"/>
          <w:i/>
          <w:spacing w:val="-3"/>
          <w:lang w:eastAsia="sv-SE"/>
        </w:rPr>
        <w:t>s</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lang w:eastAsia="sv-SE"/>
        </w:rPr>
        <w:t>min</w:t>
      </w:r>
      <w:r w:rsidRPr="000928B5">
        <w:rPr>
          <w:rFonts w:ascii="Times New Roman" w:eastAsia="Times New Roman" w:hAnsi="Times New Roman" w:cs="Times New Roman"/>
          <w:i/>
          <w:spacing w:val="-1"/>
          <w:lang w:eastAsia="sv-SE"/>
        </w:rPr>
        <w:t>ar</w:t>
      </w:r>
      <w:r w:rsidRPr="000928B5">
        <w:rPr>
          <w:rFonts w:ascii="Times New Roman" w:eastAsia="Times New Roman" w:hAnsi="Times New Roman" w:cs="Times New Roman"/>
          <w:i/>
          <w:lang w:eastAsia="sv-SE"/>
        </w:rPr>
        <w:t>i</w:t>
      </w:r>
      <w:r w:rsidRPr="000928B5">
        <w:rPr>
          <w:rFonts w:ascii="Times New Roman" w:eastAsia="Times New Roman" w:hAnsi="Times New Roman" w:cs="Times New Roman"/>
          <w:i/>
          <w:spacing w:val="-1"/>
          <w:lang w:eastAsia="sv-SE"/>
        </w:rPr>
        <w:t>er (exklusive det egna) inom kursens ram</w:t>
      </w:r>
      <w:r w:rsidRPr="000928B5">
        <w:rPr>
          <w:rFonts w:ascii="Times New Roman" w:eastAsia="Times New Roman" w:hAnsi="Times New Roman" w:cs="Times New Roman"/>
          <w:i/>
          <w:color w:val="FF0000"/>
          <w:spacing w:val="-1"/>
          <w:lang w:eastAsia="sv-SE"/>
        </w:rPr>
        <w:t xml:space="preserve"> </w:t>
      </w:r>
      <w:r w:rsidRPr="000928B5">
        <w:rPr>
          <w:rFonts w:ascii="Times New Roman" w:eastAsia="Times New Roman" w:hAnsi="Times New Roman" w:cs="Times New Roman"/>
          <w:i/>
          <w:lang w:eastAsia="sv-SE"/>
        </w:rPr>
        <w:t>h</w:t>
      </w:r>
      <w:r w:rsidRPr="000928B5">
        <w:rPr>
          <w:rFonts w:ascii="Times New Roman" w:eastAsia="Times New Roman" w:hAnsi="Times New Roman" w:cs="Times New Roman"/>
          <w:i/>
          <w:spacing w:val="3"/>
          <w:lang w:eastAsia="sv-SE"/>
        </w:rPr>
        <w:t>a</w:t>
      </w:r>
      <w:r w:rsidRPr="000928B5">
        <w:rPr>
          <w:rFonts w:ascii="Times New Roman" w:eastAsia="Times New Roman" w:hAnsi="Times New Roman" w:cs="Times New Roman"/>
          <w:i/>
          <w:lang w:eastAsia="sv-SE"/>
        </w:rPr>
        <w:t>r inl</w:t>
      </w:r>
      <w:r w:rsidRPr="000928B5">
        <w:rPr>
          <w:rFonts w:ascii="Times New Roman" w:eastAsia="Times New Roman" w:hAnsi="Times New Roman" w:cs="Times New Roman"/>
          <w:i/>
          <w:spacing w:val="-1"/>
          <w:lang w:eastAsia="sv-SE"/>
        </w:rPr>
        <w:t>ä</w:t>
      </w:r>
      <w:r w:rsidRPr="000928B5">
        <w:rPr>
          <w:rFonts w:ascii="Times New Roman" w:eastAsia="Times New Roman" w:hAnsi="Times New Roman" w:cs="Times New Roman"/>
          <w:i/>
          <w:lang w:eastAsia="sv-SE"/>
        </w:rPr>
        <w:t>mn</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ts</w:t>
      </w:r>
      <w:r w:rsidRPr="000928B5">
        <w:rPr>
          <w:rFonts w:ascii="Times New Roman" w:eastAsia="Times New Roman" w:hAnsi="Times New Roman" w:cs="Times New Roman"/>
          <w:i/>
          <w:spacing w:val="36"/>
          <w:lang w:eastAsia="sv-SE"/>
        </w:rPr>
        <w:t xml:space="preserve"> </w:t>
      </w:r>
      <w:r w:rsidRPr="000928B5">
        <w:rPr>
          <w:rFonts w:ascii="Times New Roman" w:eastAsia="Times New Roman" w:hAnsi="Times New Roman" w:cs="Times New Roman"/>
          <w:i/>
          <w:lang w:eastAsia="sv-SE"/>
        </w:rPr>
        <w:t>till</w:t>
      </w:r>
      <w:r w:rsidRPr="000928B5">
        <w:rPr>
          <w:rFonts w:ascii="Times New Roman" w:eastAsia="Times New Roman" w:hAnsi="Times New Roman" w:cs="Times New Roman"/>
          <w:i/>
          <w:spacing w:val="36"/>
          <w:lang w:eastAsia="sv-SE"/>
        </w:rPr>
        <w:t xml:space="preserve"> </w:t>
      </w:r>
      <w:r w:rsidRPr="000928B5">
        <w:rPr>
          <w:rFonts w:ascii="Times New Roman" w:eastAsia="Times New Roman" w:hAnsi="Times New Roman" w:cs="Times New Roman"/>
          <w:i/>
          <w:spacing w:val="-1"/>
          <w:lang w:eastAsia="sv-SE"/>
        </w:rPr>
        <w:t>e</w:t>
      </w:r>
      <w:r w:rsidRPr="000928B5">
        <w:rPr>
          <w:rFonts w:ascii="Times New Roman" w:eastAsia="Times New Roman" w:hAnsi="Times New Roman" w:cs="Times New Roman"/>
          <w:i/>
          <w:spacing w:val="2"/>
          <w:lang w:eastAsia="sv-SE"/>
        </w:rPr>
        <w:t>x</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min</w:t>
      </w:r>
      <w:r w:rsidRPr="000928B5">
        <w:rPr>
          <w:rFonts w:ascii="Times New Roman" w:eastAsia="Times New Roman" w:hAnsi="Times New Roman" w:cs="Times New Roman"/>
          <w:i/>
          <w:spacing w:val="-1"/>
          <w:lang w:eastAsia="sv-SE"/>
        </w:rPr>
        <w:t>a</w:t>
      </w:r>
      <w:r w:rsidRPr="000928B5">
        <w:rPr>
          <w:rFonts w:ascii="Times New Roman" w:eastAsia="Times New Roman" w:hAnsi="Times New Roman" w:cs="Times New Roman"/>
          <w:i/>
          <w:lang w:eastAsia="sv-SE"/>
        </w:rPr>
        <w:t>t</w:t>
      </w:r>
      <w:r w:rsidRPr="000928B5">
        <w:rPr>
          <w:rFonts w:ascii="Times New Roman" w:eastAsia="Times New Roman" w:hAnsi="Times New Roman" w:cs="Times New Roman"/>
          <w:i/>
          <w:spacing w:val="-3"/>
          <w:lang w:eastAsia="sv-SE"/>
        </w:rPr>
        <w:t>o</w:t>
      </w:r>
      <w:r w:rsidRPr="000928B5">
        <w:rPr>
          <w:rFonts w:ascii="Times New Roman" w:eastAsia="Times New Roman" w:hAnsi="Times New Roman" w:cs="Times New Roman"/>
          <w:i/>
          <w:spacing w:val="-1"/>
          <w:lang w:eastAsia="sv-SE"/>
        </w:rPr>
        <w:t>rn av examensarbetet</w:t>
      </w:r>
      <w:r w:rsidRPr="000928B5">
        <w:rPr>
          <w:rFonts w:ascii="Times New Roman" w:eastAsia="Times New Roman" w:hAnsi="Times New Roman" w:cs="Times New Roman"/>
          <w:spacing w:val="-1"/>
          <w:lang w:eastAsia="sv-SE"/>
        </w:rPr>
        <w:t xml:space="preserve"> (se Bilaga VII)</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nns,</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7"/>
          <w:lang w:eastAsia="sv-SE"/>
        </w:rPr>
        <w:t xml:space="preserve"> </w:t>
      </w:r>
      <w:r w:rsidRPr="000928B5">
        <w:rPr>
          <w:rFonts w:ascii="Times New Roman" w:eastAsia="Times New Roman" w:hAnsi="Times New Roman" w:cs="Times New Roman"/>
          <w:lang w:eastAsia="sv-SE"/>
        </w:rPr>
        <w:t>stu</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 xml:space="preserve">till </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25"/>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8"/>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inom</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lang w:eastAsia="sv-SE"/>
        </w:rPr>
        <w:t>ku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m</w:t>
      </w:r>
      <w:r w:rsidR="00E020D0">
        <w:rPr>
          <w:rFonts w:ascii="Times New Roman" w:eastAsia="Times New Roman" w:hAnsi="Times New Roman" w:cs="Times New Roman"/>
          <w:lang w:eastAsia="sv-SE"/>
        </w:rPr>
        <w:t>.</w:t>
      </w:r>
      <w:r w:rsidR="007A267C">
        <w:rPr>
          <w:rFonts w:ascii="Times New Roman" w:eastAsia="Times New Roman" w:hAnsi="Times New Roman" w:cs="Times New Roman"/>
          <w:spacing w:val="26"/>
          <w:lang w:eastAsia="sv-SE"/>
        </w:rPr>
        <w:t xml:space="preserve"> </w:t>
      </w: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lang w:eastAsia="sv-SE"/>
        </w:rPr>
        <w:t>m</w:t>
      </w:r>
      <w:r w:rsidR="00C21569">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spond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un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nns</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stud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sitt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 xml:space="preserve">tt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iu</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oppon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und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nns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stud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2"/>
          <w:lang w:eastAsia="sv-SE"/>
        </w:rPr>
        <w:t>p</w:t>
      </w:r>
      <w:r w:rsidRPr="000928B5">
        <w:rPr>
          <w:rFonts w:ascii="Times New Roman" w:eastAsia="Times New Roman" w:hAnsi="Times New Roman" w:cs="Times New Roman"/>
          <w:lang w:eastAsia="sv-SE"/>
        </w:rPr>
        <w:t>pon</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tt </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w:t>
      </w:r>
      <w:r w:rsidRPr="000928B5">
        <w:rPr>
          <w:rFonts w:ascii="Times New Roman" w:eastAsia="Times New Roman" w:hAnsi="Times New Roman" w:cs="Times New Roman"/>
          <w:spacing w:val="-3"/>
          <w:lang w:eastAsia="sv-SE"/>
        </w:rPr>
        <w:t>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ium.</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U</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nns</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a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hAnsi="Times New Roman" w:cs="Times New Roman"/>
          <w:lang w:eastAsia="sv-SE"/>
        </w:rPr>
        <w:t>får</w:t>
      </w:r>
      <w:r w:rsidRPr="000928B5">
        <w:rPr>
          <w:rFonts w:ascii="Times New Roman" w:hAnsi="Times New Roman" w:cs="Times New Roman"/>
          <w:spacing w:val="-1"/>
          <w:lang w:eastAsia="sv-SE"/>
        </w:rPr>
        <w:t xml:space="preserve"> </w:t>
      </w:r>
      <w:r w:rsidRPr="000928B5">
        <w:rPr>
          <w:rFonts w:ascii="Times New Roman" w:hAnsi="Times New Roman" w:cs="Times New Roman"/>
          <w:lang w:eastAsia="sv-SE"/>
        </w:rPr>
        <w:t>stud</w:t>
      </w:r>
      <w:r w:rsidRPr="000928B5">
        <w:rPr>
          <w:rFonts w:ascii="Times New Roman" w:hAnsi="Times New Roman" w:cs="Times New Roman"/>
          <w:spacing w:val="-1"/>
          <w:lang w:eastAsia="sv-SE"/>
        </w:rPr>
        <w:t>e</w:t>
      </w:r>
      <w:r w:rsidRPr="000928B5">
        <w:rPr>
          <w:rFonts w:ascii="Times New Roman" w:hAnsi="Times New Roman" w:cs="Times New Roman"/>
          <w:lang w:eastAsia="sv-SE"/>
        </w:rPr>
        <w:t>nt</w:t>
      </w:r>
      <w:r w:rsidRPr="000928B5">
        <w:rPr>
          <w:rFonts w:ascii="Times New Roman" w:hAnsi="Times New Roman" w:cs="Times New Roman"/>
          <w:spacing w:val="-1"/>
          <w:lang w:eastAsia="sv-SE"/>
        </w:rPr>
        <w:t>e</w:t>
      </w:r>
      <w:r w:rsidRPr="000928B5">
        <w:rPr>
          <w:rFonts w:ascii="Times New Roman" w:hAnsi="Times New Roman" w:cs="Times New Roman"/>
          <w:lang w:eastAsia="sv-SE"/>
        </w:rPr>
        <w:t xml:space="preserve">n </w:t>
      </w:r>
      <w:r w:rsidRPr="000928B5">
        <w:rPr>
          <w:rFonts w:ascii="Times New Roman" w:hAnsi="Times New Roman" w:cs="Times New Roman"/>
        </w:rPr>
        <w:t xml:space="preserve">söka kursen på nytt och komma med i mån av ledig plats nästa gång kursen ges. När studenten erbjuds plats i kursen meddelas ny handledare och ny examinator. Student som underkänts två gånger på samma examensarbete rekommenderas i </w:t>
      </w:r>
      <w:r w:rsidRPr="00C21569">
        <w:rPr>
          <w:rFonts w:ascii="Times New Roman" w:hAnsi="Times New Roman" w:cs="Times New Roman"/>
        </w:rPr>
        <w:t>normalfallet att skriva</w:t>
      </w:r>
      <w:r w:rsidR="00E020D0" w:rsidRPr="00C21569">
        <w:rPr>
          <w:rFonts w:ascii="Times New Roman" w:hAnsi="Times New Roman" w:cs="Times New Roman"/>
        </w:rPr>
        <w:t xml:space="preserve"> ett</w:t>
      </w:r>
      <w:r w:rsidRPr="00C21569">
        <w:rPr>
          <w:rFonts w:ascii="Times New Roman" w:hAnsi="Times New Roman" w:cs="Times New Roman"/>
        </w:rPr>
        <w:t xml:space="preserve"> helt ny</w:t>
      </w:r>
      <w:r w:rsidR="00E020D0" w:rsidRPr="00C21569">
        <w:rPr>
          <w:rFonts w:ascii="Times New Roman" w:hAnsi="Times New Roman" w:cs="Times New Roman"/>
        </w:rPr>
        <w:t>tt examensarbete</w:t>
      </w:r>
      <w:r w:rsidR="00C21569" w:rsidRPr="00C21569">
        <w:rPr>
          <w:rFonts w:ascii="Times New Roman" w:hAnsi="Times New Roman" w:cs="Times New Roman"/>
        </w:rPr>
        <w:t>.</w:t>
      </w:r>
    </w:p>
    <w:p w14:paraId="2FA7CBF2" w14:textId="77777777" w:rsidR="00BB6309" w:rsidRPr="000928B5" w:rsidRDefault="00BB6309" w:rsidP="00BB6309">
      <w:pPr>
        <w:widowControl w:val="0"/>
        <w:kinsoku w:val="0"/>
        <w:overflowPunct w:val="0"/>
        <w:autoSpaceDE w:val="0"/>
        <w:autoSpaceDN w:val="0"/>
        <w:adjustRightInd w:val="0"/>
        <w:spacing w:after="0" w:line="275" w:lineRule="auto"/>
        <w:ind w:left="944" w:right="116"/>
        <w:jc w:val="both"/>
        <w:rPr>
          <w:rFonts w:ascii="Times New Roman" w:eastAsia="Times New Roman" w:hAnsi="Times New Roman" w:cs="Times New Roman"/>
          <w:b/>
          <w:spacing w:val="-2"/>
          <w:sz w:val="32"/>
          <w:lang w:eastAsia="sv-SE"/>
        </w:rPr>
      </w:pPr>
    </w:p>
    <w:p w14:paraId="5347CA9F" w14:textId="77777777" w:rsidR="00BB6309" w:rsidRPr="000928B5" w:rsidRDefault="00BB6309" w:rsidP="006F5A69">
      <w:pPr>
        <w:pStyle w:val="Heading1"/>
        <w:ind w:left="944"/>
        <w:rPr>
          <w:rFonts w:eastAsia="Times New Roman"/>
          <w:lang w:eastAsia="sv-SE"/>
        </w:rPr>
      </w:pPr>
      <w:bookmarkStart w:id="105" w:name="_Toc207610389"/>
      <w:r w:rsidRPr="000928B5">
        <w:rPr>
          <w:rFonts w:eastAsia="Times New Roman"/>
          <w:lang w:eastAsia="sv-SE"/>
        </w:rPr>
        <w:lastRenderedPageBreak/>
        <w:t>Bedömningskriterier för opponent- och respondentskap</w:t>
      </w:r>
      <w:bookmarkEnd w:id="105"/>
    </w:p>
    <w:p w14:paraId="04350916" w14:textId="77777777" w:rsidR="00BB6309" w:rsidRPr="000928B5" w:rsidRDefault="00BB6309" w:rsidP="00BB6309">
      <w:pPr>
        <w:widowControl w:val="0"/>
        <w:kinsoku w:val="0"/>
        <w:overflowPunct w:val="0"/>
        <w:autoSpaceDE w:val="0"/>
        <w:autoSpaceDN w:val="0"/>
        <w:adjustRightInd w:val="0"/>
        <w:spacing w:after="0" w:line="275" w:lineRule="auto"/>
        <w:ind w:left="944" w:right="116"/>
        <w:jc w:val="both"/>
        <w:rPr>
          <w:rFonts w:ascii="Times New Roman" w:eastAsia="Times New Roman" w:hAnsi="Times New Roman" w:cs="Times New Roman"/>
          <w:lang w:eastAsia="sv-SE"/>
        </w:rPr>
      </w:pP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od</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nd k</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 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stud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odk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 xml:space="preserve">nt </w:t>
      </w:r>
      <w:r w:rsidRPr="000928B5">
        <w:rPr>
          <w:rFonts w:ascii="Times New Roman" w:eastAsia="Times New Roman" w:hAnsi="Times New Roman" w:cs="Times New Roman"/>
          <w:i/>
          <w:iCs/>
          <w:lang w:eastAsia="sv-SE"/>
        </w:rPr>
        <w:t>oppon</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nt</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56"/>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ktive</w:t>
      </w:r>
      <w:r w:rsidRPr="000928B5">
        <w:rPr>
          <w:rFonts w:ascii="Times New Roman" w:eastAsia="Times New Roman" w:hAnsi="Times New Roman" w:cs="Times New Roman"/>
          <w:spacing w:val="56"/>
          <w:lang w:eastAsia="sv-SE"/>
        </w:rPr>
        <w:t xml:space="preserve"> </w:t>
      </w:r>
      <w:r w:rsidRPr="000928B5">
        <w:rPr>
          <w:rFonts w:ascii="Times New Roman" w:eastAsia="Times New Roman" w:hAnsi="Times New Roman" w:cs="Times New Roman"/>
          <w:i/>
          <w:iCs/>
          <w:lang w:eastAsia="sv-SE"/>
        </w:rPr>
        <w:t>r</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spond</w:t>
      </w:r>
      <w:r w:rsidRPr="000928B5">
        <w:rPr>
          <w:rFonts w:ascii="Times New Roman" w:eastAsia="Times New Roman" w:hAnsi="Times New Roman" w:cs="Times New Roman"/>
          <w:i/>
          <w:iCs/>
          <w:spacing w:val="-1"/>
          <w:lang w:eastAsia="sv-SE"/>
        </w:rPr>
        <w:t>e</w:t>
      </w:r>
      <w:r w:rsidRPr="000928B5">
        <w:rPr>
          <w:rFonts w:ascii="Times New Roman" w:eastAsia="Times New Roman" w:hAnsi="Times New Roman" w:cs="Times New Roman"/>
          <w:i/>
          <w:iCs/>
          <w:lang w:eastAsia="sv-SE"/>
        </w:rPr>
        <w:t>nts</w:t>
      </w:r>
      <w:r w:rsidRPr="000928B5">
        <w:rPr>
          <w:rFonts w:ascii="Times New Roman" w:eastAsia="Times New Roman" w:hAnsi="Times New Roman" w:cs="Times New Roman"/>
          <w:i/>
          <w:iCs/>
          <w:spacing w:val="-1"/>
          <w:lang w:eastAsia="sv-SE"/>
        </w:rPr>
        <w:t>k</w:t>
      </w:r>
      <w:r w:rsidRPr="000928B5">
        <w:rPr>
          <w:rFonts w:ascii="Times New Roman" w:eastAsia="Times New Roman" w:hAnsi="Times New Roman" w:cs="Times New Roman"/>
          <w:i/>
          <w:iCs/>
          <w:lang w:eastAsia="sv-SE"/>
        </w:rPr>
        <w:t>ap</w:t>
      </w:r>
      <w:r w:rsidRPr="000928B5">
        <w:rPr>
          <w:rFonts w:ascii="Times New Roman" w:eastAsia="Times New Roman" w:hAnsi="Times New Roman" w:cs="Times New Roman"/>
          <w:i/>
          <w:iCs/>
          <w:spacing w:val="57"/>
          <w:lang w:eastAsia="sv-SE"/>
        </w:rPr>
        <w:t xml:space="preserve"> </w:t>
      </w:r>
      <w:r w:rsidRPr="000928B5">
        <w:rPr>
          <w:rFonts w:ascii="Times New Roman" w:eastAsia="Times New Roman" w:hAnsi="Times New Roman" w:cs="Times New Roman"/>
          <w:lang w:eastAsia="sv-SE"/>
        </w:rPr>
        <w:t>vid</w:t>
      </w:r>
      <w:r w:rsidRPr="000928B5">
        <w:rPr>
          <w:rFonts w:ascii="Times New Roman" w:eastAsia="Times New Roman" w:hAnsi="Times New Roman" w:cs="Times New Roman"/>
          <w:spacing w:val="57"/>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tionss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ium.</w:t>
      </w:r>
      <w:r w:rsidRPr="000928B5">
        <w:rPr>
          <w:rFonts w:ascii="Times New Roman" w:eastAsia="Times New Roman" w:hAnsi="Times New Roman" w:cs="Times New Roman"/>
          <w:spacing w:val="57"/>
          <w:lang w:eastAsia="sv-SE"/>
        </w:rPr>
        <w:t xml:space="preserve"> </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spond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56"/>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oppon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döms </w:t>
      </w:r>
      <w:r w:rsidRPr="000928B5">
        <w:rPr>
          <w:rFonts w:ascii="Times New Roman" w:eastAsia="Times New Roman" w:hAnsi="Times New Roman" w:cs="Times New Roman"/>
          <w:bCs/>
          <w:lang w:eastAsia="sv-SE"/>
        </w:rPr>
        <w:t xml:space="preserve">individuellt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ölj</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p>
    <w:p w14:paraId="01AA43DF" w14:textId="77777777" w:rsidR="00BB6309" w:rsidRPr="000928B5" w:rsidRDefault="00BB6309" w:rsidP="00BB6309">
      <w:pPr>
        <w:widowControl w:val="0"/>
        <w:kinsoku w:val="0"/>
        <w:overflowPunct w:val="0"/>
        <w:autoSpaceDE w:val="0"/>
        <w:autoSpaceDN w:val="0"/>
        <w:adjustRightInd w:val="0"/>
        <w:spacing w:before="7" w:after="0" w:line="160" w:lineRule="exact"/>
        <w:rPr>
          <w:rFonts w:ascii="Times New Roman" w:eastAsia="Times New Roman" w:hAnsi="Times New Roman" w:cs="Times New Roman"/>
          <w:sz w:val="16"/>
          <w:szCs w:val="16"/>
          <w:lang w:eastAsia="sv-SE"/>
        </w:rPr>
      </w:pPr>
    </w:p>
    <w:p w14:paraId="7BFA824C" w14:textId="77777777" w:rsidR="00BB6309" w:rsidRPr="000928B5" w:rsidRDefault="00BB6309" w:rsidP="00BB6309">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46597F8" w14:textId="77777777" w:rsidR="00BB6309" w:rsidRPr="000928B5" w:rsidRDefault="00BB6309" w:rsidP="006F5A69">
      <w:pPr>
        <w:pStyle w:val="Heading2"/>
        <w:ind w:firstLine="944"/>
        <w:rPr>
          <w:rFonts w:eastAsia="Times New Roman"/>
          <w:lang w:eastAsia="sv-SE"/>
        </w:rPr>
      </w:pPr>
      <w:bookmarkStart w:id="106" w:name="Opponentskap"/>
      <w:bookmarkStart w:id="107" w:name="bookmark34"/>
      <w:bookmarkStart w:id="108" w:name="_Toc179546708"/>
      <w:bookmarkStart w:id="109" w:name="_Toc207610390"/>
      <w:bookmarkEnd w:id="106"/>
      <w:bookmarkEnd w:id="107"/>
      <w:r w:rsidRPr="000928B5">
        <w:rPr>
          <w:rFonts w:eastAsia="Times New Roman"/>
          <w:lang w:eastAsia="sv-SE"/>
        </w:rPr>
        <w:t>Opp</w:t>
      </w:r>
      <w:r w:rsidRPr="000928B5">
        <w:rPr>
          <w:rFonts w:eastAsia="Times New Roman"/>
          <w:spacing w:val="1"/>
          <w:lang w:eastAsia="sv-SE"/>
        </w:rPr>
        <w:t>o</w:t>
      </w:r>
      <w:r w:rsidRPr="000928B5">
        <w:rPr>
          <w:rFonts w:eastAsia="Times New Roman"/>
          <w:lang w:eastAsia="sv-SE"/>
        </w:rPr>
        <w:t>n</w:t>
      </w:r>
      <w:r w:rsidRPr="000928B5">
        <w:rPr>
          <w:rFonts w:eastAsia="Times New Roman"/>
          <w:spacing w:val="-3"/>
          <w:lang w:eastAsia="sv-SE"/>
        </w:rPr>
        <w:t>e</w:t>
      </w:r>
      <w:r w:rsidRPr="000928B5">
        <w:rPr>
          <w:rFonts w:eastAsia="Times New Roman"/>
          <w:lang w:eastAsia="sv-SE"/>
        </w:rPr>
        <w:t>nt</w:t>
      </w:r>
      <w:r w:rsidRPr="000928B5">
        <w:rPr>
          <w:rFonts w:eastAsia="Times New Roman"/>
          <w:spacing w:val="1"/>
          <w:lang w:eastAsia="sv-SE"/>
        </w:rPr>
        <w:t>s</w:t>
      </w:r>
      <w:r w:rsidRPr="000928B5">
        <w:rPr>
          <w:rFonts w:eastAsia="Times New Roman"/>
          <w:spacing w:val="-5"/>
          <w:lang w:eastAsia="sv-SE"/>
        </w:rPr>
        <w:t>k</w:t>
      </w:r>
      <w:r w:rsidRPr="000928B5">
        <w:rPr>
          <w:rFonts w:eastAsia="Times New Roman"/>
          <w:spacing w:val="1"/>
          <w:lang w:eastAsia="sv-SE"/>
        </w:rPr>
        <w:t>a</w:t>
      </w:r>
      <w:r w:rsidRPr="000928B5">
        <w:rPr>
          <w:rFonts w:eastAsia="Times New Roman"/>
          <w:lang w:eastAsia="sv-SE"/>
        </w:rPr>
        <w:t>p</w:t>
      </w:r>
      <w:bookmarkEnd w:id="108"/>
      <w:bookmarkEnd w:id="109"/>
    </w:p>
    <w:p w14:paraId="5883DBEF" w14:textId="77777777" w:rsidR="00BB6309" w:rsidRPr="000928B5" w:rsidRDefault="00BB6309" w:rsidP="00BB6309">
      <w:pPr>
        <w:widowControl w:val="0"/>
        <w:kinsoku w:val="0"/>
        <w:overflowPunct w:val="0"/>
        <w:autoSpaceDE w:val="0"/>
        <w:autoSpaceDN w:val="0"/>
        <w:adjustRightInd w:val="0"/>
        <w:spacing w:before="2" w:after="0" w:line="160" w:lineRule="exact"/>
        <w:rPr>
          <w:rFonts w:ascii="Times New Roman" w:eastAsia="Times New Roman" w:hAnsi="Times New Roman" w:cs="Times New Roman"/>
          <w:sz w:val="16"/>
          <w:szCs w:val="16"/>
          <w:lang w:eastAsia="sv-SE"/>
        </w:rPr>
      </w:pPr>
    </w:p>
    <w:p w14:paraId="55994DAB" w14:textId="77777777" w:rsidR="00BB6309" w:rsidRPr="000928B5" w:rsidRDefault="00BB6309" w:rsidP="00BB6309">
      <w:pPr>
        <w:widowControl w:val="0"/>
        <w:kinsoku w:val="0"/>
        <w:overflowPunct w:val="0"/>
        <w:autoSpaceDE w:val="0"/>
        <w:autoSpaceDN w:val="0"/>
        <w:adjustRightInd w:val="0"/>
        <w:spacing w:after="0" w:line="240" w:lineRule="auto"/>
        <w:ind w:left="1230"/>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 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 ko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w:t>
      </w:r>
    </w:p>
    <w:p w14:paraId="75457DE6"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18"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 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 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itiskt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 xml:space="preserve">tt </w:t>
      </w:r>
      <w:r w:rsidRPr="000928B5">
        <w:rPr>
          <w:rFonts w:ascii="Times New Roman" w:eastAsia="Times New Roman" w:hAnsi="Times New Roman" w:cs="Times New Roman"/>
          <w:spacing w:val="-1"/>
          <w:lang w:eastAsia="sv-SE"/>
        </w:rPr>
        <w:t>pr</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diskussion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 där dialogen i huvudsak bygger på öppna frågor</w:t>
      </w:r>
    </w:p>
    <w:p w14:paraId="05FBC629"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6"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lang w:eastAsia="sv-SE"/>
        </w:rPr>
        <w:t>ppon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na</w:t>
      </w:r>
      <w:r w:rsidRPr="000928B5">
        <w:rPr>
          <w:rFonts w:ascii="Times New Roman" w:eastAsia="Times New Roman" w:hAnsi="Times New Roman" w:cs="Times New Roman"/>
          <w:spacing w:val="-1"/>
          <w:lang w:eastAsia="sv-SE"/>
        </w:rPr>
        <w:t xml:space="preserve"> bidrar med konstruktiv kritik och diskuterar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 xml:space="preserve">l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tj</w:t>
      </w:r>
      <w:r w:rsidRPr="000928B5">
        <w:rPr>
          <w:rFonts w:ascii="Times New Roman" w:eastAsia="Times New Roman" w:hAnsi="Times New Roman" w:cs="Times New Roman"/>
          <w:spacing w:val="-1"/>
          <w:lang w:eastAsia="sv-SE"/>
        </w:rPr>
        <w:t>än</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ist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 xml:space="preserve">i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et</w:t>
      </w:r>
    </w:p>
    <w:p w14:paraId="26EDD210"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9" w:after="0" w:line="275" w:lineRule="auto"/>
        <w:ind w:left="1585" w:right="118"/>
        <w:rPr>
          <w:rFonts w:ascii="Times New Roman" w:hAnsi="Times New Roman" w:cs="Times New Roman"/>
        </w:rPr>
      </w:pP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lang w:eastAsia="sv-SE"/>
        </w:rPr>
        <w:t>ppon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na </w:t>
      </w:r>
      <w:r w:rsidRPr="000928B5">
        <w:rPr>
          <w:rFonts w:ascii="Times New Roman" w:eastAsia="Times New Roman" w:hAnsi="Times New Roman" w:cs="Times New Roman"/>
          <w:spacing w:val="15"/>
          <w:lang w:eastAsia="sv-SE"/>
        </w:rPr>
        <w:t>värderar</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6"/>
          <w:lang w:eastAsia="sv-SE"/>
        </w:rPr>
        <w:t>och</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6"/>
          <w:lang w:eastAsia="sv-SE"/>
        </w:rPr>
        <w:t>diskuterar</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 ur individ</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 xml:space="preserve">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 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mh</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llsp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ktiv. </w:t>
      </w:r>
    </w:p>
    <w:p w14:paraId="0CA06803"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9" w:after="0" w:line="275" w:lineRule="auto"/>
        <w:ind w:left="1585" w:right="118"/>
      </w:pPr>
      <w:r w:rsidRPr="000928B5">
        <w:rPr>
          <w:rFonts w:ascii="Times New Roman" w:eastAsia="Times New Roman" w:hAnsi="Times New Roman" w:cs="Times New Roman"/>
          <w:lang w:eastAsia="sv-SE"/>
        </w:rPr>
        <w:t>Opponenterna värderar och diskuterar valda källor i resultatet med fokus på inriktning och kvalitet</w:t>
      </w:r>
    </w:p>
    <w:p w14:paraId="529A3316" w14:textId="391D9DB9" w:rsidR="00BB6309" w:rsidRPr="000928B5" w:rsidRDefault="00BB6309" w:rsidP="0013630C">
      <w:pPr>
        <w:widowControl w:val="0"/>
        <w:numPr>
          <w:ilvl w:val="0"/>
          <w:numId w:val="5"/>
        </w:numPr>
        <w:tabs>
          <w:tab w:val="left" w:pos="1580"/>
        </w:tabs>
        <w:kinsoku w:val="0"/>
        <w:overflowPunct w:val="0"/>
        <w:autoSpaceDE w:val="0"/>
        <w:autoSpaceDN w:val="0"/>
        <w:adjustRightInd w:val="0"/>
        <w:spacing w:before="59" w:after="0" w:line="275" w:lineRule="auto"/>
        <w:ind w:left="1585" w:right="118"/>
      </w:pP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lang w:eastAsia="sv-SE"/>
        </w:rPr>
        <w:t>ppon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na bid</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 xml:space="preserve">r  </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 xml:space="preserve">i  </w:t>
      </w:r>
      <w:r w:rsidRPr="000928B5">
        <w:rPr>
          <w:rFonts w:ascii="Times New Roman" w:eastAsia="Times New Roman" w:hAnsi="Times New Roman" w:cs="Times New Roman"/>
          <w:spacing w:val="10"/>
          <w:lang w:eastAsia="sv-SE"/>
        </w:rPr>
        <w:t xml:space="preserve"> </w:t>
      </w:r>
      <w:r w:rsidRPr="000928B5">
        <w:rPr>
          <w:rFonts w:ascii="Times New Roman" w:eastAsia="Times New Roman" w:hAnsi="Times New Roman" w:cs="Times New Roman"/>
          <w:lang w:eastAsia="sv-SE"/>
        </w:rPr>
        <w:t xml:space="preserve">lika  </w:t>
      </w:r>
      <w:r w:rsidRPr="000928B5">
        <w:rPr>
          <w:rFonts w:ascii="Times New Roman" w:eastAsia="Times New Roman" w:hAnsi="Times New Roman" w:cs="Times New Roman"/>
          <w:spacing w:val="8"/>
          <w:lang w:eastAsia="sv-SE"/>
        </w:rPr>
        <w:t xml:space="preserve"> </w:t>
      </w:r>
      <w:r w:rsidRPr="000928B5">
        <w:rPr>
          <w:rFonts w:ascii="Times New Roman" w:eastAsia="Times New Roman" w:hAnsi="Times New Roman" w:cs="Times New Roman"/>
          <w:lang w:eastAsia="sv-SE"/>
        </w:rPr>
        <w:t>om</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t</w:t>
      </w:r>
      <w:r w:rsidRPr="000928B5">
        <w:rPr>
          <w:rFonts w:ascii="Times New Roman" w:eastAsia="Times New Roman" w:hAnsi="Times New Roman" w:cs="Times New Roman"/>
          <w:lang w:eastAsia="sv-SE"/>
        </w:rPr>
        <w:t xml:space="preserve">ning  </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i oppon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w:t>
      </w:r>
    </w:p>
    <w:p w14:paraId="00A6B8D3" w14:textId="77777777" w:rsidR="00BB6309" w:rsidRPr="000928B5" w:rsidRDefault="00BB6309" w:rsidP="00BB6309">
      <w:pPr>
        <w:widowControl w:val="0"/>
        <w:kinsoku w:val="0"/>
        <w:overflowPunct w:val="0"/>
        <w:autoSpaceDE w:val="0"/>
        <w:autoSpaceDN w:val="0"/>
        <w:adjustRightInd w:val="0"/>
        <w:spacing w:before="3" w:after="0" w:line="160" w:lineRule="exact"/>
        <w:rPr>
          <w:rFonts w:ascii="Times New Roman" w:eastAsia="Times New Roman" w:hAnsi="Times New Roman" w:cs="Times New Roman"/>
          <w:sz w:val="16"/>
          <w:szCs w:val="16"/>
          <w:lang w:eastAsia="sv-SE"/>
        </w:rPr>
      </w:pPr>
    </w:p>
    <w:p w14:paraId="170D2FD3" w14:textId="77777777" w:rsidR="00BB6309" w:rsidRPr="000928B5" w:rsidRDefault="00BB6309" w:rsidP="00BB6309">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FF07BD4" w14:textId="77777777" w:rsidR="00BB6309" w:rsidRPr="000928B5" w:rsidRDefault="00BB6309" w:rsidP="006F5A69">
      <w:pPr>
        <w:pStyle w:val="Heading2"/>
        <w:ind w:firstLine="1229"/>
        <w:rPr>
          <w:rFonts w:eastAsia="Times New Roman"/>
          <w:lang w:eastAsia="sv-SE"/>
        </w:rPr>
      </w:pPr>
      <w:bookmarkStart w:id="110" w:name="Respondentskap"/>
      <w:bookmarkStart w:id="111" w:name="bookmark35"/>
      <w:bookmarkStart w:id="112" w:name="_Toc179546709"/>
      <w:bookmarkStart w:id="113" w:name="_Toc207610391"/>
      <w:bookmarkEnd w:id="110"/>
      <w:bookmarkEnd w:id="111"/>
      <w:r w:rsidRPr="000928B5">
        <w:rPr>
          <w:rFonts w:eastAsia="Times New Roman"/>
          <w:spacing w:val="-2"/>
          <w:lang w:eastAsia="sv-SE"/>
        </w:rPr>
        <w:t>R</w:t>
      </w:r>
      <w:r w:rsidRPr="000928B5">
        <w:rPr>
          <w:rFonts w:eastAsia="Times New Roman"/>
          <w:lang w:eastAsia="sv-SE"/>
        </w:rPr>
        <w:t>es</w:t>
      </w:r>
      <w:r w:rsidRPr="000928B5">
        <w:rPr>
          <w:rFonts w:eastAsia="Times New Roman"/>
          <w:spacing w:val="-1"/>
          <w:lang w:eastAsia="sv-SE"/>
        </w:rPr>
        <w:t>p</w:t>
      </w:r>
      <w:r w:rsidRPr="000928B5">
        <w:rPr>
          <w:rFonts w:eastAsia="Times New Roman"/>
          <w:lang w:eastAsia="sv-SE"/>
        </w:rPr>
        <w:t>o</w:t>
      </w:r>
      <w:r w:rsidRPr="000928B5">
        <w:rPr>
          <w:rFonts w:eastAsia="Times New Roman"/>
          <w:spacing w:val="-3"/>
          <w:lang w:eastAsia="sv-SE"/>
        </w:rPr>
        <w:t>n</w:t>
      </w:r>
      <w:r w:rsidRPr="000928B5">
        <w:rPr>
          <w:rFonts w:eastAsia="Times New Roman"/>
          <w:spacing w:val="-1"/>
          <w:lang w:eastAsia="sv-SE"/>
        </w:rPr>
        <w:t>d</w:t>
      </w:r>
      <w:r w:rsidRPr="000928B5">
        <w:rPr>
          <w:rFonts w:eastAsia="Times New Roman"/>
          <w:lang w:eastAsia="sv-SE"/>
        </w:rPr>
        <w:t>e</w:t>
      </w:r>
      <w:r w:rsidRPr="000928B5">
        <w:rPr>
          <w:rFonts w:eastAsia="Times New Roman"/>
          <w:spacing w:val="-1"/>
          <w:lang w:eastAsia="sv-SE"/>
        </w:rPr>
        <w:t>n</w:t>
      </w:r>
      <w:r w:rsidRPr="000928B5">
        <w:rPr>
          <w:rFonts w:eastAsia="Times New Roman"/>
          <w:spacing w:val="-3"/>
          <w:lang w:eastAsia="sv-SE"/>
        </w:rPr>
        <w:t>t</w:t>
      </w:r>
      <w:r w:rsidRPr="000928B5">
        <w:rPr>
          <w:rFonts w:eastAsia="Times New Roman"/>
          <w:lang w:eastAsia="sv-SE"/>
        </w:rPr>
        <w:t>s</w:t>
      </w:r>
      <w:r w:rsidRPr="000928B5">
        <w:rPr>
          <w:rFonts w:eastAsia="Times New Roman"/>
          <w:spacing w:val="-5"/>
          <w:lang w:eastAsia="sv-SE"/>
        </w:rPr>
        <w:t>k</w:t>
      </w:r>
      <w:r w:rsidRPr="000928B5">
        <w:rPr>
          <w:rFonts w:eastAsia="Times New Roman"/>
          <w:lang w:eastAsia="sv-SE"/>
        </w:rPr>
        <w:t>ap</w:t>
      </w:r>
      <w:bookmarkEnd w:id="112"/>
      <w:bookmarkEnd w:id="113"/>
    </w:p>
    <w:p w14:paraId="77CB78F9" w14:textId="77777777" w:rsidR="00BB6309" w:rsidRPr="000928B5" w:rsidRDefault="00BB6309" w:rsidP="00BB6309">
      <w:pPr>
        <w:widowControl w:val="0"/>
        <w:kinsoku w:val="0"/>
        <w:overflowPunct w:val="0"/>
        <w:autoSpaceDE w:val="0"/>
        <w:autoSpaceDN w:val="0"/>
        <w:adjustRightInd w:val="0"/>
        <w:spacing w:before="10" w:after="0" w:line="170" w:lineRule="exact"/>
        <w:rPr>
          <w:rFonts w:ascii="Times New Roman" w:eastAsia="Times New Roman" w:hAnsi="Times New Roman" w:cs="Times New Roman"/>
          <w:sz w:val="17"/>
          <w:szCs w:val="17"/>
          <w:lang w:eastAsia="sv-SE"/>
        </w:rPr>
      </w:pPr>
    </w:p>
    <w:p w14:paraId="53ECE1EA"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after="0" w:line="240" w:lineRule="auto"/>
        <w:ind w:left="1585"/>
        <w:rPr>
          <w:rFonts w:ascii="Times New Roman" w:eastAsia="Times New Roman" w:hAnsi="Times New Roman" w:cs="Times New Roman"/>
          <w:lang w:eastAsia="sv-SE"/>
        </w:rPr>
      </w:pPr>
      <w:r w:rsidRPr="000928B5">
        <w:rPr>
          <w:rFonts w:ascii="Times New Roman" w:eastAsia="Times New Roman" w:hAnsi="Times New Roman" w:cs="Times New Roman"/>
          <w:spacing w:val="-1"/>
          <w:lang w:eastAsia="sv-SE"/>
        </w:rPr>
        <w:t>O</w:t>
      </w:r>
      <w:r w:rsidRPr="000928B5">
        <w:rPr>
          <w:rFonts w:ascii="Times New Roman" w:eastAsia="Times New Roman" w:hAnsi="Times New Roman" w:cs="Times New Roman"/>
          <w:lang w:eastAsia="sv-SE"/>
        </w:rPr>
        <w:t>ppon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 xml:space="preserve">s frågor och synpunkter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möts konstruktivt i en dialog som bygger på</w:t>
      </w:r>
      <w:r w:rsidRPr="000928B5">
        <w:rPr>
          <w:rFonts w:ascii="Times New Roman" w:eastAsia="Times New Roman" w:hAnsi="Times New Roman" w:cs="Times New Roman"/>
          <w:b/>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lang w:eastAsia="sv-SE"/>
        </w:rPr>
        <w:t xml:space="preserve">g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um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w:t>
      </w:r>
    </w:p>
    <w:p w14:paraId="41A3B8C8"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9" w:after="0" w:line="240" w:lineRule="auto"/>
        <w:ind w:left="1585"/>
      </w:pP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tt 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t, 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itiskt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llnin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 p</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diskussion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p>
    <w:p w14:paraId="40F4A447" w14:textId="7758A91C" w:rsidR="00BB6309" w:rsidRPr="003F0C6F" w:rsidRDefault="00BB6309" w:rsidP="00BB6309">
      <w:pPr>
        <w:widowControl w:val="0"/>
        <w:numPr>
          <w:ilvl w:val="0"/>
          <w:numId w:val="5"/>
        </w:numPr>
        <w:tabs>
          <w:tab w:val="left" w:pos="1585"/>
        </w:tabs>
        <w:kinsoku w:val="0"/>
        <w:overflowPunct w:val="0"/>
        <w:autoSpaceDE w:val="0"/>
        <w:autoSpaceDN w:val="0"/>
        <w:adjustRightInd w:val="0"/>
        <w:spacing w:before="59" w:after="0" w:line="240" w:lineRule="auto"/>
        <w:ind w:left="1585"/>
      </w:pPr>
      <w:r w:rsidRPr="003F0C6F">
        <w:rPr>
          <w:rFonts w:ascii="Times New Roman" w:eastAsia="Times New Roman" w:hAnsi="Times New Roman" w:cs="Times New Roman"/>
          <w:lang w:eastAsia="sv-SE"/>
        </w:rPr>
        <w:t>R</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spond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nt</w:t>
      </w:r>
      <w:r w:rsidRPr="003F0C6F">
        <w:rPr>
          <w:rFonts w:ascii="Times New Roman" w:eastAsia="Times New Roman" w:hAnsi="Times New Roman" w:cs="Times New Roman"/>
          <w:spacing w:val="-1"/>
          <w:lang w:eastAsia="sv-SE"/>
        </w:rPr>
        <w:t>er</w:t>
      </w:r>
      <w:r w:rsidRPr="003F0C6F">
        <w:rPr>
          <w:rFonts w:ascii="Times New Roman" w:eastAsia="Times New Roman" w:hAnsi="Times New Roman" w:cs="Times New Roman"/>
          <w:lang w:eastAsia="sv-SE"/>
        </w:rPr>
        <w:t>na</w:t>
      </w:r>
      <w:r w:rsidRPr="003F0C6F">
        <w:rPr>
          <w:rFonts w:ascii="Times New Roman" w:eastAsia="Times New Roman" w:hAnsi="Times New Roman" w:cs="Times New Roman"/>
          <w:spacing w:val="49"/>
          <w:lang w:eastAsia="sv-SE"/>
        </w:rPr>
        <w:t xml:space="preserve"> </w:t>
      </w:r>
      <w:r w:rsidRPr="003F0C6F">
        <w:rPr>
          <w:rFonts w:ascii="Times New Roman" w:eastAsia="Times New Roman" w:hAnsi="Times New Roman" w:cs="Times New Roman"/>
          <w:lang w:eastAsia="sv-SE"/>
        </w:rPr>
        <w:t>bid</w:t>
      </w:r>
      <w:r w:rsidRPr="003F0C6F">
        <w:rPr>
          <w:rFonts w:ascii="Times New Roman" w:eastAsia="Times New Roman" w:hAnsi="Times New Roman" w:cs="Times New Roman"/>
          <w:spacing w:val="-1"/>
          <w:lang w:eastAsia="sv-SE"/>
        </w:rPr>
        <w:t>ra</w:t>
      </w:r>
      <w:r w:rsidRPr="003F0C6F">
        <w:rPr>
          <w:rFonts w:ascii="Times New Roman" w:eastAsia="Times New Roman" w:hAnsi="Times New Roman" w:cs="Times New Roman"/>
          <w:lang w:eastAsia="sv-SE"/>
        </w:rPr>
        <w:t>r i lika om</w:t>
      </w:r>
      <w:r w:rsidRPr="003F0C6F">
        <w:rPr>
          <w:rFonts w:ascii="Times New Roman" w:eastAsia="Times New Roman" w:hAnsi="Times New Roman" w:cs="Times New Roman"/>
          <w:spacing w:val="-1"/>
          <w:lang w:eastAsia="sv-SE"/>
        </w:rPr>
        <w:t>fa</w:t>
      </w:r>
      <w:r w:rsidRPr="003F0C6F">
        <w:rPr>
          <w:rFonts w:ascii="Times New Roman" w:eastAsia="Times New Roman" w:hAnsi="Times New Roman" w:cs="Times New Roman"/>
          <w:lang w:eastAsia="sv-SE"/>
        </w:rPr>
        <w:t>tt</w:t>
      </w:r>
      <w:r w:rsidRPr="003F0C6F">
        <w:rPr>
          <w:rFonts w:ascii="Times New Roman" w:eastAsia="Times New Roman" w:hAnsi="Times New Roman" w:cs="Times New Roman"/>
          <w:spacing w:val="-3"/>
          <w:lang w:eastAsia="sv-SE"/>
        </w:rPr>
        <w:t>n</w:t>
      </w:r>
      <w:r w:rsidRPr="003F0C6F">
        <w:rPr>
          <w:rFonts w:ascii="Times New Roman" w:eastAsia="Times New Roman" w:hAnsi="Times New Roman" w:cs="Times New Roman"/>
          <w:lang w:eastAsia="sv-SE"/>
        </w:rPr>
        <w:t>ing</w:t>
      </w:r>
      <w:r w:rsidRPr="003F0C6F">
        <w:rPr>
          <w:rFonts w:ascii="Times New Roman" w:eastAsia="Times New Roman" w:hAnsi="Times New Roman" w:cs="Times New Roman"/>
          <w:spacing w:val="48"/>
          <w:lang w:eastAsia="sv-SE"/>
        </w:rPr>
        <w:t xml:space="preserve"> </w:t>
      </w:r>
      <w:r w:rsidRPr="003F0C6F">
        <w:rPr>
          <w:rFonts w:ascii="Times New Roman" w:eastAsia="Times New Roman" w:hAnsi="Times New Roman" w:cs="Times New Roman"/>
          <w:lang w:eastAsia="sv-SE"/>
        </w:rPr>
        <w:t xml:space="preserve">i </w:t>
      </w:r>
      <w:r w:rsidRPr="003F0C6F">
        <w:rPr>
          <w:rFonts w:ascii="Times New Roman" w:eastAsia="Times New Roman" w:hAnsi="Times New Roman" w:cs="Times New Roman"/>
          <w:spacing w:val="-1"/>
          <w:lang w:eastAsia="sv-SE"/>
        </w:rPr>
        <w:t>re</w:t>
      </w:r>
      <w:r w:rsidRPr="003F0C6F">
        <w:rPr>
          <w:rFonts w:ascii="Times New Roman" w:eastAsia="Times New Roman" w:hAnsi="Times New Roman" w:cs="Times New Roman"/>
          <w:lang w:eastAsia="sv-SE"/>
        </w:rPr>
        <w:t>spond</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ntsk</w:t>
      </w:r>
      <w:r w:rsidRPr="003F0C6F">
        <w:rPr>
          <w:rFonts w:ascii="Times New Roman" w:eastAsia="Times New Roman" w:hAnsi="Times New Roman" w:cs="Times New Roman"/>
          <w:spacing w:val="-1"/>
          <w:lang w:eastAsia="sv-SE"/>
        </w:rPr>
        <w:t>a</w:t>
      </w:r>
      <w:r w:rsidRPr="003F0C6F">
        <w:rPr>
          <w:rFonts w:ascii="Times New Roman" w:eastAsia="Times New Roman" w:hAnsi="Times New Roman" w:cs="Times New Roman"/>
          <w:spacing w:val="2"/>
          <w:lang w:eastAsia="sv-SE"/>
        </w:rPr>
        <w:t>p</w:t>
      </w:r>
      <w:r w:rsidRPr="003F0C6F">
        <w:rPr>
          <w:rFonts w:ascii="Times New Roman" w:eastAsia="Times New Roman" w:hAnsi="Times New Roman" w:cs="Times New Roman"/>
          <w:spacing w:val="-1"/>
          <w:lang w:eastAsia="sv-SE"/>
        </w:rPr>
        <w:t>e</w:t>
      </w:r>
      <w:r w:rsidRPr="003F0C6F">
        <w:rPr>
          <w:rFonts w:ascii="Times New Roman" w:eastAsia="Times New Roman" w:hAnsi="Times New Roman" w:cs="Times New Roman"/>
          <w:lang w:eastAsia="sv-SE"/>
        </w:rPr>
        <w:t>t.</w:t>
      </w:r>
      <w:r w:rsidRPr="003F0C6F">
        <w:t xml:space="preserve"> </w:t>
      </w:r>
    </w:p>
    <w:p w14:paraId="044F068C" w14:textId="77777777" w:rsidR="00BB6309" w:rsidRPr="000928B5" w:rsidRDefault="00BB6309" w:rsidP="00BB6309">
      <w:pPr>
        <w:widowControl w:val="0"/>
        <w:numPr>
          <w:ilvl w:val="0"/>
          <w:numId w:val="5"/>
        </w:numPr>
        <w:tabs>
          <w:tab w:val="left" w:pos="1585"/>
        </w:tabs>
        <w:kinsoku w:val="0"/>
        <w:overflowPunct w:val="0"/>
        <w:autoSpaceDE w:val="0"/>
        <w:autoSpaceDN w:val="0"/>
        <w:adjustRightInd w:val="0"/>
        <w:spacing w:before="56" w:after="0" w:line="275" w:lineRule="auto"/>
        <w:ind w:left="1585" w:right="118"/>
        <w:rPr>
          <w:rFonts w:ascii="Times New Roman" w:eastAsia="Times New Roman" w:hAnsi="Times New Roman" w:cs="Times New Roman"/>
          <w:sz w:val="28"/>
          <w:szCs w:val="28"/>
          <w:lang w:eastAsia="sv-SE"/>
        </w:rPr>
      </w:pPr>
      <w:r w:rsidRPr="000928B5">
        <w:rPr>
          <w:rFonts w:ascii="Times New Roman" w:hAnsi="Times New Roman" w:cs="Times New Roman"/>
        </w:rPr>
        <w:t>Respondenterna ska tydligt kunna redogöra för den vetenskapliga metoden inklusive sökstrategi, datainsamling, analys, resultat samt diskussion.</w:t>
      </w:r>
    </w:p>
    <w:p w14:paraId="66BAD8A9" w14:textId="77777777" w:rsidR="00BB6309" w:rsidRPr="000928B5" w:rsidRDefault="00BB6309" w:rsidP="00BB6309">
      <w:pPr>
        <w:widowControl w:val="0"/>
        <w:tabs>
          <w:tab w:val="left" w:pos="1585"/>
        </w:tabs>
        <w:kinsoku w:val="0"/>
        <w:overflowPunct w:val="0"/>
        <w:autoSpaceDE w:val="0"/>
        <w:autoSpaceDN w:val="0"/>
        <w:adjustRightInd w:val="0"/>
        <w:spacing w:before="56" w:after="0" w:line="275" w:lineRule="auto"/>
        <w:ind w:left="1585" w:right="118"/>
        <w:rPr>
          <w:rFonts w:ascii="Times New Roman" w:eastAsia="Times New Roman" w:hAnsi="Times New Roman" w:cs="Times New Roman"/>
          <w:color w:val="FF0000"/>
          <w:lang w:eastAsia="sv-SE"/>
        </w:rPr>
      </w:pPr>
    </w:p>
    <w:p w14:paraId="2916C741" w14:textId="77777777" w:rsidR="00BB6309" w:rsidRPr="000928B5" w:rsidRDefault="00BB6309" w:rsidP="006F5A69">
      <w:pPr>
        <w:pStyle w:val="Heading1"/>
        <w:ind w:firstLine="944"/>
        <w:rPr>
          <w:rFonts w:eastAsia="Times New Roman"/>
          <w:color w:val="FF0000"/>
          <w:lang w:eastAsia="sv-SE"/>
        </w:rPr>
      </w:pPr>
      <w:bookmarkStart w:id="114" w:name="Dokumentation"/>
      <w:bookmarkStart w:id="115" w:name="bookmark36"/>
      <w:bookmarkStart w:id="116" w:name="_Toc179546710"/>
      <w:bookmarkStart w:id="117" w:name="_Toc207610392"/>
      <w:bookmarkEnd w:id="114"/>
      <w:bookmarkEnd w:id="115"/>
      <w:r w:rsidRPr="000928B5">
        <w:rPr>
          <w:rFonts w:eastAsia="Times New Roman"/>
          <w:lang w:eastAsia="sv-SE"/>
        </w:rPr>
        <w:t>D</w:t>
      </w:r>
      <w:r w:rsidRPr="000928B5">
        <w:rPr>
          <w:rFonts w:eastAsia="Times New Roman"/>
          <w:spacing w:val="1"/>
          <w:lang w:eastAsia="sv-SE"/>
        </w:rPr>
        <w:t>o</w:t>
      </w:r>
      <w:r w:rsidRPr="000928B5">
        <w:rPr>
          <w:rFonts w:eastAsia="Times New Roman"/>
          <w:spacing w:val="-3"/>
          <w:lang w:eastAsia="sv-SE"/>
        </w:rPr>
        <w:t>k</w:t>
      </w:r>
      <w:r w:rsidRPr="000928B5">
        <w:rPr>
          <w:rFonts w:eastAsia="Times New Roman"/>
          <w:spacing w:val="2"/>
          <w:lang w:eastAsia="sv-SE"/>
        </w:rPr>
        <w:t>u</w:t>
      </w:r>
      <w:r w:rsidRPr="000928B5">
        <w:rPr>
          <w:rFonts w:eastAsia="Times New Roman"/>
          <w:spacing w:val="-2"/>
          <w:lang w:eastAsia="sv-SE"/>
        </w:rPr>
        <w:t>m</w:t>
      </w:r>
      <w:r w:rsidRPr="000928B5">
        <w:rPr>
          <w:rFonts w:eastAsia="Times New Roman"/>
          <w:spacing w:val="2"/>
          <w:lang w:eastAsia="sv-SE"/>
        </w:rPr>
        <w:t>e</w:t>
      </w:r>
      <w:r w:rsidRPr="000928B5">
        <w:rPr>
          <w:rFonts w:eastAsia="Times New Roman"/>
          <w:lang w:eastAsia="sv-SE"/>
        </w:rPr>
        <w:t>n</w:t>
      </w:r>
      <w:r w:rsidRPr="000928B5">
        <w:rPr>
          <w:rFonts w:eastAsia="Times New Roman"/>
          <w:spacing w:val="-1"/>
          <w:lang w:eastAsia="sv-SE"/>
        </w:rPr>
        <w:t>t</w:t>
      </w:r>
      <w:r w:rsidRPr="000928B5">
        <w:rPr>
          <w:rFonts w:eastAsia="Times New Roman"/>
          <w:spacing w:val="1"/>
          <w:lang w:eastAsia="sv-SE"/>
        </w:rPr>
        <w:t>a</w:t>
      </w:r>
      <w:r w:rsidRPr="000928B5">
        <w:rPr>
          <w:rFonts w:eastAsia="Times New Roman"/>
          <w:spacing w:val="-1"/>
          <w:lang w:eastAsia="sv-SE"/>
        </w:rPr>
        <w:t>t</w:t>
      </w:r>
      <w:r w:rsidRPr="000928B5">
        <w:rPr>
          <w:rFonts w:eastAsia="Times New Roman"/>
          <w:lang w:eastAsia="sv-SE"/>
        </w:rPr>
        <w:t>i</w:t>
      </w:r>
      <w:r w:rsidRPr="000928B5">
        <w:rPr>
          <w:rFonts w:eastAsia="Times New Roman"/>
          <w:spacing w:val="1"/>
          <w:lang w:eastAsia="sv-SE"/>
        </w:rPr>
        <w:t>o</w:t>
      </w:r>
      <w:r w:rsidRPr="000928B5">
        <w:rPr>
          <w:rFonts w:eastAsia="Times New Roman"/>
          <w:lang w:eastAsia="sv-SE"/>
        </w:rPr>
        <w:t>n och arkivering</w:t>
      </w:r>
      <w:bookmarkEnd w:id="116"/>
      <w:bookmarkEnd w:id="117"/>
    </w:p>
    <w:p w14:paraId="69E6C5C1" w14:textId="77777777" w:rsidR="00BB6309" w:rsidRPr="000928B5" w:rsidRDefault="00BB6309" w:rsidP="00BB6309">
      <w:pPr>
        <w:pStyle w:val="ListParagraph"/>
        <w:spacing w:line="276" w:lineRule="auto"/>
        <w:ind w:left="944"/>
        <w:jc w:val="both"/>
        <w:rPr>
          <w:rFonts w:ascii="Times New Roman" w:hAnsi="Times New Roman" w:cs="Times New Roman"/>
          <w:strike/>
        </w:rPr>
      </w:pPr>
      <w:r w:rsidRPr="000928B5">
        <w:rPr>
          <w:rFonts w:ascii="Times New Roman" w:hAnsi="Times New Roman" w:cs="Times New Roman"/>
          <w:spacing w:val="-1"/>
        </w:rPr>
        <w:t>När se</w:t>
      </w:r>
      <w:r w:rsidRPr="000928B5">
        <w:rPr>
          <w:rFonts w:ascii="Times New Roman" w:hAnsi="Times New Roman" w:cs="Times New Roman"/>
        </w:rPr>
        <w:t>min</w:t>
      </w:r>
      <w:r w:rsidRPr="000928B5">
        <w:rPr>
          <w:rFonts w:ascii="Times New Roman" w:hAnsi="Times New Roman" w:cs="Times New Roman"/>
          <w:spacing w:val="-1"/>
        </w:rPr>
        <w:t>ar</w:t>
      </w:r>
      <w:r w:rsidRPr="000928B5">
        <w:rPr>
          <w:rFonts w:ascii="Times New Roman" w:hAnsi="Times New Roman" w:cs="Times New Roman"/>
        </w:rPr>
        <w:t>i</w:t>
      </w:r>
      <w:r w:rsidRPr="000928B5">
        <w:rPr>
          <w:rFonts w:ascii="Times New Roman" w:hAnsi="Times New Roman" w:cs="Times New Roman"/>
          <w:spacing w:val="-1"/>
        </w:rPr>
        <w:t>e</w:t>
      </w:r>
      <w:r w:rsidRPr="000928B5">
        <w:rPr>
          <w:rFonts w:ascii="Times New Roman" w:hAnsi="Times New Roman" w:cs="Times New Roman"/>
        </w:rPr>
        <w:t>uppl</w:t>
      </w:r>
      <w:r w:rsidRPr="000928B5">
        <w:rPr>
          <w:rFonts w:ascii="Times New Roman" w:hAnsi="Times New Roman" w:cs="Times New Roman"/>
          <w:spacing w:val="1"/>
        </w:rPr>
        <w:t>a</w:t>
      </w:r>
      <w:r w:rsidRPr="000928B5">
        <w:rPr>
          <w:rFonts w:ascii="Times New Roman" w:hAnsi="Times New Roman" w:cs="Times New Roman"/>
          <w:spacing w:val="-3"/>
        </w:rPr>
        <w:t>g</w:t>
      </w:r>
      <w:r w:rsidRPr="000928B5">
        <w:rPr>
          <w:rFonts w:ascii="Times New Roman" w:hAnsi="Times New Roman" w:cs="Times New Roman"/>
          <w:spacing w:val="-1"/>
        </w:rPr>
        <w:t>a</w:t>
      </w:r>
      <w:r w:rsidRPr="000928B5">
        <w:rPr>
          <w:rFonts w:ascii="Times New Roman" w:hAnsi="Times New Roman" w:cs="Times New Roman"/>
        </w:rPr>
        <w:t>n</w:t>
      </w:r>
      <w:r w:rsidRPr="000928B5">
        <w:rPr>
          <w:rFonts w:ascii="Times New Roman" w:hAnsi="Times New Roman" w:cs="Times New Roman"/>
          <w:spacing w:val="2"/>
        </w:rPr>
        <w:t xml:space="preserve"> </w:t>
      </w:r>
      <w:r w:rsidRPr="000928B5">
        <w:rPr>
          <w:rFonts w:ascii="Times New Roman" w:hAnsi="Times New Roman" w:cs="Times New Roman"/>
          <w:spacing w:val="1"/>
        </w:rPr>
        <w:t>a</w:t>
      </w:r>
      <w:r w:rsidRPr="000928B5">
        <w:rPr>
          <w:rFonts w:ascii="Times New Roman" w:hAnsi="Times New Roman" w:cs="Times New Roman"/>
        </w:rPr>
        <w:t xml:space="preserve">v </w:t>
      </w:r>
      <w:r w:rsidRPr="000928B5">
        <w:rPr>
          <w:rFonts w:ascii="Times New Roman" w:hAnsi="Times New Roman" w:cs="Times New Roman"/>
          <w:spacing w:val="-1"/>
        </w:rPr>
        <w:t>e</w:t>
      </w:r>
      <w:r w:rsidRPr="000928B5">
        <w:rPr>
          <w:rFonts w:ascii="Times New Roman" w:hAnsi="Times New Roman" w:cs="Times New Roman"/>
          <w:spacing w:val="2"/>
        </w:rPr>
        <w:t>x</w:t>
      </w:r>
      <w:r w:rsidRPr="000928B5">
        <w:rPr>
          <w:rFonts w:ascii="Times New Roman" w:hAnsi="Times New Roman" w:cs="Times New Roman"/>
          <w:spacing w:val="-1"/>
        </w:rPr>
        <w:t>a</w:t>
      </w:r>
      <w:r w:rsidRPr="000928B5">
        <w:rPr>
          <w:rFonts w:ascii="Times New Roman" w:hAnsi="Times New Roman" w:cs="Times New Roman"/>
        </w:rPr>
        <w:t>m</w:t>
      </w:r>
      <w:r w:rsidRPr="000928B5">
        <w:rPr>
          <w:rFonts w:ascii="Times New Roman" w:hAnsi="Times New Roman" w:cs="Times New Roman"/>
          <w:spacing w:val="-1"/>
        </w:rPr>
        <w:t>e</w:t>
      </w:r>
      <w:r w:rsidRPr="000928B5">
        <w:rPr>
          <w:rFonts w:ascii="Times New Roman" w:hAnsi="Times New Roman" w:cs="Times New Roman"/>
        </w:rPr>
        <w:t>ns</w:t>
      </w:r>
      <w:r w:rsidRPr="000928B5">
        <w:rPr>
          <w:rFonts w:ascii="Times New Roman" w:hAnsi="Times New Roman" w:cs="Times New Roman"/>
          <w:spacing w:val="-1"/>
        </w:rPr>
        <w:t>ar</w:t>
      </w:r>
      <w:r w:rsidRPr="000928B5">
        <w:rPr>
          <w:rFonts w:ascii="Times New Roman" w:hAnsi="Times New Roman" w:cs="Times New Roman"/>
        </w:rPr>
        <w:t>b</w:t>
      </w:r>
      <w:r w:rsidRPr="000928B5">
        <w:rPr>
          <w:rFonts w:ascii="Times New Roman" w:hAnsi="Times New Roman" w:cs="Times New Roman"/>
          <w:spacing w:val="-1"/>
        </w:rPr>
        <w:t>e</w:t>
      </w:r>
      <w:r w:rsidRPr="000928B5">
        <w:rPr>
          <w:rFonts w:ascii="Times New Roman" w:hAnsi="Times New Roman" w:cs="Times New Roman"/>
        </w:rPr>
        <w:t>t</w:t>
      </w:r>
      <w:r w:rsidRPr="000928B5">
        <w:rPr>
          <w:rFonts w:ascii="Times New Roman" w:hAnsi="Times New Roman" w:cs="Times New Roman"/>
          <w:spacing w:val="-1"/>
        </w:rPr>
        <w:t>e</w:t>
      </w:r>
      <w:r w:rsidRPr="000928B5">
        <w:rPr>
          <w:rFonts w:ascii="Times New Roman" w:hAnsi="Times New Roman" w:cs="Times New Roman"/>
        </w:rPr>
        <w:t>t in</w:t>
      </w:r>
      <w:r w:rsidRPr="000928B5">
        <w:rPr>
          <w:rFonts w:ascii="Times New Roman" w:hAnsi="Times New Roman" w:cs="Times New Roman"/>
          <w:spacing w:val="2"/>
        </w:rPr>
        <w:t>l</w:t>
      </w:r>
      <w:r w:rsidRPr="000928B5">
        <w:rPr>
          <w:rFonts w:ascii="Times New Roman" w:hAnsi="Times New Roman" w:cs="Times New Roman"/>
          <w:spacing w:val="1"/>
        </w:rPr>
        <w:t>ä</w:t>
      </w:r>
      <w:r w:rsidRPr="000928B5">
        <w:rPr>
          <w:rFonts w:ascii="Times New Roman" w:hAnsi="Times New Roman" w:cs="Times New Roman"/>
        </w:rPr>
        <w:t>mn</w:t>
      </w:r>
      <w:r w:rsidRPr="000928B5">
        <w:rPr>
          <w:rFonts w:ascii="Times New Roman" w:hAnsi="Times New Roman" w:cs="Times New Roman"/>
          <w:spacing w:val="-1"/>
        </w:rPr>
        <w:t>at</w:t>
      </w:r>
      <w:r w:rsidRPr="000928B5">
        <w:rPr>
          <w:rFonts w:ascii="Times New Roman" w:hAnsi="Times New Roman" w:cs="Times New Roman"/>
        </w:rPr>
        <w:t xml:space="preserve">s </w:t>
      </w:r>
      <w:r w:rsidRPr="000928B5">
        <w:rPr>
          <w:rFonts w:ascii="Times New Roman" w:hAnsi="Times New Roman" w:cs="Times New Roman"/>
          <w:spacing w:val="-1"/>
        </w:rPr>
        <w:t>f</w:t>
      </w:r>
      <w:r w:rsidRPr="000928B5">
        <w:rPr>
          <w:rFonts w:ascii="Times New Roman" w:hAnsi="Times New Roman" w:cs="Times New Roman"/>
        </w:rPr>
        <w:t>ör</w:t>
      </w:r>
      <w:r w:rsidRPr="000928B5">
        <w:rPr>
          <w:rFonts w:ascii="Times New Roman" w:hAnsi="Times New Roman" w:cs="Times New Roman"/>
          <w:spacing w:val="-1"/>
        </w:rPr>
        <w:t xml:space="preserve"> </w:t>
      </w:r>
      <w:r w:rsidRPr="000928B5">
        <w:rPr>
          <w:rFonts w:ascii="Times New Roman" w:hAnsi="Times New Roman" w:cs="Times New Roman"/>
          <w:spacing w:val="2"/>
        </w:rPr>
        <w:t>b</w:t>
      </w:r>
      <w:r w:rsidRPr="000928B5">
        <w:rPr>
          <w:rFonts w:ascii="Times New Roman" w:hAnsi="Times New Roman" w:cs="Times New Roman"/>
          <w:spacing w:val="-1"/>
        </w:rPr>
        <w:t>e</w:t>
      </w:r>
      <w:r w:rsidRPr="000928B5">
        <w:rPr>
          <w:rFonts w:ascii="Times New Roman" w:hAnsi="Times New Roman" w:cs="Times New Roman"/>
        </w:rPr>
        <w:t>dömning</w:t>
      </w:r>
      <w:r w:rsidRPr="000928B5">
        <w:rPr>
          <w:rFonts w:ascii="Times New Roman" w:hAnsi="Times New Roman" w:cs="Times New Roman"/>
          <w:spacing w:val="-3"/>
        </w:rPr>
        <w:t xml:space="preserve"> </w:t>
      </w:r>
      <w:r w:rsidRPr="000928B5">
        <w:rPr>
          <w:rFonts w:ascii="Times New Roman" w:hAnsi="Times New Roman" w:cs="Times New Roman"/>
        </w:rPr>
        <w:t xml:space="preserve">inför </w:t>
      </w:r>
      <w:r w:rsidRPr="000928B5">
        <w:rPr>
          <w:rFonts w:ascii="Times New Roman" w:hAnsi="Times New Roman" w:cs="Times New Roman"/>
          <w:spacing w:val="-1"/>
        </w:rPr>
        <w:t>e</w:t>
      </w:r>
      <w:r w:rsidRPr="000928B5">
        <w:rPr>
          <w:rFonts w:ascii="Times New Roman" w:hAnsi="Times New Roman" w:cs="Times New Roman"/>
          <w:spacing w:val="2"/>
        </w:rPr>
        <w:t>x</w:t>
      </w:r>
      <w:r w:rsidRPr="000928B5">
        <w:rPr>
          <w:rFonts w:ascii="Times New Roman" w:hAnsi="Times New Roman" w:cs="Times New Roman"/>
          <w:spacing w:val="-1"/>
        </w:rPr>
        <w:t>a</w:t>
      </w:r>
      <w:r w:rsidRPr="000928B5">
        <w:rPr>
          <w:rFonts w:ascii="Times New Roman" w:hAnsi="Times New Roman" w:cs="Times New Roman"/>
        </w:rPr>
        <w:t>min</w:t>
      </w:r>
      <w:r w:rsidRPr="000928B5">
        <w:rPr>
          <w:rFonts w:ascii="Times New Roman" w:hAnsi="Times New Roman" w:cs="Times New Roman"/>
          <w:spacing w:val="-1"/>
        </w:rPr>
        <w:t>a</w:t>
      </w:r>
      <w:r w:rsidRPr="000928B5">
        <w:rPr>
          <w:rFonts w:ascii="Times New Roman" w:hAnsi="Times New Roman" w:cs="Times New Roman"/>
        </w:rPr>
        <w:t>tions-s</w:t>
      </w:r>
      <w:r w:rsidRPr="000928B5">
        <w:rPr>
          <w:rFonts w:ascii="Times New Roman" w:hAnsi="Times New Roman" w:cs="Times New Roman"/>
          <w:spacing w:val="-1"/>
        </w:rPr>
        <w:t>e</w:t>
      </w:r>
      <w:r w:rsidRPr="000928B5">
        <w:rPr>
          <w:rFonts w:ascii="Times New Roman" w:hAnsi="Times New Roman" w:cs="Times New Roman"/>
        </w:rPr>
        <w:t>min</w:t>
      </w:r>
      <w:r w:rsidRPr="000928B5">
        <w:rPr>
          <w:rFonts w:ascii="Times New Roman" w:hAnsi="Times New Roman" w:cs="Times New Roman"/>
          <w:spacing w:val="-1"/>
        </w:rPr>
        <w:t>ar</w:t>
      </w:r>
      <w:r w:rsidRPr="000928B5">
        <w:rPr>
          <w:rFonts w:ascii="Times New Roman" w:hAnsi="Times New Roman" w:cs="Times New Roman"/>
        </w:rPr>
        <w:t>i</w:t>
      </w:r>
      <w:r w:rsidRPr="000928B5">
        <w:rPr>
          <w:rFonts w:ascii="Times New Roman" w:hAnsi="Times New Roman" w:cs="Times New Roman"/>
          <w:spacing w:val="-1"/>
        </w:rPr>
        <w:t>et och schema meddelats, sänds</w:t>
      </w:r>
      <w:r w:rsidRPr="000928B5">
        <w:rPr>
          <w:rFonts w:ascii="Times New Roman" w:hAnsi="Times New Roman" w:cs="Times New Roman"/>
          <w:spacing w:val="29"/>
        </w:rPr>
        <w:t xml:space="preserve"> </w:t>
      </w:r>
      <w:r w:rsidRPr="000928B5">
        <w:rPr>
          <w:rFonts w:ascii="Times New Roman" w:hAnsi="Times New Roman" w:cs="Times New Roman"/>
        </w:rPr>
        <w:t>i</w:t>
      </w:r>
      <w:r w:rsidRPr="000928B5">
        <w:rPr>
          <w:rFonts w:ascii="Times New Roman" w:hAnsi="Times New Roman" w:cs="Times New Roman"/>
          <w:spacing w:val="4"/>
        </w:rPr>
        <w:t>f</w:t>
      </w:r>
      <w:r w:rsidRPr="000928B5">
        <w:rPr>
          <w:rFonts w:ascii="Times New Roman" w:hAnsi="Times New Roman" w:cs="Times New Roman"/>
          <w:spacing w:val="-8"/>
        </w:rPr>
        <w:t>y</w:t>
      </w:r>
      <w:r w:rsidRPr="000928B5">
        <w:rPr>
          <w:rFonts w:ascii="Times New Roman" w:hAnsi="Times New Roman" w:cs="Times New Roman"/>
        </w:rPr>
        <w:t>llda</w:t>
      </w:r>
      <w:r w:rsidRPr="000928B5">
        <w:rPr>
          <w:rFonts w:ascii="Times New Roman" w:hAnsi="Times New Roman" w:cs="Times New Roman"/>
          <w:spacing w:val="31"/>
        </w:rPr>
        <w:t xml:space="preserve"> </w:t>
      </w:r>
      <w:r w:rsidRPr="000928B5">
        <w:rPr>
          <w:rFonts w:ascii="Times New Roman" w:hAnsi="Times New Roman" w:cs="Times New Roman"/>
        </w:rPr>
        <w:t>bl</w:t>
      </w:r>
      <w:r w:rsidRPr="000928B5">
        <w:rPr>
          <w:rFonts w:ascii="Times New Roman" w:hAnsi="Times New Roman" w:cs="Times New Roman"/>
          <w:spacing w:val="-1"/>
        </w:rPr>
        <w:t>a</w:t>
      </w:r>
      <w:r w:rsidRPr="000928B5">
        <w:rPr>
          <w:rFonts w:ascii="Times New Roman" w:hAnsi="Times New Roman" w:cs="Times New Roman"/>
        </w:rPr>
        <w:t>nk</w:t>
      </w:r>
      <w:r w:rsidRPr="000928B5">
        <w:rPr>
          <w:rFonts w:ascii="Times New Roman" w:hAnsi="Times New Roman" w:cs="Times New Roman"/>
          <w:spacing w:val="-1"/>
        </w:rPr>
        <w:t>e</w:t>
      </w:r>
      <w:r w:rsidRPr="000928B5">
        <w:rPr>
          <w:rFonts w:ascii="Times New Roman" w:hAnsi="Times New Roman" w:cs="Times New Roman"/>
        </w:rPr>
        <w:t>tter</w:t>
      </w:r>
      <w:r w:rsidRPr="000928B5">
        <w:rPr>
          <w:rFonts w:ascii="Times New Roman" w:hAnsi="Times New Roman" w:cs="Times New Roman"/>
          <w:spacing w:val="31"/>
        </w:rPr>
        <w:t xml:space="preserve"> </w:t>
      </w:r>
      <w:r w:rsidRPr="000928B5">
        <w:rPr>
          <w:rFonts w:ascii="Times New Roman" w:hAnsi="Times New Roman" w:cs="Times New Roman"/>
        </w:rPr>
        <w:t>m</w:t>
      </w:r>
      <w:r w:rsidRPr="000928B5">
        <w:rPr>
          <w:rFonts w:ascii="Times New Roman" w:hAnsi="Times New Roman" w:cs="Times New Roman"/>
          <w:spacing w:val="-1"/>
        </w:rPr>
        <w:t>e</w:t>
      </w:r>
      <w:r w:rsidRPr="000928B5">
        <w:rPr>
          <w:rFonts w:ascii="Times New Roman" w:hAnsi="Times New Roman" w:cs="Times New Roman"/>
        </w:rPr>
        <w:t>d</w:t>
      </w:r>
      <w:r w:rsidRPr="000928B5">
        <w:rPr>
          <w:rFonts w:ascii="Times New Roman" w:hAnsi="Times New Roman" w:cs="Times New Roman"/>
          <w:spacing w:val="31"/>
        </w:rPr>
        <w:t xml:space="preserve"> </w:t>
      </w:r>
      <w:r w:rsidRPr="000928B5">
        <w:rPr>
          <w:rFonts w:ascii="Times New Roman" w:hAnsi="Times New Roman" w:cs="Times New Roman"/>
        </w:rPr>
        <w:t>de</w:t>
      </w:r>
      <w:r w:rsidRPr="000928B5">
        <w:rPr>
          <w:rFonts w:ascii="Times New Roman" w:hAnsi="Times New Roman" w:cs="Times New Roman"/>
          <w:spacing w:val="30"/>
        </w:rPr>
        <w:t xml:space="preserve"> </w:t>
      </w:r>
      <w:r w:rsidRPr="000928B5">
        <w:rPr>
          <w:rFonts w:ascii="Times New Roman" w:hAnsi="Times New Roman" w:cs="Times New Roman"/>
          <w:spacing w:val="-1"/>
        </w:rPr>
        <w:t>e</w:t>
      </w:r>
      <w:r w:rsidRPr="000928B5">
        <w:rPr>
          <w:rFonts w:ascii="Times New Roman" w:hAnsi="Times New Roman" w:cs="Times New Roman"/>
        </w:rPr>
        <w:t>nskilda</w:t>
      </w:r>
      <w:r w:rsidRPr="000928B5">
        <w:rPr>
          <w:rFonts w:ascii="Times New Roman" w:hAnsi="Times New Roman" w:cs="Times New Roman"/>
          <w:spacing w:val="30"/>
        </w:rPr>
        <w:t xml:space="preserve"> </w:t>
      </w:r>
      <w:r w:rsidRPr="000928B5">
        <w:rPr>
          <w:rFonts w:ascii="Times New Roman" w:hAnsi="Times New Roman" w:cs="Times New Roman"/>
          <w:spacing w:val="-1"/>
        </w:rPr>
        <w:t>f</w:t>
      </w:r>
      <w:r w:rsidRPr="000928B5">
        <w:rPr>
          <w:rFonts w:ascii="Times New Roman" w:hAnsi="Times New Roman" w:cs="Times New Roman"/>
        </w:rPr>
        <w:t>ö</w:t>
      </w:r>
      <w:r w:rsidRPr="000928B5">
        <w:rPr>
          <w:rFonts w:ascii="Times New Roman" w:hAnsi="Times New Roman" w:cs="Times New Roman"/>
          <w:spacing w:val="-1"/>
        </w:rPr>
        <w:t>rfa</w:t>
      </w:r>
      <w:r w:rsidRPr="000928B5">
        <w:rPr>
          <w:rFonts w:ascii="Times New Roman" w:hAnsi="Times New Roman" w:cs="Times New Roman"/>
        </w:rPr>
        <w:t>tt</w:t>
      </w:r>
      <w:r w:rsidRPr="000928B5">
        <w:rPr>
          <w:rFonts w:ascii="Times New Roman" w:hAnsi="Times New Roman" w:cs="Times New Roman"/>
          <w:spacing w:val="1"/>
        </w:rPr>
        <w:t>a</w:t>
      </w:r>
      <w:r w:rsidRPr="000928B5">
        <w:rPr>
          <w:rFonts w:ascii="Times New Roman" w:hAnsi="Times New Roman" w:cs="Times New Roman"/>
          <w:spacing w:val="-1"/>
        </w:rPr>
        <w:t>r</w:t>
      </w:r>
      <w:r w:rsidRPr="000928B5">
        <w:rPr>
          <w:rFonts w:ascii="Times New Roman" w:hAnsi="Times New Roman" w:cs="Times New Roman"/>
          <w:spacing w:val="2"/>
        </w:rPr>
        <w:t>n</w:t>
      </w:r>
      <w:r w:rsidRPr="000928B5">
        <w:rPr>
          <w:rFonts w:ascii="Times New Roman" w:hAnsi="Times New Roman" w:cs="Times New Roman"/>
          <w:spacing w:val="-1"/>
        </w:rPr>
        <w:t>a</w:t>
      </w:r>
      <w:r w:rsidRPr="000928B5">
        <w:rPr>
          <w:rFonts w:ascii="Times New Roman" w:hAnsi="Times New Roman" w:cs="Times New Roman"/>
        </w:rPr>
        <w:t>s</w:t>
      </w:r>
      <w:r w:rsidRPr="000928B5">
        <w:rPr>
          <w:rFonts w:ascii="Times New Roman" w:hAnsi="Times New Roman" w:cs="Times New Roman"/>
          <w:spacing w:val="31"/>
        </w:rPr>
        <w:t xml:space="preserve"> </w:t>
      </w:r>
      <w:r w:rsidRPr="000928B5">
        <w:rPr>
          <w:rFonts w:ascii="Times New Roman" w:hAnsi="Times New Roman" w:cs="Times New Roman"/>
        </w:rPr>
        <w:t>bid</w:t>
      </w:r>
      <w:r w:rsidRPr="000928B5">
        <w:rPr>
          <w:rFonts w:ascii="Times New Roman" w:hAnsi="Times New Roman" w:cs="Times New Roman"/>
          <w:spacing w:val="-1"/>
        </w:rPr>
        <w:t>ra</w:t>
      </w:r>
      <w:r w:rsidRPr="000928B5">
        <w:rPr>
          <w:rFonts w:ascii="Times New Roman" w:hAnsi="Times New Roman" w:cs="Times New Roman"/>
        </w:rPr>
        <w:t>g</w:t>
      </w:r>
      <w:r w:rsidRPr="000928B5">
        <w:rPr>
          <w:rFonts w:ascii="Times New Roman" w:hAnsi="Times New Roman" w:cs="Times New Roman"/>
          <w:spacing w:val="28"/>
        </w:rPr>
        <w:t xml:space="preserve"> </w:t>
      </w:r>
      <w:r w:rsidRPr="000928B5">
        <w:rPr>
          <w:rFonts w:ascii="Times New Roman" w:hAnsi="Times New Roman" w:cs="Times New Roman"/>
        </w:rPr>
        <w:t xml:space="preserve">till </w:t>
      </w:r>
      <w:r w:rsidRPr="000928B5">
        <w:rPr>
          <w:rFonts w:ascii="Times New Roman" w:hAnsi="Times New Roman" w:cs="Times New Roman"/>
          <w:spacing w:val="-1"/>
        </w:rPr>
        <w:t>e</w:t>
      </w:r>
      <w:r w:rsidRPr="000928B5">
        <w:rPr>
          <w:rFonts w:ascii="Times New Roman" w:hAnsi="Times New Roman" w:cs="Times New Roman"/>
          <w:spacing w:val="2"/>
        </w:rPr>
        <w:t>x</w:t>
      </w:r>
      <w:r w:rsidRPr="000928B5">
        <w:rPr>
          <w:rFonts w:ascii="Times New Roman" w:hAnsi="Times New Roman" w:cs="Times New Roman"/>
          <w:spacing w:val="-1"/>
        </w:rPr>
        <w:t>a</w:t>
      </w:r>
      <w:r w:rsidRPr="000928B5">
        <w:rPr>
          <w:rFonts w:ascii="Times New Roman" w:hAnsi="Times New Roman" w:cs="Times New Roman"/>
        </w:rPr>
        <w:t>m</w:t>
      </w:r>
      <w:r w:rsidRPr="000928B5">
        <w:rPr>
          <w:rFonts w:ascii="Times New Roman" w:hAnsi="Times New Roman" w:cs="Times New Roman"/>
          <w:spacing w:val="-1"/>
        </w:rPr>
        <w:t>e</w:t>
      </w:r>
      <w:r w:rsidRPr="000928B5">
        <w:rPr>
          <w:rFonts w:ascii="Times New Roman" w:hAnsi="Times New Roman" w:cs="Times New Roman"/>
        </w:rPr>
        <w:t>ns</w:t>
      </w:r>
      <w:r w:rsidRPr="000928B5">
        <w:rPr>
          <w:rFonts w:ascii="Times New Roman" w:hAnsi="Times New Roman" w:cs="Times New Roman"/>
          <w:spacing w:val="-1"/>
        </w:rPr>
        <w:t>ar</w:t>
      </w:r>
      <w:r w:rsidRPr="000928B5">
        <w:rPr>
          <w:rFonts w:ascii="Times New Roman" w:hAnsi="Times New Roman" w:cs="Times New Roman"/>
        </w:rPr>
        <w:t>b</w:t>
      </w:r>
      <w:r w:rsidRPr="000928B5">
        <w:rPr>
          <w:rFonts w:ascii="Times New Roman" w:hAnsi="Times New Roman" w:cs="Times New Roman"/>
          <w:spacing w:val="-1"/>
        </w:rPr>
        <w:t>e</w:t>
      </w:r>
      <w:r w:rsidRPr="000928B5">
        <w:rPr>
          <w:rFonts w:ascii="Times New Roman" w:hAnsi="Times New Roman" w:cs="Times New Roman"/>
        </w:rPr>
        <w:t>t</w:t>
      </w:r>
      <w:r w:rsidRPr="000928B5">
        <w:rPr>
          <w:rFonts w:ascii="Times New Roman" w:hAnsi="Times New Roman" w:cs="Times New Roman"/>
          <w:spacing w:val="-1"/>
        </w:rPr>
        <w:t>e</w:t>
      </w:r>
      <w:r w:rsidRPr="000928B5">
        <w:rPr>
          <w:rFonts w:ascii="Times New Roman" w:hAnsi="Times New Roman" w:cs="Times New Roman"/>
        </w:rPr>
        <w:t xml:space="preserve">t </w:t>
      </w:r>
      <w:r w:rsidRPr="000928B5">
        <w:rPr>
          <w:rFonts w:ascii="Times New Roman" w:hAnsi="Times New Roman" w:cs="Times New Roman"/>
          <w:spacing w:val="-1"/>
        </w:rPr>
        <w:t>(</w:t>
      </w:r>
      <w:r w:rsidRPr="000928B5">
        <w:rPr>
          <w:rFonts w:ascii="Times New Roman" w:hAnsi="Times New Roman" w:cs="Times New Roman"/>
          <w:spacing w:val="2"/>
        </w:rPr>
        <w:t>s</w:t>
      </w:r>
      <w:r w:rsidRPr="000928B5">
        <w:rPr>
          <w:rFonts w:ascii="Times New Roman" w:hAnsi="Times New Roman" w:cs="Times New Roman"/>
        </w:rPr>
        <w:t>e</w:t>
      </w:r>
      <w:r w:rsidRPr="000928B5">
        <w:rPr>
          <w:rFonts w:ascii="Times New Roman" w:hAnsi="Times New Roman" w:cs="Times New Roman"/>
          <w:spacing w:val="-1"/>
        </w:rPr>
        <w:t xml:space="preserve"> </w:t>
      </w:r>
      <w:r w:rsidRPr="000928B5">
        <w:rPr>
          <w:rFonts w:ascii="Times New Roman" w:hAnsi="Times New Roman" w:cs="Times New Roman"/>
          <w:spacing w:val="-2"/>
        </w:rPr>
        <w:t>B</w:t>
      </w:r>
      <w:r w:rsidRPr="000928B5">
        <w:rPr>
          <w:rFonts w:ascii="Times New Roman" w:hAnsi="Times New Roman" w:cs="Times New Roman"/>
        </w:rPr>
        <w:t>il</w:t>
      </w:r>
      <w:r w:rsidRPr="000928B5">
        <w:rPr>
          <w:rFonts w:ascii="Times New Roman" w:hAnsi="Times New Roman" w:cs="Times New Roman"/>
          <w:spacing w:val="1"/>
        </w:rPr>
        <w:t>a</w:t>
      </w:r>
      <w:r w:rsidRPr="000928B5">
        <w:rPr>
          <w:rFonts w:ascii="Times New Roman" w:hAnsi="Times New Roman" w:cs="Times New Roman"/>
        </w:rPr>
        <w:t>ga</w:t>
      </w:r>
      <w:r w:rsidRPr="000928B5">
        <w:rPr>
          <w:rFonts w:ascii="Times New Roman" w:hAnsi="Times New Roman" w:cs="Times New Roman"/>
          <w:spacing w:val="-1"/>
        </w:rPr>
        <w:t xml:space="preserve"> </w:t>
      </w:r>
      <w:r w:rsidRPr="000928B5">
        <w:rPr>
          <w:rFonts w:ascii="Times New Roman" w:hAnsi="Times New Roman" w:cs="Times New Roman"/>
          <w:spacing w:val="1"/>
        </w:rPr>
        <w:t>V</w:t>
      </w:r>
      <w:r w:rsidRPr="000928B5">
        <w:rPr>
          <w:rFonts w:ascii="Times New Roman" w:hAnsi="Times New Roman" w:cs="Times New Roman"/>
          <w:spacing w:val="-1"/>
        </w:rPr>
        <w:t>I</w:t>
      </w:r>
      <w:r w:rsidRPr="000928B5">
        <w:rPr>
          <w:rFonts w:ascii="Times New Roman" w:hAnsi="Times New Roman" w:cs="Times New Roman"/>
          <w:spacing w:val="1"/>
        </w:rPr>
        <w:t>) till den examinator som angetts för examensarbetet</w:t>
      </w:r>
      <w:r w:rsidRPr="000928B5">
        <w:rPr>
          <w:rFonts w:ascii="Times New Roman" w:hAnsi="Times New Roman" w:cs="Times New Roman"/>
        </w:rPr>
        <w:t>. Ifyllt dokument krävs för att examinator ska kunna bedöma och betygsätta examensarbetet som ett ”självständigt arbete”.</w:t>
      </w:r>
    </w:p>
    <w:p w14:paraId="553D5F58" w14:textId="77777777" w:rsidR="00BB6309" w:rsidRPr="000928B5" w:rsidRDefault="00BB6309" w:rsidP="00BB6309">
      <w:pPr>
        <w:widowControl w:val="0"/>
        <w:tabs>
          <w:tab w:val="left" w:pos="2180"/>
          <w:tab w:val="left" w:pos="3980"/>
          <w:tab w:val="left" w:pos="4631"/>
          <w:tab w:val="left" w:pos="6577"/>
          <w:tab w:val="left" w:pos="7151"/>
          <w:tab w:val="left" w:pos="9037"/>
        </w:tabs>
        <w:kinsoku w:val="0"/>
        <w:overflowPunct w:val="0"/>
        <w:autoSpaceDE w:val="0"/>
        <w:autoSpaceDN w:val="0"/>
        <w:adjustRightInd w:val="0"/>
        <w:spacing w:after="0" w:line="275" w:lineRule="auto"/>
        <w:ind w:right="114"/>
        <w:rPr>
          <w:rFonts w:ascii="Times New Roman" w:eastAsia="Times New Roman" w:hAnsi="Times New Roman" w:cs="Times New Roman"/>
          <w:lang w:eastAsia="sv-SE"/>
        </w:rPr>
      </w:pPr>
    </w:p>
    <w:p w14:paraId="2E7F91D4" w14:textId="77777777" w:rsidR="00BB6309" w:rsidRPr="000928B5" w:rsidRDefault="00BB6309" w:rsidP="00BB6309">
      <w:pPr>
        <w:widowControl w:val="0"/>
        <w:tabs>
          <w:tab w:val="left" w:pos="2180"/>
          <w:tab w:val="left" w:pos="3980"/>
          <w:tab w:val="left" w:pos="4631"/>
          <w:tab w:val="left" w:pos="6577"/>
          <w:tab w:val="left" w:pos="7151"/>
          <w:tab w:val="left" w:pos="9037"/>
        </w:tabs>
        <w:kinsoku w:val="0"/>
        <w:overflowPunct w:val="0"/>
        <w:autoSpaceDE w:val="0"/>
        <w:autoSpaceDN w:val="0"/>
        <w:adjustRightInd w:val="0"/>
        <w:spacing w:after="0" w:line="275" w:lineRule="auto"/>
        <w:ind w:left="944" w:right="114"/>
        <w:jc w:val="both"/>
        <w:rPr>
          <w:rFonts w:ascii="Times New Roman" w:eastAsia="Times New Roman" w:hAnsi="Times New Roman" w:cs="Times New Roman"/>
          <w:lang w:eastAsia="sv-SE"/>
        </w:rPr>
      </w:pPr>
      <w:r w:rsidRPr="000928B5">
        <w:rPr>
          <w:rFonts w:ascii="Times New Roman" w:eastAsia="Times New Roman" w:hAnsi="Times New Roman" w:cs="Times New Roman"/>
          <w:lang w:eastAsia="sv-SE"/>
        </w:rPr>
        <w:t>Slutv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34"/>
          <w:lang w:eastAsia="sv-SE"/>
        </w:rPr>
        <w:t xml:space="preserve"> </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lang w:eastAsia="sv-SE"/>
        </w:rPr>
        <w:t>in</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32"/>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5"/>
          <w:lang w:eastAsia="sv-SE"/>
        </w:rPr>
        <w:t>t</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lang w:eastAsia="sv-SE"/>
        </w:rPr>
        <w:t>gss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ttni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3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kiv</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1"/>
          <w:lang w:eastAsia="sv-SE"/>
        </w:rPr>
        <w:t xml:space="preserve"> </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a inl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2"/>
          <w:lang w:eastAsia="sv-SE"/>
        </w:rPr>
        <w:t>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it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9"/>
          <w:lang w:eastAsia="sv-SE"/>
        </w:rPr>
        <w:t xml:space="preserve"> </w:t>
      </w:r>
      <w:r w:rsidRPr="000928B5">
        <w:rPr>
          <w:rFonts w:ascii="Times New Roman" w:eastAsia="Times New Roman" w:hAnsi="Times New Roman" w:cs="Times New Roman"/>
          <w:spacing w:val="1"/>
          <w:lang w:eastAsia="sv-SE"/>
        </w:rPr>
        <w:t>Word</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min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ppo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8"/>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oniskt</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3"/>
          <w:lang w:eastAsia="sv-SE"/>
        </w:rPr>
        <w:lastRenderedPageBreak/>
        <w:t>g</w:t>
      </w:r>
      <w:r w:rsidRPr="000928B5">
        <w:rPr>
          <w:rFonts w:ascii="Times New Roman" w:eastAsia="Times New Roman" w:hAnsi="Times New Roman" w:cs="Times New Roman"/>
          <w:lang w:eastAsia="sv-SE"/>
        </w:rPr>
        <w:t>odk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 xml:space="preserve">a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lla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ist</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D</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
          <w:lang w:eastAsia="sv-SE"/>
        </w:rPr>
        <w:t>V</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publi</w:t>
      </w:r>
      <w:r w:rsidRPr="000928B5">
        <w:rPr>
          <w:rFonts w:ascii="Times New Roman" w:eastAsia="Times New Roman" w:hAnsi="Times New Roman" w:cs="Times New Roman"/>
          <w:spacing w:val="-1"/>
          <w:lang w:eastAsia="sv-SE"/>
        </w:rPr>
        <w:t>cera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sin</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lh</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rä</w:t>
      </w:r>
      <w:r w:rsidRPr="000928B5">
        <w:rPr>
          <w:rFonts w:ascii="Times New Roman" w:eastAsia="Times New Roman" w:hAnsi="Times New Roman" w:cs="Times New Roman"/>
          <w:lang w:eastAsia="sv-SE"/>
        </w:rPr>
        <w:t xml:space="preserve">vs författarnas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odk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 </w:t>
      </w:r>
      <w:r w:rsidRPr="000928B5">
        <w:rPr>
          <w:rFonts w:ascii="Times New Roman" w:eastAsia="Times New Roman" w:hAnsi="Times New Roman" w:cs="Times New Roman"/>
          <w:spacing w:val="-1"/>
          <w:lang w:eastAsia="sv-SE"/>
        </w:rPr>
        <w:t>G</w:t>
      </w:r>
      <w:r w:rsidRPr="000928B5">
        <w:rPr>
          <w:rFonts w:ascii="Times New Roman" w:eastAsia="Times New Roman" w:hAnsi="Times New Roman" w:cs="Times New Roman"/>
          <w:lang w:eastAsia="sv-SE"/>
        </w:rPr>
        <w:t>od</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nde  </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 xml:space="preserve">till  </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publi</w:t>
      </w:r>
      <w:r w:rsidRPr="000928B5">
        <w:rPr>
          <w:rFonts w:ascii="Times New Roman" w:eastAsia="Times New Roman" w:hAnsi="Times New Roman" w:cs="Times New Roman"/>
          <w:spacing w:val="-1"/>
          <w:lang w:eastAsia="sv-SE"/>
        </w:rPr>
        <w:t>cer</w:t>
      </w:r>
      <w:r w:rsidRPr="000928B5">
        <w:rPr>
          <w:rFonts w:ascii="Times New Roman" w:eastAsia="Times New Roman" w:hAnsi="Times New Roman" w:cs="Times New Roman"/>
          <w:lang w:eastAsia="sv-SE"/>
        </w:rPr>
        <w:t xml:space="preserve">ing  </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s  </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nom  </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   författarna und</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bl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tt som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 xml:space="preserve">inns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 h</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mta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lang w:eastAsia="sv-SE"/>
        </w:rPr>
        <w:t>ib</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lang w:eastAsia="sv-SE"/>
        </w:rPr>
        <w:t>iot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xml:space="preserve">t </w:t>
      </w:r>
      <w:hyperlink r:id="rId18" w:history="1">
        <w:r w:rsidRPr="000928B5">
          <w:rPr>
            <w:rFonts w:ascii="Times New Roman" w:eastAsia="Times New Roman" w:hAnsi="Times New Roman" w:cs="Times New Roman"/>
            <w:u w:val="single"/>
            <w:lang w:eastAsia="sv-SE"/>
          </w:rPr>
          <w:t>Länk till blankett om godkännande för publicering</w:t>
        </w:r>
      </w:hyperlink>
      <w:r w:rsidRPr="000928B5">
        <w:rPr>
          <w:rFonts w:ascii="Times New Roman" w:eastAsia="Times New Roman" w:hAnsi="Times New Roman" w:cs="Times New Roman"/>
          <w:spacing w:val="-1"/>
          <w:lang w:eastAsia="sv-SE"/>
        </w:rPr>
        <w:t xml:space="preserve"> </w:t>
      </w:r>
    </w:p>
    <w:p w14:paraId="5B29545C" w14:textId="77777777" w:rsidR="00250D5C" w:rsidRPr="000928B5" w:rsidRDefault="00250D5C" w:rsidP="00BB6309">
      <w:pPr>
        <w:widowControl w:val="0"/>
        <w:tabs>
          <w:tab w:val="left" w:pos="851"/>
        </w:tabs>
        <w:kinsoku w:val="0"/>
        <w:overflowPunct w:val="0"/>
        <w:autoSpaceDE w:val="0"/>
        <w:autoSpaceDN w:val="0"/>
        <w:adjustRightInd w:val="0"/>
        <w:spacing w:after="0" w:line="379" w:lineRule="auto"/>
        <w:ind w:right="1759"/>
        <w:rPr>
          <w:b/>
          <w:bCs/>
        </w:rPr>
      </w:pPr>
    </w:p>
    <w:p w14:paraId="6D854399" w14:textId="77777777" w:rsidR="006F5A69" w:rsidRPr="000928B5" w:rsidRDefault="006F5A69" w:rsidP="00BB6309">
      <w:pPr>
        <w:widowControl w:val="0"/>
        <w:tabs>
          <w:tab w:val="left" w:pos="851"/>
        </w:tabs>
        <w:kinsoku w:val="0"/>
        <w:overflowPunct w:val="0"/>
        <w:autoSpaceDE w:val="0"/>
        <w:autoSpaceDN w:val="0"/>
        <w:adjustRightInd w:val="0"/>
        <w:spacing w:after="0" w:line="379" w:lineRule="auto"/>
        <w:ind w:right="1759"/>
        <w:rPr>
          <w:b/>
          <w:bCs/>
        </w:rPr>
        <w:sectPr w:rsidR="006F5A69" w:rsidRPr="000928B5">
          <w:pgSz w:w="11906" w:h="16838"/>
          <w:pgMar w:top="1417" w:right="1417" w:bottom="1417" w:left="1417" w:header="708" w:footer="708" w:gutter="0"/>
          <w:cols w:space="708"/>
          <w:docGrid w:linePitch="360"/>
        </w:sectPr>
      </w:pPr>
    </w:p>
    <w:p w14:paraId="60B34A75" w14:textId="77777777" w:rsidR="00A05E60" w:rsidRPr="000928B5" w:rsidRDefault="00A05E60" w:rsidP="00A05E60">
      <w:pPr>
        <w:widowControl w:val="0"/>
        <w:kinsoku w:val="0"/>
        <w:overflowPunct w:val="0"/>
        <w:autoSpaceDE w:val="0"/>
        <w:autoSpaceDN w:val="0"/>
        <w:adjustRightInd w:val="0"/>
        <w:spacing w:before="42" w:after="0" w:line="240" w:lineRule="auto"/>
        <w:ind w:left="100" w:right="101"/>
      </w:pPr>
    </w:p>
    <w:p w14:paraId="42828973" w14:textId="468225E0" w:rsidR="0013630C" w:rsidRPr="000928B5" w:rsidRDefault="008557EF" w:rsidP="00A05E60">
      <w:pPr>
        <w:widowControl w:val="0"/>
        <w:kinsoku w:val="0"/>
        <w:overflowPunct w:val="0"/>
        <w:autoSpaceDE w:val="0"/>
        <w:autoSpaceDN w:val="0"/>
        <w:adjustRightInd w:val="0"/>
        <w:spacing w:before="42" w:after="0" w:line="240" w:lineRule="auto"/>
        <w:ind w:left="100" w:right="101"/>
        <w:rPr>
          <w:b/>
          <w:bCs/>
        </w:rPr>
      </w:pPr>
      <w:r w:rsidRPr="000928B5">
        <w:tab/>
      </w:r>
      <w:r w:rsidRPr="000928B5">
        <w:tab/>
      </w:r>
      <w:r w:rsidRPr="000928B5">
        <w:tab/>
      </w:r>
      <w:r w:rsidRPr="000928B5">
        <w:tab/>
      </w:r>
      <w:r w:rsidRPr="000928B5">
        <w:tab/>
      </w:r>
      <w:r w:rsidRPr="000928B5">
        <w:tab/>
      </w:r>
      <w:r w:rsidRPr="000928B5">
        <w:rPr>
          <w:b/>
          <w:bCs/>
        </w:rPr>
        <w:t xml:space="preserve">Bilaga </w:t>
      </w:r>
      <w:r w:rsidR="000928B5" w:rsidRPr="000928B5">
        <w:rPr>
          <w:b/>
          <w:bCs/>
        </w:rPr>
        <w:t>I</w:t>
      </w:r>
    </w:p>
    <w:p w14:paraId="3AE9B009" w14:textId="77777777" w:rsidR="0013630C" w:rsidRPr="000928B5" w:rsidRDefault="0013630C" w:rsidP="00A05E60">
      <w:pPr>
        <w:widowControl w:val="0"/>
        <w:kinsoku w:val="0"/>
        <w:overflowPunct w:val="0"/>
        <w:autoSpaceDE w:val="0"/>
        <w:autoSpaceDN w:val="0"/>
        <w:adjustRightInd w:val="0"/>
        <w:spacing w:before="42" w:after="0" w:line="240" w:lineRule="auto"/>
        <w:ind w:left="100" w:right="101"/>
      </w:pPr>
    </w:p>
    <w:p w14:paraId="23F4724F" w14:textId="77777777" w:rsidR="0013630C" w:rsidRPr="000928B5" w:rsidRDefault="0013630C" w:rsidP="00A05E60">
      <w:pPr>
        <w:widowControl w:val="0"/>
        <w:kinsoku w:val="0"/>
        <w:overflowPunct w:val="0"/>
        <w:autoSpaceDE w:val="0"/>
        <w:autoSpaceDN w:val="0"/>
        <w:adjustRightInd w:val="0"/>
        <w:spacing w:before="42" w:after="0" w:line="240" w:lineRule="auto"/>
        <w:ind w:left="100" w:right="101"/>
        <w:rPr>
          <w:rFonts w:ascii="Times New Roman" w:eastAsia="Times New Roman" w:hAnsi="Times New Roman" w:cs="Times New Roman"/>
          <w:b/>
          <w:bCs/>
          <w:sz w:val="44"/>
          <w:szCs w:val="44"/>
          <w:lang w:eastAsia="sv-SE"/>
        </w:rPr>
      </w:pPr>
    </w:p>
    <w:p w14:paraId="593C5EA4" w14:textId="77777777" w:rsidR="00A05E60" w:rsidRPr="000928B5" w:rsidRDefault="00A05E60" w:rsidP="0013630C">
      <w:pPr>
        <w:widowControl w:val="0"/>
        <w:kinsoku w:val="0"/>
        <w:overflowPunct w:val="0"/>
        <w:autoSpaceDE w:val="0"/>
        <w:autoSpaceDN w:val="0"/>
        <w:adjustRightInd w:val="0"/>
        <w:spacing w:before="42" w:after="0" w:line="240" w:lineRule="auto"/>
        <w:ind w:left="100" w:right="101"/>
        <w:jc w:val="center"/>
        <w:rPr>
          <w:rFonts w:ascii="Times New Roman" w:eastAsia="Times New Roman" w:hAnsi="Times New Roman" w:cs="Times New Roman"/>
          <w:sz w:val="44"/>
          <w:szCs w:val="44"/>
          <w:lang w:eastAsia="sv-SE"/>
        </w:rPr>
      </w:pPr>
      <w:r w:rsidRPr="000928B5">
        <w:rPr>
          <w:rFonts w:ascii="Times New Roman" w:eastAsia="Times New Roman" w:hAnsi="Times New Roman" w:cs="Times New Roman"/>
          <w:b/>
          <w:bCs/>
          <w:sz w:val="44"/>
          <w:szCs w:val="44"/>
          <w:lang w:eastAsia="sv-SE"/>
        </w:rPr>
        <w:t>En</w:t>
      </w:r>
      <w:r w:rsidRPr="000928B5">
        <w:rPr>
          <w:rFonts w:ascii="Times New Roman" w:eastAsia="Times New Roman" w:hAnsi="Times New Roman" w:cs="Times New Roman"/>
          <w:b/>
          <w:bCs/>
          <w:spacing w:val="56"/>
          <w:sz w:val="44"/>
          <w:szCs w:val="44"/>
          <w:lang w:eastAsia="sv-SE"/>
        </w:rPr>
        <w:t xml:space="preserve"> </w:t>
      </w:r>
      <w:r w:rsidRPr="000928B5">
        <w:rPr>
          <w:rFonts w:ascii="Times New Roman" w:eastAsia="Times New Roman" w:hAnsi="Times New Roman" w:cs="Times New Roman"/>
          <w:b/>
          <w:bCs/>
          <w:sz w:val="44"/>
          <w:szCs w:val="44"/>
          <w:lang w:eastAsia="sv-SE"/>
        </w:rPr>
        <w:t>b</w:t>
      </w:r>
      <w:r w:rsidRPr="000928B5">
        <w:rPr>
          <w:rFonts w:ascii="Times New Roman" w:eastAsia="Times New Roman" w:hAnsi="Times New Roman" w:cs="Times New Roman"/>
          <w:b/>
          <w:bCs/>
          <w:spacing w:val="-1"/>
          <w:sz w:val="44"/>
          <w:szCs w:val="44"/>
          <w:lang w:eastAsia="sv-SE"/>
        </w:rPr>
        <w:t>es</w:t>
      </w:r>
      <w:r w:rsidRPr="000928B5">
        <w:rPr>
          <w:rFonts w:ascii="Times New Roman" w:eastAsia="Times New Roman" w:hAnsi="Times New Roman" w:cs="Times New Roman"/>
          <w:b/>
          <w:bCs/>
          <w:sz w:val="44"/>
          <w:szCs w:val="44"/>
          <w:lang w:eastAsia="sv-SE"/>
        </w:rPr>
        <w:t>k</w:t>
      </w:r>
      <w:r w:rsidRPr="000928B5">
        <w:rPr>
          <w:rFonts w:ascii="Times New Roman" w:eastAsia="Times New Roman" w:hAnsi="Times New Roman" w:cs="Times New Roman"/>
          <w:b/>
          <w:bCs/>
          <w:spacing w:val="-1"/>
          <w:sz w:val="44"/>
          <w:szCs w:val="44"/>
          <w:lang w:eastAsia="sv-SE"/>
        </w:rPr>
        <w:t>r</w:t>
      </w:r>
      <w:r w:rsidRPr="000928B5">
        <w:rPr>
          <w:rFonts w:ascii="Times New Roman" w:eastAsia="Times New Roman" w:hAnsi="Times New Roman" w:cs="Times New Roman"/>
          <w:b/>
          <w:bCs/>
          <w:sz w:val="44"/>
          <w:szCs w:val="44"/>
          <w:lang w:eastAsia="sv-SE"/>
        </w:rPr>
        <w:t>i</w:t>
      </w:r>
      <w:r w:rsidRPr="000928B5">
        <w:rPr>
          <w:rFonts w:ascii="Times New Roman" w:eastAsia="Times New Roman" w:hAnsi="Times New Roman" w:cs="Times New Roman"/>
          <w:b/>
          <w:bCs/>
          <w:spacing w:val="1"/>
          <w:sz w:val="44"/>
          <w:szCs w:val="44"/>
          <w:lang w:eastAsia="sv-SE"/>
        </w:rPr>
        <w:t>va</w:t>
      </w:r>
      <w:r w:rsidRPr="000928B5">
        <w:rPr>
          <w:rFonts w:ascii="Times New Roman" w:eastAsia="Times New Roman" w:hAnsi="Times New Roman" w:cs="Times New Roman"/>
          <w:b/>
          <w:bCs/>
          <w:sz w:val="44"/>
          <w:szCs w:val="44"/>
          <w:lang w:eastAsia="sv-SE"/>
        </w:rPr>
        <w:t>nde</w:t>
      </w:r>
      <w:r w:rsidRPr="000928B5">
        <w:rPr>
          <w:rFonts w:ascii="Times New Roman" w:eastAsia="Times New Roman" w:hAnsi="Times New Roman" w:cs="Times New Roman"/>
          <w:b/>
          <w:bCs/>
          <w:spacing w:val="56"/>
          <w:sz w:val="44"/>
          <w:szCs w:val="44"/>
          <w:lang w:eastAsia="sv-SE"/>
        </w:rPr>
        <w:t xml:space="preserve"> </w:t>
      </w:r>
      <w:r w:rsidRPr="000928B5">
        <w:rPr>
          <w:rFonts w:ascii="Times New Roman" w:eastAsia="Times New Roman" w:hAnsi="Times New Roman" w:cs="Times New Roman"/>
          <w:b/>
          <w:bCs/>
          <w:sz w:val="44"/>
          <w:szCs w:val="44"/>
          <w:lang w:eastAsia="sv-SE"/>
        </w:rPr>
        <w:t>tit</w:t>
      </w:r>
      <w:r w:rsidRPr="000928B5">
        <w:rPr>
          <w:rFonts w:ascii="Times New Roman" w:eastAsia="Times New Roman" w:hAnsi="Times New Roman" w:cs="Times New Roman"/>
          <w:b/>
          <w:bCs/>
          <w:spacing w:val="-1"/>
          <w:sz w:val="44"/>
          <w:szCs w:val="44"/>
          <w:lang w:eastAsia="sv-SE"/>
        </w:rPr>
        <w:t>e</w:t>
      </w:r>
      <w:r w:rsidRPr="000928B5">
        <w:rPr>
          <w:rFonts w:ascii="Times New Roman" w:eastAsia="Times New Roman" w:hAnsi="Times New Roman" w:cs="Times New Roman"/>
          <w:b/>
          <w:bCs/>
          <w:sz w:val="44"/>
          <w:szCs w:val="44"/>
          <w:lang w:eastAsia="sv-SE"/>
        </w:rPr>
        <w:t>l</w:t>
      </w:r>
      <w:r w:rsidRPr="000928B5">
        <w:rPr>
          <w:rFonts w:ascii="Times New Roman" w:eastAsia="Times New Roman" w:hAnsi="Times New Roman" w:cs="Times New Roman"/>
          <w:b/>
          <w:bCs/>
          <w:spacing w:val="56"/>
          <w:sz w:val="44"/>
          <w:szCs w:val="44"/>
          <w:lang w:eastAsia="sv-SE"/>
        </w:rPr>
        <w:t xml:space="preserve"> </w:t>
      </w:r>
      <w:r w:rsidRPr="000928B5">
        <w:rPr>
          <w:rFonts w:ascii="Times New Roman" w:eastAsia="Times New Roman" w:hAnsi="Times New Roman" w:cs="Times New Roman"/>
          <w:b/>
          <w:bCs/>
          <w:spacing w:val="1"/>
          <w:sz w:val="44"/>
          <w:szCs w:val="44"/>
          <w:lang w:eastAsia="sv-SE"/>
        </w:rPr>
        <w:t>ä</w:t>
      </w:r>
      <w:r w:rsidRPr="000928B5">
        <w:rPr>
          <w:rFonts w:ascii="Times New Roman" w:eastAsia="Times New Roman" w:hAnsi="Times New Roman" w:cs="Times New Roman"/>
          <w:b/>
          <w:bCs/>
          <w:sz w:val="44"/>
          <w:szCs w:val="44"/>
          <w:lang w:eastAsia="sv-SE"/>
        </w:rPr>
        <w:t>r</w:t>
      </w:r>
      <w:r w:rsidRPr="000928B5">
        <w:rPr>
          <w:rFonts w:ascii="Times New Roman" w:eastAsia="Times New Roman" w:hAnsi="Times New Roman" w:cs="Times New Roman"/>
          <w:b/>
          <w:bCs/>
          <w:spacing w:val="56"/>
          <w:sz w:val="44"/>
          <w:szCs w:val="44"/>
          <w:lang w:eastAsia="sv-SE"/>
        </w:rPr>
        <w:t xml:space="preserve"> </w:t>
      </w:r>
      <w:r w:rsidRPr="000928B5">
        <w:rPr>
          <w:rFonts w:ascii="Times New Roman" w:eastAsia="Times New Roman" w:hAnsi="Times New Roman" w:cs="Times New Roman"/>
          <w:b/>
          <w:bCs/>
          <w:sz w:val="44"/>
          <w:szCs w:val="44"/>
          <w:lang w:eastAsia="sv-SE"/>
        </w:rPr>
        <w:t>ibl</w:t>
      </w:r>
      <w:r w:rsidRPr="000928B5">
        <w:rPr>
          <w:rFonts w:ascii="Times New Roman" w:eastAsia="Times New Roman" w:hAnsi="Times New Roman" w:cs="Times New Roman"/>
          <w:b/>
          <w:bCs/>
          <w:spacing w:val="1"/>
          <w:sz w:val="44"/>
          <w:szCs w:val="44"/>
          <w:lang w:eastAsia="sv-SE"/>
        </w:rPr>
        <w:t>a</w:t>
      </w:r>
      <w:r w:rsidRPr="000928B5">
        <w:rPr>
          <w:rFonts w:ascii="Times New Roman" w:eastAsia="Times New Roman" w:hAnsi="Times New Roman" w:cs="Times New Roman"/>
          <w:b/>
          <w:bCs/>
          <w:sz w:val="44"/>
          <w:szCs w:val="44"/>
          <w:lang w:eastAsia="sv-SE"/>
        </w:rPr>
        <w:t>nd</w:t>
      </w:r>
      <w:r w:rsidRPr="000928B5">
        <w:rPr>
          <w:rFonts w:ascii="Times New Roman" w:eastAsia="Times New Roman" w:hAnsi="Times New Roman" w:cs="Times New Roman"/>
          <w:b/>
          <w:bCs/>
          <w:spacing w:val="56"/>
          <w:sz w:val="44"/>
          <w:szCs w:val="44"/>
          <w:lang w:eastAsia="sv-SE"/>
        </w:rPr>
        <w:t xml:space="preserve"> </w:t>
      </w:r>
      <w:r w:rsidRPr="000928B5">
        <w:rPr>
          <w:rFonts w:ascii="Times New Roman" w:eastAsia="Times New Roman" w:hAnsi="Times New Roman" w:cs="Times New Roman"/>
          <w:b/>
          <w:bCs/>
          <w:spacing w:val="-1"/>
          <w:sz w:val="44"/>
          <w:szCs w:val="44"/>
          <w:lang w:eastAsia="sv-SE"/>
        </w:rPr>
        <w:t>s</w:t>
      </w:r>
      <w:r w:rsidRPr="000928B5">
        <w:rPr>
          <w:rFonts w:ascii="Times New Roman" w:eastAsia="Times New Roman" w:hAnsi="Times New Roman" w:cs="Times New Roman"/>
          <w:b/>
          <w:bCs/>
          <w:sz w:val="44"/>
          <w:szCs w:val="44"/>
          <w:lang w:eastAsia="sv-SE"/>
        </w:rPr>
        <w:t>å</w:t>
      </w:r>
      <w:r w:rsidRPr="000928B5">
        <w:rPr>
          <w:rFonts w:ascii="Times New Roman" w:eastAsia="Times New Roman" w:hAnsi="Times New Roman" w:cs="Times New Roman"/>
          <w:b/>
          <w:bCs/>
          <w:spacing w:val="58"/>
          <w:sz w:val="44"/>
          <w:szCs w:val="44"/>
          <w:lang w:eastAsia="sv-SE"/>
        </w:rPr>
        <w:t xml:space="preserve"> </w:t>
      </w:r>
      <w:r w:rsidRPr="000928B5">
        <w:rPr>
          <w:rFonts w:ascii="Times New Roman" w:eastAsia="Times New Roman" w:hAnsi="Times New Roman" w:cs="Times New Roman"/>
          <w:b/>
          <w:bCs/>
          <w:sz w:val="44"/>
          <w:szCs w:val="44"/>
          <w:lang w:eastAsia="sv-SE"/>
        </w:rPr>
        <w:t>h</w:t>
      </w:r>
      <w:r w:rsidRPr="000928B5">
        <w:rPr>
          <w:rFonts w:ascii="Times New Roman" w:eastAsia="Times New Roman" w:hAnsi="Times New Roman" w:cs="Times New Roman"/>
          <w:b/>
          <w:bCs/>
          <w:spacing w:val="-2"/>
          <w:sz w:val="44"/>
          <w:szCs w:val="44"/>
          <w:lang w:eastAsia="sv-SE"/>
        </w:rPr>
        <w:t>ä</w:t>
      </w:r>
      <w:r w:rsidRPr="000928B5">
        <w:rPr>
          <w:rFonts w:ascii="Times New Roman" w:eastAsia="Times New Roman" w:hAnsi="Times New Roman" w:cs="Times New Roman"/>
          <w:b/>
          <w:bCs/>
          <w:sz w:val="44"/>
          <w:szCs w:val="44"/>
          <w:lang w:eastAsia="sv-SE"/>
        </w:rPr>
        <w:t>r</w:t>
      </w:r>
      <w:r w:rsidRPr="000928B5">
        <w:rPr>
          <w:rFonts w:ascii="Times New Roman" w:eastAsia="Times New Roman" w:hAnsi="Times New Roman" w:cs="Times New Roman"/>
          <w:b/>
          <w:bCs/>
          <w:spacing w:val="55"/>
          <w:sz w:val="44"/>
          <w:szCs w:val="44"/>
          <w:lang w:eastAsia="sv-SE"/>
        </w:rPr>
        <w:t xml:space="preserve"> </w:t>
      </w:r>
      <w:r w:rsidRPr="000928B5">
        <w:rPr>
          <w:rFonts w:ascii="Times New Roman" w:eastAsia="Times New Roman" w:hAnsi="Times New Roman" w:cs="Times New Roman"/>
          <w:b/>
          <w:bCs/>
          <w:sz w:val="44"/>
          <w:szCs w:val="44"/>
          <w:lang w:eastAsia="sv-SE"/>
        </w:rPr>
        <w:t>l</w:t>
      </w:r>
      <w:r w:rsidRPr="000928B5">
        <w:rPr>
          <w:rFonts w:ascii="Times New Roman" w:eastAsia="Times New Roman" w:hAnsi="Times New Roman" w:cs="Times New Roman"/>
          <w:b/>
          <w:bCs/>
          <w:spacing w:val="1"/>
          <w:sz w:val="44"/>
          <w:szCs w:val="44"/>
          <w:lang w:eastAsia="sv-SE"/>
        </w:rPr>
        <w:t>å</w:t>
      </w:r>
      <w:r w:rsidRPr="000928B5">
        <w:rPr>
          <w:rFonts w:ascii="Times New Roman" w:eastAsia="Times New Roman" w:hAnsi="Times New Roman" w:cs="Times New Roman"/>
          <w:b/>
          <w:bCs/>
          <w:sz w:val="44"/>
          <w:szCs w:val="44"/>
          <w:lang w:eastAsia="sv-SE"/>
        </w:rPr>
        <w:t>n</w:t>
      </w:r>
      <w:r w:rsidRPr="000928B5">
        <w:rPr>
          <w:rFonts w:ascii="Times New Roman" w:eastAsia="Times New Roman" w:hAnsi="Times New Roman" w:cs="Times New Roman"/>
          <w:b/>
          <w:bCs/>
          <w:spacing w:val="1"/>
          <w:sz w:val="44"/>
          <w:szCs w:val="44"/>
          <w:lang w:eastAsia="sv-SE"/>
        </w:rPr>
        <w:t>g</w:t>
      </w:r>
      <w:r w:rsidRPr="000928B5">
        <w:rPr>
          <w:rFonts w:ascii="Times New Roman" w:eastAsia="Times New Roman" w:hAnsi="Times New Roman" w:cs="Times New Roman"/>
          <w:b/>
          <w:bCs/>
          <w:sz w:val="44"/>
          <w:szCs w:val="44"/>
          <w:lang w:eastAsia="sv-SE"/>
        </w:rPr>
        <w:t>,</w:t>
      </w:r>
      <w:r w:rsidRPr="000928B5">
        <w:rPr>
          <w:rFonts w:ascii="Times New Roman" w:eastAsia="Times New Roman" w:hAnsi="Times New Roman" w:cs="Times New Roman"/>
          <w:b/>
          <w:bCs/>
          <w:spacing w:val="57"/>
          <w:sz w:val="44"/>
          <w:szCs w:val="44"/>
          <w:lang w:eastAsia="sv-SE"/>
        </w:rPr>
        <w:t xml:space="preserve"> </w:t>
      </w:r>
      <w:r w:rsidRPr="000928B5">
        <w:rPr>
          <w:rFonts w:ascii="Times New Roman" w:eastAsia="Times New Roman" w:hAnsi="Times New Roman" w:cs="Times New Roman"/>
          <w:b/>
          <w:bCs/>
          <w:sz w:val="44"/>
          <w:szCs w:val="44"/>
          <w:lang w:eastAsia="sv-SE"/>
        </w:rPr>
        <w:t>ibl</w:t>
      </w:r>
      <w:r w:rsidRPr="000928B5">
        <w:rPr>
          <w:rFonts w:ascii="Times New Roman" w:eastAsia="Times New Roman" w:hAnsi="Times New Roman" w:cs="Times New Roman"/>
          <w:b/>
          <w:bCs/>
          <w:spacing w:val="1"/>
          <w:sz w:val="44"/>
          <w:szCs w:val="44"/>
          <w:lang w:eastAsia="sv-SE"/>
        </w:rPr>
        <w:t>a</w:t>
      </w:r>
      <w:r w:rsidRPr="000928B5">
        <w:rPr>
          <w:rFonts w:ascii="Times New Roman" w:eastAsia="Times New Roman" w:hAnsi="Times New Roman" w:cs="Times New Roman"/>
          <w:b/>
          <w:bCs/>
          <w:spacing w:val="-2"/>
          <w:sz w:val="44"/>
          <w:szCs w:val="44"/>
          <w:lang w:eastAsia="sv-SE"/>
        </w:rPr>
        <w:t>n</w:t>
      </w:r>
      <w:r w:rsidRPr="000928B5">
        <w:rPr>
          <w:rFonts w:ascii="Times New Roman" w:eastAsia="Times New Roman" w:hAnsi="Times New Roman" w:cs="Times New Roman"/>
          <w:b/>
          <w:bCs/>
          <w:sz w:val="44"/>
          <w:szCs w:val="44"/>
          <w:lang w:eastAsia="sv-SE"/>
        </w:rPr>
        <w:t>d</w:t>
      </w:r>
      <w:r w:rsidRPr="000928B5">
        <w:rPr>
          <w:rFonts w:ascii="Times New Roman" w:eastAsia="Times New Roman" w:hAnsi="Times New Roman" w:cs="Times New Roman"/>
          <w:b/>
          <w:bCs/>
          <w:w w:val="99"/>
          <w:sz w:val="44"/>
          <w:szCs w:val="44"/>
          <w:lang w:eastAsia="sv-SE"/>
        </w:rPr>
        <w:t xml:space="preserve"> </w:t>
      </w:r>
      <w:r w:rsidRPr="000928B5">
        <w:rPr>
          <w:rFonts w:ascii="Times New Roman" w:eastAsia="Times New Roman" w:hAnsi="Times New Roman" w:cs="Times New Roman"/>
          <w:b/>
          <w:bCs/>
          <w:sz w:val="44"/>
          <w:szCs w:val="44"/>
          <w:lang w:eastAsia="sv-SE"/>
        </w:rPr>
        <w:t>k</w:t>
      </w:r>
      <w:r w:rsidRPr="000928B5">
        <w:rPr>
          <w:rFonts w:ascii="Times New Roman" w:eastAsia="Times New Roman" w:hAnsi="Times New Roman" w:cs="Times New Roman"/>
          <w:b/>
          <w:bCs/>
          <w:spacing w:val="1"/>
          <w:sz w:val="44"/>
          <w:szCs w:val="44"/>
          <w:lang w:eastAsia="sv-SE"/>
        </w:rPr>
        <w:t>o</w:t>
      </w:r>
      <w:r w:rsidRPr="000928B5">
        <w:rPr>
          <w:rFonts w:ascii="Times New Roman" w:eastAsia="Times New Roman" w:hAnsi="Times New Roman" w:cs="Times New Roman"/>
          <w:b/>
          <w:bCs/>
          <w:spacing w:val="-1"/>
          <w:sz w:val="44"/>
          <w:szCs w:val="44"/>
          <w:lang w:eastAsia="sv-SE"/>
        </w:rPr>
        <w:t>r</w:t>
      </w:r>
      <w:r w:rsidRPr="000928B5">
        <w:rPr>
          <w:rFonts w:ascii="Times New Roman" w:eastAsia="Times New Roman" w:hAnsi="Times New Roman" w:cs="Times New Roman"/>
          <w:b/>
          <w:bCs/>
          <w:sz w:val="44"/>
          <w:szCs w:val="44"/>
          <w:lang w:eastAsia="sv-SE"/>
        </w:rPr>
        <w:t>t</w:t>
      </w:r>
      <w:r w:rsidRPr="000928B5">
        <w:rPr>
          <w:rFonts w:ascii="Times New Roman" w:eastAsia="Times New Roman" w:hAnsi="Times New Roman" w:cs="Times New Roman"/>
          <w:b/>
          <w:bCs/>
          <w:spacing w:val="1"/>
          <w:sz w:val="44"/>
          <w:szCs w:val="44"/>
          <w:lang w:eastAsia="sv-SE"/>
        </w:rPr>
        <w:t>a</w:t>
      </w:r>
      <w:r w:rsidRPr="000928B5">
        <w:rPr>
          <w:rFonts w:ascii="Times New Roman" w:eastAsia="Times New Roman" w:hAnsi="Times New Roman" w:cs="Times New Roman"/>
          <w:b/>
          <w:bCs/>
          <w:spacing w:val="-1"/>
          <w:sz w:val="44"/>
          <w:szCs w:val="44"/>
          <w:lang w:eastAsia="sv-SE"/>
        </w:rPr>
        <w:t>re</w:t>
      </w:r>
    </w:p>
    <w:p w14:paraId="7C07A83E" w14:textId="77777777" w:rsidR="00A05E60" w:rsidRPr="000928B5" w:rsidRDefault="00A05E60" w:rsidP="0013630C">
      <w:pPr>
        <w:widowControl w:val="0"/>
        <w:kinsoku w:val="0"/>
        <w:overflowPunct w:val="0"/>
        <w:autoSpaceDE w:val="0"/>
        <w:autoSpaceDN w:val="0"/>
        <w:adjustRightInd w:val="0"/>
        <w:spacing w:before="1" w:after="0" w:line="120" w:lineRule="exact"/>
        <w:jc w:val="center"/>
        <w:rPr>
          <w:rFonts w:ascii="Times New Roman" w:eastAsia="Times New Roman" w:hAnsi="Times New Roman" w:cs="Times New Roman"/>
          <w:sz w:val="12"/>
          <w:szCs w:val="12"/>
          <w:lang w:eastAsia="sv-SE"/>
        </w:rPr>
      </w:pPr>
    </w:p>
    <w:p w14:paraId="4CCE5D97" w14:textId="77777777" w:rsidR="00A05E60" w:rsidRPr="000928B5" w:rsidRDefault="00A05E60" w:rsidP="0013630C">
      <w:pPr>
        <w:jc w:val="center"/>
        <w:rPr>
          <w:rFonts w:ascii="Times New Roman" w:hAnsi="Times New Roman" w:cs="Times New Roman"/>
          <w:sz w:val="28"/>
          <w:szCs w:val="28"/>
          <w:lang w:eastAsia="sv-SE"/>
        </w:rPr>
      </w:pPr>
      <w:r w:rsidRPr="000928B5">
        <w:rPr>
          <w:rFonts w:ascii="Times New Roman" w:hAnsi="Times New Roman" w:cs="Times New Roman"/>
          <w:sz w:val="28"/>
          <w:szCs w:val="28"/>
          <w:lang w:eastAsia="sv-SE"/>
        </w:rPr>
        <w:t>Eventuell undertitel</w:t>
      </w:r>
    </w:p>
    <w:p w14:paraId="23E9487E" w14:textId="77777777" w:rsidR="00A05E60" w:rsidRPr="000928B5" w:rsidRDefault="00A05E60" w:rsidP="0013630C">
      <w:pPr>
        <w:widowControl w:val="0"/>
        <w:kinsoku w:val="0"/>
        <w:overflowPunct w:val="0"/>
        <w:autoSpaceDE w:val="0"/>
        <w:autoSpaceDN w:val="0"/>
        <w:adjustRightInd w:val="0"/>
        <w:spacing w:before="8" w:after="0" w:line="150" w:lineRule="exact"/>
        <w:jc w:val="center"/>
        <w:rPr>
          <w:rFonts w:ascii="Times New Roman" w:eastAsia="Times New Roman" w:hAnsi="Times New Roman" w:cs="Times New Roman"/>
          <w:sz w:val="15"/>
          <w:szCs w:val="15"/>
          <w:lang w:eastAsia="sv-SE"/>
        </w:rPr>
      </w:pPr>
    </w:p>
    <w:p w14:paraId="478ECD0F" w14:textId="77777777" w:rsidR="00A05E60" w:rsidRPr="000928B5" w:rsidRDefault="00A05E60" w:rsidP="0013630C">
      <w:pPr>
        <w:widowControl w:val="0"/>
        <w:kinsoku w:val="0"/>
        <w:overflowPunct w:val="0"/>
        <w:autoSpaceDE w:val="0"/>
        <w:autoSpaceDN w:val="0"/>
        <w:adjustRightInd w:val="0"/>
        <w:spacing w:after="0" w:line="200" w:lineRule="exact"/>
        <w:jc w:val="center"/>
        <w:rPr>
          <w:rFonts w:ascii="Times New Roman" w:eastAsia="Times New Roman" w:hAnsi="Times New Roman" w:cs="Times New Roman"/>
          <w:sz w:val="20"/>
          <w:szCs w:val="20"/>
          <w:lang w:eastAsia="sv-SE"/>
        </w:rPr>
      </w:pPr>
    </w:p>
    <w:p w14:paraId="4C5D96A2" w14:textId="77777777" w:rsidR="00A05E60" w:rsidRPr="000928B5" w:rsidRDefault="00A05E60" w:rsidP="0013630C">
      <w:pPr>
        <w:widowControl w:val="0"/>
        <w:kinsoku w:val="0"/>
        <w:overflowPunct w:val="0"/>
        <w:autoSpaceDE w:val="0"/>
        <w:autoSpaceDN w:val="0"/>
        <w:adjustRightInd w:val="0"/>
        <w:spacing w:after="0" w:line="200" w:lineRule="exact"/>
        <w:jc w:val="center"/>
        <w:rPr>
          <w:rFonts w:ascii="Times New Roman" w:eastAsia="Times New Roman" w:hAnsi="Times New Roman" w:cs="Times New Roman"/>
          <w:sz w:val="20"/>
          <w:szCs w:val="20"/>
          <w:lang w:eastAsia="sv-SE"/>
        </w:rPr>
      </w:pPr>
    </w:p>
    <w:p w14:paraId="3D68AB0E" w14:textId="77777777" w:rsidR="00A05E60" w:rsidRPr="000928B5" w:rsidRDefault="00A05E60" w:rsidP="0013630C">
      <w:pPr>
        <w:widowControl w:val="0"/>
        <w:kinsoku w:val="0"/>
        <w:overflowPunct w:val="0"/>
        <w:autoSpaceDE w:val="0"/>
        <w:autoSpaceDN w:val="0"/>
        <w:adjustRightInd w:val="0"/>
        <w:spacing w:after="0" w:line="200" w:lineRule="exact"/>
        <w:jc w:val="center"/>
        <w:rPr>
          <w:rFonts w:ascii="Times New Roman" w:eastAsia="Times New Roman" w:hAnsi="Times New Roman" w:cs="Times New Roman"/>
          <w:sz w:val="20"/>
          <w:szCs w:val="20"/>
          <w:lang w:eastAsia="sv-SE"/>
        </w:rPr>
      </w:pPr>
    </w:p>
    <w:p w14:paraId="737708A2" w14:textId="2EF03E17" w:rsidR="00A05E60" w:rsidRPr="000928B5" w:rsidRDefault="00A05E60" w:rsidP="0013630C">
      <w:pPr>
        <w:widowControl w:val="0"/>
        <w:tabs>
          <w:tab w:val="left" w:pos="2315"/>
        </w:tabs>
        <w:kinsoku w:val="0"/>
        <w:overflowPunct w:val="0"/>
        <w:autoSpaceDE w:val="0"/>
        <w:autoSpaceDN w:val="0"/>
        <w:adjustRightInd w:val="0"/>
        <w:spacing w:after="0" w:line="240" w:lineRule="auto"/>
        <w:ind w:left="100"/>
        <w:jc w:val="center"/>
        <w:rPr>
          <w:rFonts w:ascii="Times New Roman" w:eastAsia="Times New Roman" w:hAnsi="Times New Roman" w:cs="Times New Roman"/>
          <w:sz w:val="28"/>
          <w:szCs w:val="28"/>
          <w:lang w:eastAsia="sv-SE"/>
        </w:rPr>
      </w:pPr>
      <w:r w:rsidRPr="003F0C6F">
        <w:rPr>
          <w:rFonts w:ascii="Times New Roman" w:eastAsia="Times New Roman" w:hAnsi="Times New Roman" w:cs="Times New Roman"/>
          <w:b/>
          <w:bCs/>
          <w:spacing w:val="-2"/>
          <w:sz w:val="28"/>
          <w:szCs w:val="28"/>
          <w:lang w:eastAsia="sv-SE"/>
        </w:rPr>
        <w:t>F</w:t>
      </w:r>
      <w:r w:rsidRPr="003F0C6F">
        <w:rPr>
          <w:rFonts w:ascii="Times New Roman" w:eastAsia="Times New Roman" w:hAnsi="Times New Roman" w:cs="Times New Roman"/>
          <w:b/>
          <w:bCs/>
          <w:spacing w:val="1"/>
          <w:sz w:val="28"/>
          <w:szCs w:val="28"/>
          <w:lang w:eastAsia="sv-SE"/>
        </w:rPr>
        <w:t>ö</w:t>
      </w:r>
      <w:r w:rsidRPr="003F0C6F">
        <w:rPr>
          <w:rFonts w:ascii="Times New Roman" w:eastAsia="Times New Roman" w:hAnsi="Times New Roman" w:cs="Times New Roman"/>
          <w:b/>
          <w:bCs/>
          <w:sz w:val="28"/>
          <w:szCs w:val="28"/>
          <w:lang w:eastAsia="sv-SE"/>
        </w:rPr>
        <w:t>rf</w:t>
      </w:r>
      <w:r w:rsidRPr="003F0C6F">
        <w:rPr>
          <w:rFonts w:ascii="Times New Roman" w:eastAsia="Times New Roman" w:hAnsi="Times New Roman" w:cs="Times New Roman"/>
          <w:b/>
          <w:bCs/>
          <w:spacing w:val="-2"/>
          <w:sz w:val="28"/>
          <w:szCs w:val="28"/>
          <w:lang w:eastAsia="sv-SE"/>
        </w:rPr>
        <w:t>a</w:t>
      </w:r>
      <w:r w:rsidRPr="003F0C6F">
        <w:rPr>
          <w:rFonts w:ascii="Times New Roman" w:eastAsia="Times New Roman" w:hAnsi="Times New Roman" w:cs="Times New Roman"/>
          <w:b/>
          <w:bCs/>
          <w:sz w:val="28"/>
          <w:szCs w:val="28"/>
          <w:lang w:eastAsia="sv-SE"/>
        </w:rPr>
        <w:t>tt</w:t>
      </w:r>
      <w:r w:rsidRPr="003F0C6F">
        <w:rPr>
          <w:rFonts w:ascii="Times New Roman" w:eastAsia="Times New Roman" w:hAnsi="Times New Roman" w:cs="Times New Roman"/>
          <w:b/>
          <w:bCs/>
          <w:spacing w:val="-2"/>
          <w:sz w:val="28"/>
          <w:szCs w:val="28"/>
          <w:lang w:eastAsia="sv-SE"/>
        </w:rPr>
        <w:t>a</w:t>
      </w:r>
      <w:r w:rsidRPr="003F0C6F">
        <w:rPr>
          <w:rFonts w:ascii="Times New Roman" w:eastAsia="Times New Roman" w:hAnsi="Times New Roman" w:cs="Times New Roman"/>
          <w:b/>
          <w:bCs/>
          <w:sz w:val="28"/>
          <w:szCs w:val="28"/>
          <w:lang w:eastAsia="sv-SE"/>
        </w:rPr>
        <w:t>re</w:t>
      </w:r>
      <w:r w:rsidRPr="003F0C6F">
        <w:rPr>
          <w:rFonts w:ascii="Times New Roman" w:eastAsia="Times New Roman" w:hAnsi="Times New Roman" w:cs="Times New Roman"/>
          <w:b/>
          <w:bCs/>
          <w:spacing w:val="-1"/>
          <w:sz w:val="28"/>
          <w:szCs w:val="28"/>
          <w:lang w:eastAsia="sv-SE"/>
        </w:rPr>
        <w:t xml:space="preserve"> </w:t>
      </w:r>
      <w:r w:rsidRPr="003F0C6F">
        <w:rPr>
          <w:rFonts w:ascii="Times New Roman" w:eastAsia="Times New Roman" w:hAnsi="Times New Roman" w:cs="Times New Roman"/>
          <w:b/>
          <w:bCs/>
          <w:sz w:val="28"/>
          <w:szCs w:val="28"/>
          <w:lang w:eastAsia="sv-SE"/>
        </w:rPr>
        <w:t>A</w:t>
      </w:r>
      <w:r w:rsidRPr="003F0C6F">
        <w:rPr>
          <w:rFonts w:ascii="Times New Roman" w:eastAsia="Times New Roman" w:hAnsi="Times New Roman" w:cs="Times New Roman"/>
          <w:b/>
          <w:bCs/>
          <w:sz w:val="28"/>
          <w:szCs w:val="28"/>
          <w:lang w:eastAsia="sv-SE"/>
        </w:rPr>
        <w:tab/>
      </w:r>
      <w:r w:rsidRPr="003F0C6F">
        <w:rPr>
          <w:rFonts w:ascii="Times New Roman" w:eastAsia="Times New Roman" w:hAnsi="Times New Roman" w:cs="Times New Roman"/>
          <w:b/>
          <w:bCs/>
          <w:spacing w:val="1"/>
          <w:sz w:val="28"/>
          <w:szCs w:val="28"/>
          <w:lang w:eastAsia="sv-SE"/>
        </w:rPr>
        <w:t>Fö</w:t>
      </w:r>
      <w:r w:rsidRPr="003F0C6F">
        <w:rPr>
          <w:rFonts w:ascii="Times New Roman" w:eastAsia="Times New Roman" w:hAnsi="Times New Roman" w:cs="Times New Roman"/>
          <w:b/>
          <w:bCs/>
          <w:sz w:val="28"/>
          <w:szCs w:val="28"/>
          <w:lang w:eastAsia="sv-SE"/>
        </w:rPr>
        <w:t>r</w:t>
      </w:r>
      <w:r w:rsidRPr="003F0C6F">
        <w:rPr>
          <w:rFonts w:ascii="Times New Roman" w:eastAsia="Times New Roman" w:hAnsi="Times New Roman" w:cs="Times New Roman"/>
          <w:b/>
          <w:bCs/>
          <w:spacing w:val="-3"/>
          <w:sz w:val="28"/>
          <w:szCs w:val="28"/>
          <w:lang w:eastAsia="sv-SE"/>
        </w:rPr>
        <w:t>f</w:t>
      </w:r>
      <w:r w:rsidRPr="003F0C6F">
        <w:rPr>
          <w:rFonts w:ascii="Times New Roman" w:eastAsia="Times New Roman" w:hAnsi="Times New Roman" w:cs="Times New Roman"/>
          <w:b/>
          <w:bCs/>
          <w:spacing w:val="1"/>
          <w:sz w:val="28"/>
          <w:szCs w:val="28"/>
          <w:lang w:eastAsia="sv-SE"/>
        </w:rPr>
        <w:t>a</w:t>
      </w:r>
      <w:r w:rsidRPr="003F0C6F">
        <w:rPr>
          <w:rFonts w:ascii="Times New Roman" w:eastAsia="Times New Roman" w:hAnsi="Times New Roman" w:cs="Times New Roman"/>
          <w:b/>
          <w:bCs/>
          <w:sz w:val="28"/>
          <w:szCs w:val="28"/>
          <w:lang w:eastAsia="sv-SE"/>
        </w:rPr>
        <w:t>t</w:t>
      </w:r>
      <w:r w:rsidRPr="003F0C6F">
        <w:rPr>
          <w:rFonts w:ascii="Times New Roman" w:eastAsia="Times New Roman" w:hAnsi="Times New Roman" w:cs="Times New Roman"/>
          <w:b/>
          <w:bCs/>
          <w:spacing w:val="-3"/>
          <w:sz w:val="28"/>
          <w:szCs w:val="28"/>
          <w:lang w:eastAsia="sv-SE"/>
        </w:rPr>
        <w:t>t</w:t>
      </w:r>
      <w:r w:rsidRPr="003F0C6F">
        <w:rPr>
          <w:rFonts w:ascii="Times New Roman" w:eastAsia="Times New Roman" w:hAnsi="Times New Roman" w:cs="Times New Roman"/>
          <w:b/>
          <w:bCs/>
          <w:spacing w:val="1"/>
          <w:sz w:val="28"/>
          <w:szCs w:val="28"/>
          <w:lang w:eastAsia="sv-SE"/>
        </w:rPr>
        <w:t>a</w:t>
      </w:r>
      <w:r w:rsidRPr="003F0C6F">
        <w:rPr>
          <w:rFonts w:ascii="Times New Roman" w:eastAsia="Times New Roman" w:hAnsi="Times New Roman" w:cs="Times New Roman"/>
          <w:b/>
          <w:bCs/>
          <w:sz w:val="28"/>
          <w:szCs w:val="28"/>
          <w:lang w:eastAsia="sv-SE"/>
        </w:rPr>
        <w:t>re</w:t>
      </w:r>
      <w:r w:rsidRPr="003F0C6F">
        <w:rPr>
          <w:rFonts w:ascii="Times New Roman" w:eastAsia="Times New Roman" w:hAnsi="Times New Roman" w:cs="Times New Roman"/>
          <w:b/>
          <w:bCs/>
          <w:spacing w:val="-1"/>
          <w:sz w:val="28"/>
          <w:szCs w:val="28"/>
          <w:lang w:eastAsia="sv-SE"/>
        </w:rPr>
        <w:t xml:space="preserve"> </w:t>
      </w:r>
      <w:r w:rsidRPr="003F0C6F">
        <w:rPr>
          <w:rFonts w:ascii="Times New Roman" w:eastAsia="Times New Roman" w:hAnsi="Times New Roman" w:cs="Times New Roman"/>
          <w:b/>
          <w:bCs/>
          <w:sz w:val="28"/>
          <w:szCs w:val="28"/>
          <w:lang w:eastAsia="sv-SE"/>
        </w:rPr>
        <w:t>B</w:t>
      </w:r>
      <w:r w:rsidR="00CB3F43" w:rsidRPr="003F0C6F">
        <w:rPr>
          <w:rFonts w:ascii="Times New Roman" w:eastAsia="Times New Roman" w:hAnsi="Times New Roman" w:cs="Times New Roman"/>
          <w:b/>
          <w:bCs/>
          <w:sz w:val="28"/>
          <w:szCs w:val="28"/>
          <w:lang w:eastAsia="sv-SE"/>
        </w:rPr>
        <w:t xml:space="preserve">       Författare C</w:t>
      </w:r>
    </w:p>
    <w:p w14:paraId="389312CF" w14:textId="77777777" w:rsidR="00A05E60" w:rsidRPr="000928B5" w:rsidRDefault="00A05E60" w:rsidP="00A05E60">
      <w:pPr>
        <w:widowControl w:val="0"/>
        <w:kinsoku w:val="0"/>
        <w:overflowPunct w:val="0"/>
        <w:autoSpaceDE w:val="0"/>
        <w:autoSpaceDN w:val="0"/>
        <w:adjustRightInd w:val="0"/>
        <w:spacing w:before="4" w:after="0" w:line="120" w:lineRule="exact"/>
        <w:rPr>
          <w:rFonts w:ascii="Times New Roman" w:eastAsia="Times New Roman" w:hAnsi="Times New Roman" w:cs="Times New Roman"/>
          <w:sz w:val="12"/>
          <w:szCs w:val="12"/>
          <w:lang w:eastAsia="sv-SE"/>
        </w:rPr>
      </w:pPr>
    </w:p>
    <w:p w14:paraId="7D454EA9"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6E7A3D3"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F84CE5C"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4ED912B"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8E6C7C2"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88A2C9A"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7DDE298"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64AA21C"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839CB2F"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C34C10F"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EDF475F"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6C1E912"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8171E32" w14:textId="77777777" w:rsidR="00A05E60" w:rsidRPr="000928B5" w:rsidRDefault="00A05E60" w:rsidP="00A05E60">
      <w:pPr>
        <w:widowControl w:val="0"/>
        <w:kinsoku w:val="0"/>
        <w:overflowPunct w:val="0"/>
        <w:autoSpaceDE w:val="0"/>
        <w:autoSpaceDN w:val="0"/>
        <w:adjustRightInd w:val="0"/>
        <w:spacing w:after="0" w:line="240" w:lineRule="auto"/>
        <w:ind w:left="100"/>
        <w:outlineLvl w:val="3"/>
        <w:rPr>
          <w:rFonts w:ascii="Times New Roman" w:eastAsia="Times New Roman" w:hAnsi="Times New Roman" w:cs="Times New Roman"/>
          <w:sz w:val="28"/>
          <w:szCs w:val="28"/>
          <w:lang w:eastAsia="sv-SE"/>
        </w:rPr>
      </w:pPr>
      <w:r w:rsidRPr="000928B5">
        <w:rPr>
          <w:rFonts w:ascii="Times New Roman" w:eastAsia="Times New Roman" w:hAnsi="Times New Roman" w:cs="Times New Roman"/>
          <w:sz w:val="28"/>
          <w:szCs w:val="28"/>
          <w:lang w:eastAsia="sv-SE"/>
        </w:rPr>
        <w:t>I</w:t>
      </w:r>
      <w:r w:rsidRPr="000928B5">
        <w:rPr>
          <w:rFonts w:ascii="Times New Roman" w:eastAsia="Times New Roman" w:hAnsi="Times New Roman" w:cs="Times New Roman"/>
          <w:spacing w:val="1"/>
          <w:sz w:val="28"/>
          <w:szCs w:val="28"/>
          <w:lang w:eastAsia="sv-SE"/>
        </w:rPr>
        <w:t>n</w:t>
      </w:r>
      <w:r w:rsidRPr="000928B5">
        <w:rPr>
          <w:rFonts w:ascii="Times New Roman" w:eastAsia="Times New Roman" w:hAnsi="Times New Roman" w:cs="Times New Roman"/>
          <w:spacing w:val="-3"/>
          <w:sz w:val="28"/>
          <w:szCs w:val="28"/>
          <w:lang w:eastAsia="sv-SE"/>
        </w:rPr>
        <w:t>f</w:t>
      </w:r>
      <w:r w:rsidRPr="000928B5">
        <w:rPr>
          <w:rFonts w:ascii="Times New Roman" w:eastAsia="Times New Roman" w:hAnsi="Times New Roman" w:cs="Times New Roman"/>
          <w:spacing w:val="1"/>
          <w:sz w:val="28"/>
          <w:szCs w:val="28"/>
          <w:lang w:eastAsia="sv-SE"/>
        </w:rPr>
        <w:t>ö</w:t>
      </w:r>
      <w:r w:rsidRPr="000928B5">
        <w:rPr>
          <w:rFonts w:ascii="Times New Roman" w:eastAsia="Times New Roman" w:hAnsi="Times New Roman" w:cs="Times New Roman"/>
          <w:sz w:val="28"/>
          <w:szCs w:val="28"/>
          <w:lang w:eastAsia="sv-SE"/>
        </w:rPr>
        <w:t>r</w:t>
      </w:r>
      <w:r w:rsidRPr="000928B5">
        <w:rPr>
          <w:rFonts w:ascii="Times New Roman" w:eastAsia="Times New Roman" w:hAnsi="Times New Roman" w:cs="Times New Roman"/>
          <w:spacing w:val="-1"/>
          <w:sz w:val="28"/>
          <w:szCs w:val="28"/>
          <w:lang w:eastAsia="sv-SE"/>
        </w:rPr>
        <w:t xml:space="preserve"> </w:t>
      </w:r>
      <w:r w:rsidRPr="000928B5">
        <w:rPr>
          <w:rFonts w:ascii="Times New Roman" w:eastAsia="Times New Roman" w:hAnsi="Times New Roman" w:cs="Times New Roman"/>
          <w:sz w:val="28"/>
          <w:szCs w:val="28"/>
          <w:lang w:eastAsia="sv-SE"/>
        </w:rPr>
        <w:t>e</w:t>
      </w:r>
      <w:r w:rsidRPr="000928B5">
        <w:rPr>
          <w:rFonts w:ascii="Times New Roman" w:eastAsia="Times New Roman" w:hAnsi="Times New Roman" w:cs="Times New Roman"/>
          <w:spacing w:val="-2"/>
          <w:sz w:val="28"/>
          <w:szCs w:val="28"/>
          <w:lang w:eastAsia="sv-SE"/>
        </w:rPr>
        <w:t>x</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5"/>
          <w:sz w:val="28"/>
          <w:szCs w:val="28"/>
          <w:lang w:eastAsia="sv-SE"/>
        </w:rPr>
        <w:t>m</w:t>
      </w:r>
      <w:r w:rsidRPr="000928B5">
        <w:rPr>
          <w:rFonts w:ascii="Times New Roman" w:eastAsia="Times New Roman" w:hAnsi="Times New Roman" w:cs="Times New Roman"/>
          <w:spacing w:val="1"/>
          <w:sz w:val="28"/>
          <w:szCs w:val="28"/>
          <w:lang w:eastAsia="sv-SE"/>
        </w:rPr>
        <w:t>in</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2"/>
          <w:sz w:val="28"/>
          <w:szCs w:val="28"/>
          <w:lang w:eastAsia="sv-SE"/>
        </w:rPr>
        <w:t>t</w:t>
      </w:r>
      <w:r w:rsidRPr="000928B5">
        <w:rPr>
          <w:rFonts w:ascii="Times New Roman" w:eastAsia="Times New Roman" w:hAnsi="Times New Roman" w:cs="Times New Roman"/>
          <w:spacing w:val="1"/>
          <w:sz w:val="28"/>
          <w:szCs w:val="28"/>
          <w:lang w:eastAsia="sv-SE"/>
        </w:rPr>
        <w:t>i</w:t>
      </w:r>
      <w:r w:rsidRPr="000928B5">
        <w:rPr>
          <w:rFonts w:ascii="Times New Roman" w:eastAsia="Times New Roman" w:hAnsi="Times New Roman" w:cs="Times New Roman"/>
          <w:spacing w:val="-2"/>
          <w:sz w:val="28"/>
          <w:szCs w:val="28"/>
          <w:lang w:eastAsia="sv-SE"/>
        </w:rPr>
        <w:t>o</w:t>
      </w:r>
      <w:r w:rsidRPr="000928B5">
        <w:rPr>
          <w:rFonts w:ascii="Times New Roman" w:eastAsia="Times New Roman" w:hAnsi="Times New Roman" w:cs="Times New Roman"/>
          <w:spacing w:val="1"/>
          <w:sz w:val="28"/>
          <w:szCs w:val="28"/>
          <w:lang w:eastAsia="sv-SE"/>
        </w:rPr>
        <w:t>n</w:t>
      </w:r>
      <w:r w:rsidRPr="000928B5">
        <w:rPr>
          <w:rFonts w:ascii="Times New Roman" w:eastAsia="Times New Roman" w:hAnsi="Times New Roman" w:cs="Times New Roman"/>
          <w:spacing w:val="-2"/>
          <w:sz w:val="28"/>
          <w:szCs w:val="28"/>
          <w:lang w:eastAsia="sv-SE"/>
        </w:rPr>
        <w:t>s</w:t>
      </w:r>
      <w:r w:rsidRPr="000928B5">
        <w:rPr>
          <w:rFonts w:ascii="Times New Roman" w:eastAsia="Times New Roman" w:hAnsi="Times New Roman" w:cs="Times New Roman"/>
          <w:spacing w:val="1"/>
          <w:sz w:val="28"/>
          <w:szCs w:val="28"/>
          <w:lang w:eastAsia="sv-SE"/>
        </w:rPr>
        <w:t>s</w:t>
      </w:r>
      <w:r w:rsidRPr="000928B5">
        <w:rPr>
          <w:rFonts w:ascii="Times New Roman" w:eastAsia="Times New Roman" w:hAnsi="Times New Roman" w:cs="Times New Roman"/>
          <w:spacing w:val="-3"/>
          <w:sz w:val="28"/>
          <w:szCs w:val="28"/>
          <w:lang w:eastAsia="sv-SE"/>
        </w:rPr>
        <w:t>e</w:t>
      </w:r>
      <w:r w:rsidRPr="000928B5">
        <w:rPr>
          <w:rFonts w:ascii="Times New Roman" w:eastAsia="Times New Roman" w:hAnsi="Times New Roman" w:cs="Times New Roman"/>
          <w:spacing w:val="-5"/>
          <w:sz w:val="28"/>
          <w:szCs w:val="28"/>
          <w:lang w:eastAsia="sv-SE"/>
        </w:rPr>
        <w:t>m</w:t>
      </w:r>
      <w:r w:rsidRPr="000928B5">
        <w:rPr>
          <w:rFonts w:ascii="Times New Roman" w:eastAsia="Times New Roman" w:hAnsi="Times New Roman" w:cs="Times New Roman"/>
          <w:spacing w:val="1"/>
          <w:sz w:val="28"/>
          <w:szCs w:val="28"/>
          <w:lang w:eastAsia="sv-SE"/>
        </w:rPr>
        <w:t>in</w:t>
      </w:r>
      <w:r w:rsidRPr="000928B5">
        <w:rPr>
          <w:rFonts w:ascii="Times New Roman" w:eastAsia="Times New Roman" w:hAnsi="Times New Roman" w:cs="Times New Roman"/>
          <w:sz w:val="28"/>
          <w:szCs w:val="28"/>
          <w:lang w:eastAsia="sv-SE"/>
        </w:rPr>
        <w:t>ar</w:t>
      </w:r>
      <w:r w:rsidRPr="000928B5">
        <w:rPr>
          <w:rFonts w:ascii="Times New Roman" w:eastAsia="Times New Roman" w:hAnsi="Times New Roman" w:cs="Times New Roman"/>
          <w:spacing w:val="1"/>
          <w:sz w:val="28"/>
          <w:szCs w:val="28"/>
          <w:lang w:eastAsia="sv-SE"/>
        </w:rPr>
        <w:t>i</w:t>
      </w:r>
      <w:r w:rsidRPr="000928B5">
        <w:rPr>
          <w:rFonts w:ascii="Times New Roman" w:eastAsia="Times New Roman" w:hAnsi="Times New Roman" w:cs="Times New Roman"/>
          <w:sz w:val="28"/>
          <w:szCs w:val="28"/>
          <w:lang w:eastAsia="sv-SE"/>
        </w:rPr>
        <w:t>et</w:t>
      </w:r>
      <w:r w:rsidRPr="000928B5">
        <w:rPr>
          <w:rFonts w:ascii="Times New Roman" w:eastAsia="Times New Roman" w:hAnsi="Times New Roman" w:cs="Times New Roman"/>
          <w:spacing w:val="-2"/>
          <w:sz w:val="28"/>
          <w:szCs w:val="28"/>
          <w:lang w:eastAsia="sv-SE"/>
        </w:rPr>
        <w:t xml:space="preserve"> </w:t>
      </w:r>
      <w:r w:rsidRPr="000928B5">
        <w:rPr>
          <w:rFonts w:ascii="Times New Roman" w:eastAsia="Times New Roman" w:hAnsi="Times New Roman" w:cs="Times New Roman"/>
          <w:spacing w:val="1"/>
          <w:sz w:val="28"/>
          <w:szCs w:val="28"/>
          <w:lang w:eastAsia="sv-SE"/>
        </w:rPr>
        <w:t>s</w:t>
      </w:r>
      <w:r w:rsidRPr="000928B5">
        <w:rPr>
          <w:rFonts w:ascii="Times New Roman" w:eastAsia="Times New Roman" w:hAnsi="Times New Roman" w:cs="Times New Roman"/>
          <w:spacing w:val="-2"/>
          <w:sz w:val="28"/>
          <w:szCs w:val="28"/>
          <w:lang w:eastAsia="sv-SE"/>
        </w:rPr>
        <w:t>k</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1"/>
          <w:sz w:val="28"/>
          <w:szCs w:val="28"/>
          <w:lang w:eastAsia="sv-SE"/>
        </w:rPr>
        <w:t xml:space="preserve"> </w:t>
      </w:r>
      <w:r w:rsidRPr="000928B5">
        <w:rPr>
          <w:rFonts w:ascii="Times New Roman" w:eastAsia="Times New Roman" w:hAnsi="Times New Roman" w:cs="Times New Roman"/>
          <w:spacing w:val="1"/>
          <w:sz w:val="28"/>
          <w:szCs w:val="28"/>
          <w:lang w:eastAsia="sv-SE"/>
        </w:rPr>
        <w:t>d</w:t>
      </w:r>
      <w:r w:rsidRPr="000928B5">
        <w:rPr>
          <w:rFonts w:ascii="Times New Roman" w:eastAsia="Times New Roman" w:hAnsi="Times New Roman" w:cs="Times New Roman"/>
          <w:spacing w:val="-3"/>
          <w:sz w:val="28"/>
          <w:szCs w:val="28"/>
          <w:lang w:eastAsia="sv-SE"/>
        </w:rPr>
        <w:t>e</w:t>
      </w:r>
      <w:r w:rsidRPr="000928B5">
        <w:rPr>
          <w:rFonts w:ascii="Times New Roman" w:eastAsia="Times New Roman" w:hAnsi="Times New Roman" w:cs="Times New Roman"/>
          <w:spacing w:val="1"/>
          <w:sz w:val="28"/>
          <w:szCs w:val="28"/>
          <w:lang w:eastAsia="sv-SE"/>
        </w:rPr>
        <w:t>t</w:t>
      </w:r>
      <w:r w:rsidRPr="000928B5">
        <w:rPr>
          <w:rFonts w:ascii="Times New Roman" w:eastAsia="Times New Roman" w:hAnsi="Times New Roman" w:cs="Times New Roman"/>
          <w:spacing w:val="-2"/>
          <w:sz w:val="28"/>
          <w:szCs w:val="28"/>
          <w:lang w:eastAsia="sv-SE"/>
        </w:rPr>
        <w:t>t</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1"/>
          <w:sz w:val="28"/>
          <w:szCs w:val="28"/>
          <w:lang w:eastAsia="sv-SE"/>
        </w:rPr>
        <w:t xml:space="preserve"> </w:t>
      </w:r>
      <w:r w:rsidRPr="000928B5">
        <w:rPr>
          <w:rFonts w:ascii="Times New Roman" w:eastAsia="Times New Roman" w:hAnsi="Times New Roman" w:cs="Times New Roman"/>
          <w:sz w:val="28"/>
          <w:szCs w:val="28"/>
          <w:lang w:eastAsia="sv-SE"/>
        </w:rPr>
        <w:t>f</w:t>
      </w:r>
      <w:r w:rsidRPr="000928B5">
        <w:rPr>
          <w:rFonts w:ascii="Times New Roman" w:eastAsia="Times New Roman" w:hAnsi="Times New Roman" w:cs="Times New Roman"/>
          <w:spacing w:val="1"/>
          <w:sz w:val="28"/>
          <w:szCs w:val="28"/>
          <w:lang w:eastAsia="sv-SE"/>
        </w:rPr>
        <w:t>ö</w:t>
      </w:r>
      <w:r w:rsidRPr="000928B5">
        <w:rPr>
          <w:rFonts w:ascii="Times New Roman" w:eastAsia="Times New Roman" w:hAnsi="Times New Roman" w:cs="Times New Roman"/>
          <w:spacing w:val="-3"/>
          <w:sz w:val="28"/>
          <w:szCs w:val="28"/>
          <w:lang w:eastAsia="sv-SE"/>
        </w:rPr>
        <w:t>r</w:t>
      </w:r>
      <w:r w:rsidRPr="000928B5">
        <w:rPr>
          <w:rFonts w:ascii="Times New Roman" w:eastAsia="Times New Roman" w:hAnsi="Times New Roman" w:cs="Times New Roman"/>
          <w:spacing w:val="1"/>
          <w:sz w:val="28"/>
          <w:szCs w:val="28"/>
          <w:lang w:eastAsia="sv-SE"/>
        </w:rPr>
        <w:t>s</w:t>
      </w:r>
      <w:r w:rsidRPr="000928B5">
        <w:rPr>
          <w:rFonts w:ascii="Times New Roman" w:eastAsia="Times New Roman" w:hAnsi="Times New Roman" w:cs="Times New Roman"/>
          <w:sz w:val="28"/>
          <w:szCs w:val="28"/>
          <w:lang w:eastAsia="sv-SE"/>
        </w:rPr>
        <w:t>ä</w:t>
      </w:r>
      <w:r w:rsidRPr="000928B5">
        <w:rPr>
          <w:rFonts w:ascii="Times New Roman" w:eastAsia="Times New Roman" w:hAnsi="Times New Roman" w:cs="Times New Roman"/>
          <w:spacing w:val="-2"/>
          <w:sz w:val="28"/>
          <w:szCs w:val="28"/>
          <w:lang w:eastAsia="sv-SE"/>
        </w:rPr>
        <w:t>tt</w:t>
      </w:r>
      <w:r w:rsidRPr="000928B5">
        <w:rPr>
          <w:rFonts w:ascii="Times New Roman" w:eastAsia="Times New Roman" w:hAnsi="Times New Roman" w:cs="Times New Roman"/>
          <w:spacing w:val="1"/>
          <w:sz w:val="28"/>
          <w:szCs w:val="28"/>
          <w:lang w:eastAsia="sv-SE"/>
        </w:rPr>
        <w:t>s</w:t>
      </w:r>
      <w:r w:rsidRPr="000928B5">
        <w:rPr>
          <w:rFonts w:ascii="Times New Roman" w:eastAsia="Times New Roman" w:hAnsi="Times New Roman" w:cs="Times New Roman"/>
          <w:spacing w:val="-2"/>
          <w:sz w:val="28"/>
          <w:szCs w:val="28"/>
          <w:lang w:eastAsia="sv-SE"/>
        </w:rPr>
        <w:t>b</w:t>
      </w:r>
      <w:r w:rsidRPr="000928B5">
        <w:rPr>
          <w:rFonts w:ascii="Times New Roman" w:eastAsia="Times New Roman" w:hAnsi="Times New Roman" w:cs="Times New Roman"/>
          <w:spacing w:val="1"/>
          <w:sz w:val="28"/>
          <w:szCs w:val="28"/>
          <w:lang w:eastAsia="sv-SE"/>
        </w:rPr>
        <w:t>l</w:t>
      </w:r>
      <w:r w:rsidRPr="000928B5">
        <w:rPr>
          <w:rFonts w:ascii="Times New Roman" w:eastAsia="Times New Roman" w:hAnsi="Times New Roman" w:cs="Times New Roman"/>
          <w:spacing w:val="-3"/>
          <w:sz w:val="28"/>
          <w:szCs w:val="28"/>
          <w:lang w:eastAsia="sv-SE"/>
        </w:rPr>
        <w:t>a</w:t>
      </w:r>
      <w:r w:rsidRPr="000928B5">
        <w:rPr>
          <w:rFonts w:ascii="Times New Roman" w:eastAsia="Times New Roman" w:hAnsi="Times New Roman" w:cs="Times New Roman"/>
          <w:sz w:val="28"/>
          <w:szCs w:val="28"/>
          <w:lang w:eastAsia="sv-SE"/>
        </w:rPr>
        <w:t>d f</w:t>
      </w:r>
      <w:r w:rsidRPr="000928B5">
        <w:rPr>
          <w:rFonts w:ascii="Times New Roman" w:eastAsia="Times New Roman" w:hAnsi="Times New Roman" w:cs="Times New Roman"/>
          <w:spacing w:val="1"/>
          <w:sz w:val="28"/>
          <w:szCs w:val="28"/>
          <w:lang w:eastAsia="sv-SE"/>
        </w:rPr>
        <w:t>ö</w:t>
      </w:r>
      <w:r w:rsidRPr="000928B5">
        <w:rPr>
          <w:rFonts w:ascii="Times New Roman" w:eastAsia="Times New Roman" w:hAnsi="Times New Roman" w:cs="Times New Roman"/>
          <w:spacing w:val="-3"/>
          <w:sz w:val="28"/>
          <w:szCs w:val="28"/>
          <w:lang w:eastAsia="sv-SE"/>
        </w:rPr>
        <w:t>r</w:t>
      </w:r>
      <w:r w:rsidRPr="000928B5">
        <w:rPr>
          <w:rFonts w:ascii="Times New Roman" w:eastAsia="Times New Roman" w:hAnsi="Times New Roman" w:cs="Times New Roman"/>
          <w:spacing w:val="1"/>
          <w:sz w:val="28"/>
          <w:szCs w:val="28"/>
          <w:lang w:eastAsia="sv-SE"/>
        </w:rPr>
        <w:t>s</w:t>
      </w:r>
      <w:r w:rsidRPr="000928B5">
        <w:rPr>
          <w:rFonts w:ascii="Times New Roman" w:eastAsia="Times New Roman" w:hAnsi="Times New Roman" w:cs="Times New Roman"/>
          <w:spacing w:val="-3"/>
          <w:sz w:val="28"/>
          <w:szCs w:val="28"/>
          <w:lang w:eastAsia="sv-SE"/>
        </w:rPr>
        <w:t>e</w:t>
      </w:r>
      <w:r w:rsidRPr="000928B5">
        <w:rPr>
          <w:rFonts w:ascii="Times New Roman" w:eastAsia="Times New Roman" w:hAnsi="Times New Roman" w:cs="Times New Roman"/>
          <w:sz w:val="28"/>
          <w:szCs w:val="28"/>
          <w:lang w:eastAsia="sv-SE"/>
        </w:rPr>
        <w:t xml:space="preserve">s </w:t>
      </w:r>
      <w:r w:rsidRPr="000928B5">
        <w:rPr>
          <w:rFonts w:ascii="Times New Roman" w:eastAsia="Times New Roman" w:hAnsi="Times New Roman" w:cs="Times New Roman"/>
          <w:spacing w:val="-5"/>
          <w:sz w:val="28"/>
          <w:szCs w:val="28"/>
          <w:lang w:eastAsia="sv-SE"/>
        </w:rPr>
        <w:t>m</w:t>
      </w:r>
      <w:r w:rsidRPr="000928B5">
        <w:rPr>
          <w:rFonts w:ascii="Times New Roman" w:eastAsia="Times New Roman" w:hAnsi="Times New Roman" w:cs="Times New Roman"/>
          <w:sz w:val="28"/>
          <w:szCs w:val="28"/>
          <w:lang w:eastAsia="sv-SE"/>
        </w:rPr>
        <w:t xml:space="preserve">ed </w:t>
      </w:r>
      <w:r w:rsidRPr="000928B5">
        <w:rPr>
          <w:rFonts w:ascii="Times New Roman" w:eastAsia="Times New Roman" w:hAnsi="Times New Roman" w:cs="Times New Roman"/>
          <w:spacing w:val="1"/>
          <w:sz w:val="28"/>
          <w:szCs w:val="28"/>
          <w:lang w:eastAsia="sv-SE"/>
        </w:rPr>
        <w:t>t</w:t>
      </w:r>
      <w:r w:rsidRPr="000928B5">
        <w:rPr>
          <w:rFonts w:ascii="Times New Roman" w:eastAsia="Times New Roman" w:hAnsi="Times New Roman" w:cs="Times New Roman"/>
          <w:sz w:val="28"/>
          <w:szCs w:val="28"/>
          <w:lang w:eastAsia="sv-SE"/>
        </w:rPr>
        <w:t>e</w:t>
      </w:r>
      <w:r w:rsidRPr="000928B5">
        <w:rPr>
          <w:rFonts w:ascii="Times New Roman" w:eastAsia="Times New Roman" w:hAnsi="Times New Roman" w:cs="Times New Roman"/>
          <w:spacing w:val="1"/>
          <w:sz w:val="28"/>
          <w:szCs w:val="28"/>
          <w:lang w:eastAsia="sv-SE"/>
        </w:rPr>
        <w:t>x</w:t>
      </w:r>
      <w:r w:rsidRPr="000928B5">
        <w:rPr>
          <w:rFonts w:ascii="Times New Roman" w:eastAsia="Times New Roman" w:hAnsi="Times New Roman" w:cs="Times New Roman"/>
          <w:spacing w:val="-2"/>
          <w:sz w:val="28"/>
          <w:szCs w:val="28"/>
          <w:lang w:eastAsia="sv-SE"/>
        </w:rPr>
        <w:t>t</w:t>
      </w:r>
      <w:r w:rsidRPr="000928B5">
        <w:rPr>
          <w:rFonts w:ascii="Times New Roman" w:eastAsia="Times New Roman" w:hAnsi="Times New Roman" w:cs="Times New Roman"/>
          <w:sz w:val="28"/>
          <w:szCs w:val="28"/>
          <w:lang w:eastAsia="sv-SE"/>
        </w:rPr>
        <w:t>en</w:t>
      </w:r>
    </w:p>
    <w:p w14:paraId="09EE4905" w14:textId="77777777" w:rsidR="00A05E60" w:rsidRPr="000928B5" w:rsidRDefault="00A05E60" w:rsidP="00A05E60">
      <w:pPr>
        <w:widowControl w:val="0"/>
        <w:kinsoku w:val="0"/>
        <w:overflowPunct w:val="0"/>
        <w:autoSpaceDE w:val="0"/>
        <w:autoSpaceDN w:val="0"/>
        <w:adjustRightInd w:val="0"/>
        <w:spacing w:before="1" w:after="0" w:line="120" w:lineRule="exact"/>
        <w:rPr>
          <w:rFonts w:ascii="Times New Roman" w:eastAsia="Times New Roman" w:hAnsi="Times New Roman" w:cs="Times New Roman"/>
          <w:sz w:val="12"/>
          <w:szCs w:val="12"/>
          <w:lang w:eastAsia="sv-SE"/>
        </w:rPr>
      </w:pPr>
    </w:p>
    <w:p w14:paraId="15740B07"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FD7C697" w14:textId="77777777" w:rsidR="00A05E60" w:rsidRPr="000928B5" w:rsidRDefault="00A05E60" w:rsidP="00A05E60">
      <w:pPr>
        <w:widowControl w:val="0"/>
        <w:kinsoku w:val="0"/>
        <w:overflowPunct w:val="0"/>
        <w:autoSpaceDE w:val="0"/>
        <w:autoSpaceDN w:val="0"/>
        <w:adjustRightInd w:val="0"/>
        <w:spacing w:after="0" w:line="240" w:lineRule="auto"/>
        <w:ind w:left="100"/>
        <w:rPr>
          <w:rFonts w:ascii="Times New Roman" w:eastAsia="Times New Roman" w:hAnsi="Times New Roman" w:cs="Times New Roman"/>
          <w:sz w:val="36"/>
          <w:szCs w:val="36"/>
          <w:lang w:eastAsia="sv-SE"/>
        </w:rPr>
      </w:pPr>
      <w:r w:rsidRPr="000928B5">
        <w:rPr>
          <w:rFonts w:ascii="Times New Roman" w:eastAsia="Times New Roman" w:hAnsi="Times New Roman" w:cs="Times New Roman"/>
          <w:spacing w:val="-1"/>
          <w:sz w:val="36"/>
          <w:szCs w:val="36"/>
          <w:lang w:eastAsia="sv-SE"/>
        </w:rPr>
        <w:t>S</w:t>
      </w:r>
      <w:r w:rsidRPr="000928B5">
        <w:rPr>
          <w:rFonts w:ascii="Times New Roman" w:eastAsia="Times New Roman" w:hAnsi="Times New Roman" w:cs="Times New Roman"/>
          <w:sz w:val="36"/>
          <w:szCs w:val="36"/>
          <w:lang w:eastAsia="sv-SE"/>
        </w:rPr>
        <w:t>E</w:t>
      </w:r>
      <w:r w:rsidRPr="000928B5">
        <w:rPr>
          <w:rFonts w:ascii="Times New Roman" w:eastAsia="Times New Roman" w:hAnsi="Times New Roman" w:cs="Times New Roman"/>
          <w:spacing w:val="-1"/>
          <w:sz w:val="36"/>
          <w:szCs w:val="36"/>
          <w:lang w:eastAsia="sv-SE"/>
        </w:rPr>
        <w:t>M</w:t>
      </w:r>
      <w:r w:rsidRPr="000928B5">
        <w:rPr>
          <w:rFonts w:ascii="Times New Roman" w:eastAsia="Times New Roman" w:hAnsi="Times New Roman" w:cs="Times New Roman"/>
          <w:sz w:val="36"/>
          <w:szCs w:val="36"/>
          <w:lang w:eastAsia="sv-SE"/>
        </w:rPr>
        <w:t>I</w:t>
      </w:r>
      <w:r w:rsidRPr="000928B5">
        <w:rPr>
          <w:rFonts w:ascii="Times New Roman" w:eastAsia="Times New Roman" w:hAnsi="Times New Roman" w:cs="Times New Roman"/>
          <w:spacing w:val="-1"/>
          <w:sz w:val="36"/>
          <w:szCs w:val="36"/>
          <w:lang w:eastAsia="sv-SE"/>
        </w:rPr>
        <w:t>NAR</w:t>
      </w:r>
      <w:r w:rsidRPr="000928B5">
        <w:rPr>
          <w:rFonts w:ascii="Times New Roman" w:eastAsia="Times New Roman" w:hAnsi="Times New Roman" w:cs="Times New Roman"/>
          <w:sz w:val="36"/>
          <w:szCs w:val="36"/>
          <w:lang w:eastAsia="sv-SE"/>
        </w:rPr>
        <w:t>IE</w:t>
      </w:r>
      <w:r w:rsidRPr="000928B5">
        <w:rPr>
          <w:rFonts w:ascii="Times New Roman" w:eastAsia="Times New Roman" w:hAnsi="Times New Roman" w:cs="Times New Roman"/>
          <w:spacing w:val="-1"/>
          <w:sz w:val="36"/>
          <w:szCs w:val="36"/>
          <w:lang w:eastAsia="sv-SE"/>
        </w:rPr>
        <w:t>U</w:t>
      </w:r>
      <w:r w:rsidRPr="000928B5">
        <w:rPr>
          <w:rFonts w:ascii="Times New Roman" w:eastAsia="Times New Roman" w:hAnsi="Times New Roman" w:cs="Times New Roman"/>
          <w:spacing w:val="1"/>
          <w:sz w:val="36"/>
          <w:szCs w:val="36"/>
          <w:lang w:eastAsia="sv-SE"/>
        </w:rPr>
        <w:t>P</w:t>
      </w:r>
      <w:r w:rsidRPr="000928B5">
        <w:rPr>
          <w:rFonts w:ascii="Times New Roman" w:eastAsia="Times New Roman" w:hAnsi="Times New Roman" w:cs="Times New Roman"/>
          <w:spacing w:val="-1"/>
          <w:sz w:val="36"/>
          <w:szCs w:val="36"/>
          <w:lang w:eastAsia="sv-SE"/>
        </w:rPr>
        <w:t>P</w:t>
      </w:r>
      <w:r w:rsidRPr="000928B5">
        <w:rPr>
          <w:rFonts w:ascii="Times New Roman" w:eastAsia="Times New Roman" w:hAnsi="Times New Roman" w:cs="Times New Roman"/>
          <w:sz w:val="36"/>
          <w:szCs w:val="36"/>
          <w:lang w:eastAsia="sv-SE"/>
        </w:rPr>
        <w:t>L</w:t>
      </w:r>
      <w:r w:rsidRPr="000928B5">
        <w:rPr>
          <w:rFonts w:ascii="Times New Roman" w:eastAsia="Times New Roman" w:hAnsi="Times New Roman" w:cs="Times New Roman"/>
          <w:spacing w:val="-1"/>
          <w:sz w:val="36"/>
          <w:szCs w:val="36"/>
          <w:lang w:eastAsia="sv-SE"/>
        </w:rPr>
        <w:t>AGA</w:t>
      </w:r>
    </w:p>
    <w:p w14:paraId="33EA476D" w14:textId="77777777" w:rsidR="00A05E60" w:rsidRPr="000928B5" w:rsidRDefault="00A05E60" w:rsidP="00A05E60">
      <w:pPr>
        <w:widowControl w:val="0"/>
        <w:kinsoku w:val="0"/>
        <w:overflowPunct w:val="0"/>
        <w:autoSpaceDE w:val="0"/>
        <w:autoSpaceDN w:val="0"/>
        <w:adjustRightInd w:val="0"/>
        <w:spacing w:before="3" w:after="0" w:line="120" w:lineRule="exact"/>
        <w:rPr>
          <w:rFonts w:ascii="Times New Roman" w:eastAsia="Times New Roman" w:hAnsi="Times New Roman" w:cs="Times New Roman"/>
          <w:sz w:val="12"/>
          <w:szCs w:val="12"/>
          <w:lang w:eastAsia="sv-SE"/>
        </w:rPr>
      </w:pPr>
    </w:p>
    <w:p w14:paraId="3DC2FFC2"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CDA832C" w14:textId="77777777" w:rsidR="00A05E60" w:rsidRPr="000928B5" w:rsidRDefault="00A05E60" w:rsidP="00A05E60">
      <w:pPr>
        <w:widowControl w:val="0"/>
        <w:kinsoku w:val="0"/>
        <w:overflowPunct w:val="0"/>
        <w:autoSpaceDE w:val="0"/>
        <w:autoSpaceDN w:val="0"/>
        <w:adjustRightInd w:val="0"/>
        <w:spacing w:after="0" w:line="240" w:lineRule="auto"/>
        <w:ind w:left="100"/>
        <w:outlineLvl w:val="3"/>
        <w:rPr>
          <w:rFonts w:ascii="Times New Roman" w:eastAsia="Times New Roman" w:hAnsi="Times New Roman" w:cs="Times New Roman"/>
          <w:sz w:val="28"/>
          <w:szCs w:val="28"/>
          <w:lang w:eastAsia="sv-SE"/>
        </w:rPr>
      </w:pPr>
      <w:r w:rsidRPr="000928B5">
        <w:rPr>
          <w:rFonts w:ascii="Times New Roman" w:eastAsia="Times New Roman" w:hAnsi="Times New Roman" w:cs="Times New Roman"/>
          <w:spacing w:val="1"/>
          <w:sz w:val="28"/>
          <w:szCs w:val="28"/>
          <w:lang w:eastAsia="sv-SE"/>
        </w:rPr>
        <w:t>v</w:t>
      </w:r>
      <w:r w:rsidRPr="000928B5">
        <w:rPr>
          <w:rFonts w:ascii="Times New Roman" w:eastAsia="Times New Roman" w:hAnsi="Times New Roman" w:cs="Times New Roman"/>
          <w:spacing w:val="-2"/>
          <w:sz w:val="28"/>
          <w:szCs w:val="28"/>
          <w:lang w:eastAsia="sv-SE"/>
        </w:rPr>
        <w:t>i</w:t>
      </w:r>
      <w:r w:rsidRPr="000928B5">
        <w:rPr>
          <w:rFonts w:ascii="Times New Roman" w:eastAsia="Times New Roman" w:hAnsi="Times New Roman" w:cs="Times New Roman"/>
          <w:spacing w:val="1"/>
          <w:sz w:val="28"/>
          <w:szCs w:val="28"/>
          <w:lang w:eastAsia="sv-SE"/>
        </w:rPr>
        <w:t>l</w:t>
      </w:r>
      <w:r w:rsidRPr="000928B5">
        <w:rPr>
          <w:rFonts w:ascii="Times New Roman" w:eastAsia="Times New Roman" w:hAnsi="Times New Roman" w:cs="Times New Roman"/>
          <w:spacing w:val="-2"/>
          <w:sz w:val="28"/>
          <w:szCs w:val="28"/>
          <w:lang w:eastAsia="sv-SE"/>
        </w:rPr>
        <w:t>k</w:t>
      </w:r>
      <w:r w:rsidRPr="000928B5">
        <w:rPr>
          <w:rFonts w:ascii="Times New Roman" w:eastAsia="Times New Roman" w:hAnsi="Times New Roman" w:cs="Times New Roman"/>
          <w:sz w:val="28"/>
          <w:szCs w:val="28"/>
          <w:lang w:eastAsia="sv-SE"/>
        </w:rPr>
        <w:t>et</w:t>
      </w:r>
      <w:r w:rsidRPr="000928B5">
        <w:rPr>
          <w:rFonts w:ascii="Times New Roman" w:eastAsia="Times New Roman" w:hAnsi="Times New Roman" w:cs="Times New Roman"/>
          <w:spacing w:val="-2"/>
          <w:sz w:val="28"/>
          <w:szCs w:val="28"/>
          <w:lang w:eastAsia="sv-SE"/>
        </w:rPr>
        <w:t xml:space="preserve"> </w:t>
      </w:r>
      <w:r w:rsidRPr="000928B5">
        <w:rPr>
          <w:rFonts w:ascii="Times New Roman" w:eastAsia="Times New Roman" w:hAnsi="Times New Roman" w:cs="Times New Roman"/>
          <w:spacing w:val="1"/>
          <w:sz w:val="28"/>
          <w:szCs w:val="28"/>
          <w:lang w:eastAsia="sv-SE"/>
        </w:rPr>
        <w:t>s</w:t>
      </w:r>
      <w:r w:rsidRPr="000928B5">
        <w:rPr>
          <w:rFonts w:ascii="Times New Roman" w:eastAsia="Times New Roman" w:hAnsi="Times New Roman" w:cs="Times New Roman"/>
          <w:spacing w:val="-2"/>
          <w:sz w:val="28"/>
          <w:szCs w:val="28"/>
          <w:lang w:eastAsia="sv-SE"/>
        </w:rPr>
        <w:t>k</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1"/>
          <w:sz w:val="28"/>
          <w:szCs w:val="28"/>
          <w:lang w:eastAsia="sv-SE"/>
        </w:rPr>
        <w:t xml:space="preserve"> </w:t>
      </w:r>
      <w:r w:rsidRPr="000928B5">
        <w:rPr>
          <w:rFonts w:ascii="Times New Roman" w:eastAsia="Times New Roman" w:hAnsi="Times New Roman" w:cs="Times New Roman"/>
          <w:spacing w:val="1"/>
          <w:sz w:val="28"/>
          <w:szCs w:val="28"/>
          <w:lang w:eastAsia="sv-SE"/>
        </w:rPr>
        <w:t>v</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3"/>
          <w:sz w:val="28"/>
          <w:szCs w:val="28"/>
          <w:lang w:eastAsia="sv-SE"/>
        </w:rPr>
        <w:t>r</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1"/>
          <w:sz w:val="28"/>
          <w:szCs w:val="28"/>
          <w:lang w:eastAsia="sv-SE"/>
        </w:rPr>
        <w:t xml:space="preserve"> </w:t>
      </w:r>
      <w:r w:rsidRPr="000928B5">
        <w:rPr>
          <w:rFonts w:ascii="Times New Roman" w:eastAsia="Times New Roman" w:hAnsi="Times New Roman" w:cs="Times New Roman"/>
          <w:spacing w:val="-2"/>
          <w:sz w:val="28"/>
          <w:szCs w:val="28"/>
          <w:lang w:eastAsia="sv-SE"/>
        </w:rPr>
        <w:t>b</w:t>
      </w:r>
      <w:r w:rsidRPr="000928B5">
        <w:rPr>
          <w:rFonts w:ascii="Times New Roman" w:eastAsia="Times New Roman" w:hAnsi="Times New Roman" w:cs="Times New Roman"/>
          <w:spacing w:val="1"/>
          <w:sz w:val="28"/>
          <w:szCs w:val="28"/>
          <w:lang w:eastAsia="sv-SE"/>
        </w:rPr>
        <w:t>o</w:t>
      </w:r>
      <w:r w:rsidRPr="000928B5">
        <w:rPr>
          <w:rFonts w:ascii="Times New Roman" w:eastAsia="Times New Roman" w:hAnsi="Times New Roman" w:cs="Times New Roman"/>
          <w:spacing w:val="-3"/>
          <w:sz w:val="28"/>
          <w:szCs w:val="28"/>
          <w:lang w:eastAsia="sv-SE"/>
        </w:rPr>
        <w:t>r</w:t>
      </w:r>
      <w:r w:rsidRPr="000928B5">
        <w:rPr>
          <w:rFonts w:ascii="Times New Roman" w:eastAsia="Times New Roman" w:hAnsi="Times New Roman" w:cs="Times New Roman"/>
          <w:spacing w:val="1"/>
          <w:sz w:val="28"/>
          <w:szCs w:val="28"/>
          <w:lang w:eastAsia="sv-SE"/>
        </w:rPr>
        <w:t>tt</w:t>
      </w:r>
      <w:r w:rsidRPr="000928B5">
        <w:rPr>
          <w:rFonts w:ascii="Times New Roman" w:eastAsia="Times New Roman" w:hAnsi="Times New Roman" w:cs="Times New Roman"/>
          <w:spacing w:val="-3"/>
          <w:sz w:val="28"/>
          <w:szCs w:val="28"/>
          <w:lang w:eastAsia="sv-SE"/>
        </w:rPr>
        <w:t>a</w:t>
      </w:r>
      <w:r w:rsidRPr="000928B5">
        <w:rPr>
          <w:rFonts w:ascii="Times New Roman" w:eastAsia="Times New Roman" w:hAnsi="Times New Roman" w:cs="Times New Roman"/>
          <w:spacing w:val="1"/>
          <w:sz w:val="28"/>
          <w:szCs w:val="28"/>
          <w:lang w:eastAsia="sv-SE"/>
        </w:rPr>
        <w:t>g</w:t>
      </w:r>
      <w:r w:rsidRPr="000928B5">
        <w:rPr>
          <w:rFonts w:ascii="Times New Roman" w:eastAsia="Times New Roman" w:hAnsi="Times New Roman" w:cs="Times New Roman"/>
          <w:sz w:val="28"/>
          <w:szCs w:val="28"/>
          <w:lang w:eastAsia="sv-SE"/>
        </w:rPr>
        <w:t>et</w:t>
      </w:r>
      <w:r w:rsidRPr="000928B5">
        <w:rPr>
          <w:rFonts w:ascii="Times New Roman" w:eastAsia="Times New Roman" w:hAnsi="Times New Roman" w:cs="Times New Roman"/>
          <w:spacing w:val="-2"/>
          <w:sz w:val="28"/>
          <w:szCs w:val="28"/>
          <w:lang w:eastAsia="sv-SE"/>
        </w:rPr>
        <w:t xml:space="preserve"> </w:t>
      </w:r>
      <w:r w:rsidRPr="000928B5">
        <w:rPr>
          <w:rFonts w:ascii="Times New Roman" w:eastAsia="Times New Roman" w:hAnsi="Times New Roman" w:cs="Times New Roman"/>
          <w:spacing w:val="1"/>
          <w:sz w:val="28"/>
          <w:szCs w:val="28"/>
          <w:lang w:eastAsia="sv-SE"/>
        </w:rPr>
        <w:t>p</w:t>
      </w:r>
      <w:r w:rsidRPr="000928B5">
        <w:rPr>
          <w:rFonts w:ascii="Times New Roman" w:eastAsia="Times New Roman" w:hAnsi="Times New Roman" w:cs="Times New Roman"/>
          <w:sz w:val="28"/>
          <w:szCs w:val="28"/>
          <w:lang w:eastAsia="sv-SE"/>
        </w:rPr>
        <w:t>å</w:t>
      </w:r>
      <w:r w:rsidRPr="000928B5">
        <w:rPr>
          <w:rFonts w:ascii="Times New Roman" w:eastAsia="Times New Roman" w:hAnsi="Times New Roman" w:cs="Times New Roman"/>
          <w:spacing w:val="-3"/>
          <w:sz w:val="28"/>
          <w:szCs w:val="28"/>
          <w:lang w:eastAsia="sv-SE"/>
        </w:rPr>
        <w:t xml:space="preserve"> </w:t>
      </w:r>
      <w:r w:rsidRPr="000928B5">
        <w:rPr>
          <w:rFonts w:ascii="Times New Roman" w:eastAsia="Times New Roman" w:hAnsi="Times New Roman" w:cs="Times New Roman"/>
          <w:spacing w:val="1"/>
          <w:sz w:val="28"/>
          <w:szCs w:val="28"/>
          <w:lang w:eastAsia="sv-SE"/>
        </w:rPr>
        <w:t>s</w:t>
      </w:r>
      <w:r w:rsidRPr="000928B5">
        <w:rPr>
          <w:rFonts w:ascii="Times New Roman" w:eastAsia="Times New Roman" w:hAnsi="Times New Roman" w:cs="Times New Roman"/>
          <w:spacing w:val="-2"/>
          <w:sz w:val="28"/>
          <w:szCs w:val="28"/>
          <w:lang w:eastAsia="sv-SE"/>
        </w:rPr>
        <w:t>l</w:t>
      </w:r>
      <w:r w:rsidRPr="000928B5">
        <w:rPr>
          <w:rFonts w:ascii="Times New Roman" w:eastAsia="Times New Roman" w:hAnsi="Times New Roman" w:cs="Times New Roman"/>
          <w:spacing w:val="1"/>
          <w:sz w:val="28"/>
          <w:szCs w:val="28"/>
          <w:lang w:eastAsia="sv-SE"/>
        </w:rPr>
        <w:t>u</w:t>
      </w:r>
      <w:r w:rsidRPr="000928B5">
        <w:rPr>
          <w:rFonts w:ascii="Times New Roman" w:eastAsia="Times New Roman" w:hAnsi="Times New Roman" w:cs="Times New Roman"/>
          <w:spacing w:val="-2"/>
          <w:sz w:val="28"/>
          <w:szCs w:val="28"/>
          <w:lang w:eastAsia="sv-SE"/>
        </w:rPr>
        <w:t>t</w:t>
      </w:r>
      <w:r w:rsidRPr="000928B5">
        <w:rPr>
          <w:rFonts w:ascii="Times New Roman" w:eastAsia="Times New Roman" w:hAnsi="Times New Roman" w:cs="Times New Roman"/>
          <w:spacing w:val="1"/>
          <w:sz w:val="28"/>
          <w:szCs w:val="28"/>
          <w:lang w:eastAsia="sv-SE"/>
        </w:rPr>
        <w:t>v</w:t>
      </w:r>
      <w:r w:rsidRPr="000928B5">
        <w:rPr>
          <w:rFonts w:ascii="Times New Roman" w:eastAsia="Times New Roman" w:hAnsi="Times New Roman" w:cs="Times New Roman"/>
          <w:sz w:val="28"/>
          <w:szCs w:val="28"/>
          <w:lang w:eastAsia="sv-SE"/>
        </w:rPr>
        <w:t>e</w:t>
      </w:r>
      <w:r w:rsidRPr="000928B5">
        <w:rPr>
          <w:rFonts w:ascii="Times New Roman" w:eastAsia="Times New Roman" w:hAnsi="Times New Roman" w:cs="Times New Roman"/>
          <w:spacing w:val="-3"/>
          <w:sz w:val="28"/>
          <w:szCs w:val="28"/>
          <w:lang w:eastAsia="sv-SE"/>
        </w:rPr>
        <w:t>r</w:t>
      </w:r>
      <w:r w:rsidRPr="000928B5">
        <w:rPr>
          <w:rFonts w:ascii="Times New Roman" w:eastAsia="Times New Roman" w:hAnsi="Times New Roman" w:cs="Times New Roman"/>
          <w:spacing w:val="-2"/>
          <w:sz w:val="28"/>
          <w:szCs w:val="28"/>
          <w:lang w:eastAsia="sv-SE"/>
        </w:rPr>
        <w:t>s</w:t>
      </w:r>
      <w:r w:rsidRPr="000928B5">
        <w:rPr>
          <w:rFonts w:ascii="Times New Roman" w:eastAsia="Times New Roman" w:hAnsi="Times New Roman" w:cs="Times New Roman"/>
          <w:spacing w:val="1"/>
          <w:sz w:val="28"/>
          <w:szCs w:val="28"/>
          <w:lang w:eastAsia="sv-SE"/>
        </w:rPr>
        <w:t>i</w:t>
      </w:r>
      <w:r w:rsidRPr="000928B5">
        <w:rPr>
          <w:rFonts w:ascii="Times New Roman" w:eastAsia="Times New Roman" w:hAnsi="Times New Roman" w:cs="Times New Roman"/>
          <w:spacing w:val="-2"/>
          <w:sz w:val="28"/>
          <w:szCs w:val="28"/>
          <w:lang w:eastAsia="sv-SE"/>
        </w:rPr>
        <w:t>o</w:t>
      </w:r>
      <w:r w:rsidRPr="000928B5">
        <w:rPr>
          <w:rFonts w:ascii="Times New Roman" w:eastAsia="Times New Roman" w:hAnsi="Times New Roman" w:cs="Times New Roman"/>
          <w:spacing w:val="1"/>
          <w:sz w:val="28"/>
          <w:szCs w:val="28"/>
          <w:lang w:eastAsia="sv-SE"/>
        </w:rPr>
        <w:t>n</w:t>
      </w:r>
      <w:r w:rsidRPr="000928B5">
        <w:rPr>
          <w:rFonts w:ascii="Times New Roman" w:eastAsia="Times New Roman" w:hAnsi="Times New Roman" w:cs="Times New Roman"/>
          <w:spacing w:val="-3"/>
          <w:sz w:val="28"/>
          <w:szCs w:val="28"/>
          <w:lang w:eastAsia="sv-SE"/>
        </w:rPr>
        <w:t>e</w:t>
      </w:r>
      <w:r w:rsidRPr="000928B5">
        <w:rPr>
          <w:rFonts w:ascii="Times New Roman" w:eastAsia="Times New Roman" w:hAnsi="Times New Roman" w:cs="Times New Roman"/>
          <w:sz w:val="28"/>
          <w:szCs w:val="28"/>
          <w:lang w:eastAsia="sv-SE"/>
        </w:rPr>
        <w:t xml:space="preserve">n </w:t>
      </w:r>
      <w:r w:rsidRPr="000928B5">
        <w:rPr>
          <w:rFonts w:ascii="Times New Roman" w:eastAsia="Times New Roman" w:hAnsi="Times New Roman" w:cs="Times New Roman"/>
          <w:spacing w:val="-3"/>
          <w:sz w:val="28"/>
          <w:szCs w:val="28"/>
          <w:lang w:eastAsia="sv-SE"/>
        </w:rPr>
        <w:t>a</w:t>
      </w:r>
      <w:r w:rsidRPr="000928B5">
        <w:rPr>
          <w:rFonts w:ascii="Times New Roman" w:eastAsia="Times New Roman" w:hAnsi="Times New Roman" w:cs="Times New Roman"/>
          <w:sz w:val="28"/>
          <w:szCs w:val="28"/>
          <w:lang w:eastAsia="sv-SE"/>
        </w:rPr>
        <w:t>v e</w:t>
      </w:r>
      <w:r w:rsidRPr="000928B5">
        <w:rPr>
          <w:rFonts w:ascii="Times New Roman" w:eastAsia="Times New Roman" w:hAnsi="Times New Roman" w:cs="Times New Roman"/>
          <w:spacing w:val="-2"/>
          <w:sz w:val="28"/>
          <w:szCs w:val="28"/>
          <w:lang w:eastAsia="sv-SE"/>
        </w:rPr>
        <w:t>x</w:t>
      </w:r>
      <w:r w:rsidRPr="000928B5">
        <w:rPr>
          <w:rFonts w:ascii="Times New Roman" w:eastAsia="Times New Roman" w:hAnsi="Times New Roman" w:cs="Times New Roman"/>
          <w:sz w:val="28"/>
          <w:szCs w:val="28"/>
          <w:lang w:eastAsia="sv-SE"/>
        </w:rPr>
        <w:t>a</w:t>
      </w:r>
      <w:r w:rsidRPr="000928B5">
        <w:rPr>
          <w:rFonts w:ascii="Times New Roman" w:eastAsia="Times New Roman" w:hAnsi="Times New Roman" w:cs="Times New Roman"/>
          <w:spacing w:val="-5"/>
          <w:sz w:val="28"/>
          <w:szCs w:val="28"/>
          <w:lang w:eastAsia="sv-SE"/>
        </w:rPr>
        <w:t>m</w:t>
      </w:r>
      <w:r w:rsidRPr="000928B5">
        <w:rPr>
          <w:rFonts w:ascii="Times New Roman" w:eastAsia="Times New Roman" w:hAnsi="Times New Roman" w:cs="Times New Roman"/>
          <w:sz w:val="28"/>
          <w:szCs w:val="28"/>
          <w:lang w:eastAsia="sv-SE"/>
        </w:rPr>
        <w:t>e</w:t>
      </w:r>
      <w:r w:rsidRPr="000928B5">
        <w:rPr>
          <w:rFonts w:ascii="Times New Roman" w:eastAsia="Times New Roman" w:hAnsi="Times New Roman" w:cs="Times New Roman"/>
          <w:spacing w:val="1"/>
          <w:sz w:val="28"/>
          <w:szCs w:val="28"/>
          <w:lang w:eastAsia="sv-SE"/>
        </w:rPr>
        <w:t>ns</w:t>
      </w:r>
      <w:r w:rsidRPr="000928B5">
        <w:rPr>
          <w:rFonts w:ascii="Times New Roman" w:eastAsia="Times New Roman" w:hAnsi="Times New Roman" w:cs="Times New Roman"/>
          <w:sz w:val="28"/>
          <w:szCs w:val="28"/>
          <w:lang w:eastAsia="sv-SE"/>
        </w:rPr>
        <w:t>ar</w:t>
      </w:r>
      <w:r w:rsidRPr="000928B5">
        <w:rPr>
          <w:rFonts w:ascii="Times New Roman" w:eastAsia="Times New Roman" w:hAnsi="Times New Roman" w:cs="Times New Roman"/>
          <w:spacing w:val="-2"/>
          <w:sz w:val="28"/>
          <w:szCs w:val="28"/>
          <w:lang w:eastAsia="sv-SE"/>
        </w:rPr>
        <w:t>b</w:t>
      </w:r>
      <w:r w:rsidRPr="000928B5">
        <w:rPr>
          <w:rFonts w:ascii="Times New Roman" w:eastAsia="Times New Roman" w:hAnsi="Times New Roman" w:cs="Times New Roman"/>
          <w:sz w:val="28"/>
          <w:szCs w:val="28"/>
          <w:lang w:eastAsia="sv-SE"/>
        </w:rPr>
        <w:t>e</w:t>
      </w:r>
      <w:r w:rsidRPr="000928B5">
        <w:rPr>
          <w:rFonts w:ascii="Times New Roman" w:eastAsia="Times New Roman" w:hAnsi="Times New Roman" w:cs="Times New Roman"/>
          <w:spacing w:val="1"/>
          <w:sz w:val="28"/>
          <w:szCs w:val="28"/>
          <w:lang w:eastAsia="sv-SE"/>
        </w:rPr>
        <w:t>t</w:t>
      </w:r>
      <w:r w:rsidRPr="000928B5">
        <w:rPr>
          <w:rFonts w:ascii="Times New Roman" w:eastAsia="Times New Roman" w:hAnsi="Times New Roman" w:cs="Times New Roman"/>
          <w:spacing w:val="-3"/>
          <w:sz w:val="28"/>
          <w:szCs w:val="28"/>
          <w:lang w:eastAsia="sv-SE"/>
        </w:rPr>
        <w:t>e</w:t>
      </w:r>
      <w:r w:rsidRPr="000928B5">
        <w:rPr>
          <w:rFonts w:ascii="Times New Roman" w:eastAsia="Times New Roman" w:hAnsi="Times New Roman" w:cs="Times New Roman"/>
          <w:sz w:val="28"/>
          <w:szCs w:val="28"/>
          <w:lang w:eastAsia="sv-SE"/>
        </w:rPr>
        <w:t>t</w:t>
      </w:r>
    </w:p>
    <w:p w14:paraId="65E73D0C"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31DDE2E"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BE18F55"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7449D32"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E4F87E5"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C1D1210"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24AE0A8"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D9955C8"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E7CE82B"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8E3A60C"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B56DF7E"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EC89D32" w14:textId="77777777" w:rsidR="00A05E60" w:rsidRPr="000928B5" w:rsidRDefault="00A05E60" w:rsidP="00A05E60">
      <w:pPr>
        <w:widowControl w:val="0"/>
        <w:kinsoku w:val="0"/>
        <w:overflowPunct w:val="0"/>
        <w:autoSpaceDE w:val="0"/>
        <w:autoSpaceDN w:val="0"/>
        <w:adjustRightInd w:val="0"/>
        <w:spacing w:before="1" w:after="0" w:line="240" w:lineRule="exact"/>
        <w:rPr>
          <w:rFonts w:ascii="Times New Roman" w:eastAsia="Times New Roman" w:hAnsi="Times New Roman" w:cs="Times New Roman"/>
          <w:lang w:eastAsia="sv-SE"/>
        </w:rPr>
      </w:pPr>
    </w:p>
    <w:p w14:paraId="31435863" w14:textId="77777777" w:rsidR="00A05E60" w:rsidRPr="000928B5" w:rsidRDefault="00A05E60" w:rsidP="00A05E60">
      <w:pPr>
        <w:widowControl w:val="0"/>
        <w:kinsoku w:val="0"/>
        <w:overflowPunct w:val="0"/>
        <w:autoSpaceDE w:val="0"/>
        <w:autoSpaceDN w:val="0"/>
        <w:adjustRightInd w:val="0"/>
        <w:spacing w:after="0" w:line="241" w:lineRule="auto"/>
        <w:ind w:left="100" w:right="5830"/>
        <w:rPr>
          <w:rFonts w:ascii="Times New Roman" w:eastAsia="Times New Roman" w:hAnsi="Times New Roman" w:cs="Times New Roman"/>
          <w:lang w:eastAsia="sv-SE"/>
        </w:rPr>
      </w:pPr>
      <w:r w:rsidRPr="000928B5">
        <w:rPr>
          <w:rFonts w:ascii="Times New Roman" w:eastAsia="Times New Roman" w:hAnsi="Times New Roman" w:cs="Times New Roman"/>
          <w:b/>
          <w:bCs/>
          <w:spacing w:val="-1"/>
          <w:lang w:eastAsia="sv-SE"/>
        </w:rPr>
        <w:t>E</w:t>
      </w:r>
      <w:r w:rsidRPr="000928B5">
        <w:rPr>
          <w:rFonts w:ascii="Times New Roman" w:eastAsia="Times New Roman" w:hAnsi="Times New Roman" w:cs="Times New Roman"/>
          <w:b/>
          <w:bCs/>
          <w:spacing w:val="-3"/>
          <w:lang w:eastAsia="sv-SE"/>
        </w:rPr>
        <w:t>x</w:t>
      </w:r>
      <w:r w:rsidRPr="000928B5">
        <w:rPr>
          <w:rFonts w:ascii="Times New Roman" w:eastAsia="Times New Roman" w:hAnsi="Times New Roman" w:cs="Times New Roman"/>
          <w:b/>
          <w:bCs/>
          <w:lang w:eastAsia="sv-SE"/>
        </w:rPr>
        <w:t>ame</w:t>
      </w:r>
      <w:r w:rsidRPr="000928B5">
        <w:rPr>
          <w:rFonts w:ascii="Times New Roman" w:eastAsia="Times New Roman" w:hAnsi="Times New Roman" w:cs="Times New Roman"/>
          <w:b/>
          <w:bCs/>
          <w:spacing w:val="-1"/>
          <w:lang w:eastAsia="sv-SE"/>
        </w:rPr>
        <w:t>n</w:t>
      </w:r>
      <w:r w:rsidRPr="000928B5">
        <w:rPr>
          <w:rFonts w:ascii="Times New Roman" w:eastAsia="Times New Roman" w:hAnsi="Times New Roman" w:cs="Times New Roman"/>
          <w:b/>
          <w:bCs/>
          <w:lang w:eastAsia="sv-SE"/>
        </w:rPr>
        <w:t>sar</w:t>
      </w:r>
      <w:r w:rsidRPr="000928B5">
        <w:rPr>
          <w:rFonts w:ascii="Times New Roman" w:eastAsia="Times New Roman" w:hAnsi="Times New Roman" w:cs="Times New Roman"/>
          <w:b/>
          <w:bCs/>
          <w:spacing w:val="-1"/>
          <w:lang w:eastAsia="sv-SE"/>
        </w:rPr>
        <w:t>b</w:t>
      </w:r>
      <w:r w:rsidRPr="000928B5">
        <w:rPr>
          <w:rFonts w:ascii="Times New Roman" w:eastAsia="Times New Roman" w:hAnsi="Times New Roman" w:cs="Times New Roman"/>
          <w:b/>
          <w:bCs/>
          <w:spacing w:val="-3"/>
          <w:lang w:eastAsia="sv-SE"/>
        </w:rPr>
        <w:t>e</w:t>
      </w:r>
      <w:r w:rsidRPr="000928B5">
        <w:rPr>
          <w:rFonts w:ascii="Times New Roman" w:eastAsia="Times New Roman" w:hAnsi="Times New Roman" w:cs="Times New Roman"/>
          <w:b/>
          <w:bCs/>
          <w:lang w:eastAsia="sv-SE"/>
        </w:rPr>
        <w:t>te</w:t>
      </w:r>
      <w:r w:rsidRPr="000928B5">
        <w:rPr>
          <w:rFonts w:ascii="Times New Roman" w:eastAsia="Times New Roman" w:hAnsi="Times New Roman" w:cs="Times New Roman"/>
          <w:b/>
          <w:bCs/>
          <w:spacing w:val="-2"/>
          <w:lang w:eastAsia="sv-SE"/>
        </w:rPr>
        <w:t xml:space="preserve"> </w:t>
      </w:r>
      <w:r w:rsidRPr="000928B5">
        <w:rPr>
          <w:rFonts w:ascii="Times New Roman" w:eastAsia="Times New Roman" w:hAnsi="Times New Roman" w:cs="Times New Roman"/>
          <w:b/>
          <w:bCs/>
          <w:lang w:eastAsia="sv-SE"/>
        </w:rPr>
        <w:t>i</w:t>
      </w:r>
      <w:r w:rsidRPr="000928B5">
        <w:rPr>
          <w:rFonts w:ascii="Times New Roman" w:eastAsia="Times New Roman" w:hAnsi="Times New Roman" w:cs="Times New Roman"/>
          <w:b/>
          <w:bCs/>
          <w:spacing w:val="1"/>
          <w:lang w:eastAsia="sv-SE"/>
        </w:rPr>
        <w:t xml:space="preserve"> </w:t>
      </w:r>
      <w:r w:rsidRPr="000928B5">
        <w:rPr>
          <w:rFonts w:ascii="Times New Roman" w:eastAsia="Times New Roman" w:hAnsi="Times New Roman" w:cs="Times New Roman"/>
          <w:b/>
          <w:bCs/>
          <w:spacing w:val="-3"/>
          <w:lang w:eastAsia="sv-SE"/>
        </w:rPr>
        <w:t>o</w:t>
      </w:r>
      <w:r w:rsidRPr="000928B5">
        <w:rPr>
          <w:rFonts w:ascii="Times New Roman" w:eastAsia="Times New Roman" w:hAnsi="Times New Roman" w:cs="Times New Roman"/>
          <w:b/>
          <w:bCs/>
          <w:lang w:eastAsia="sv-SE"/>
        </w:rPr>
        <w:t>mvår</w:t>
      </w:r>
      <w:r w:rsidRPr="000928B5">
        <w:rPr>
          <w:rFonts w:ascii="Times New Roman" w:eastAsia="Times New Roman" w:hAnsi="Times New Roman" w:cs="Times New Roman"/>
          <w:b/>
          <w:bCs/>
          <w:spacing w:val="-3"/>
          <w:lang w:eastAsia="sv-SE"/>
        </w:rPr>
        <w:t>d</w:t>
      </w:r>
      <w:r w:rsidRPr="000928B5">
        <w:rPr>
          <w:rFonts w:ascii="Times New Roman" w:eastAsia="Times New Roman" w:hAnsi="Times New Roman" w:cs="Times New Roman"/>
          <w:b/>
          <w:bCs/>
          <w:spacing w:val="-1"/>
          <w:lang w:eastAsia="sv-SE"/>
        </w:rPr>
        <w:t>n</w:t>
      </w:r>
      <w:r w:rsidRPr="000928B5">
        <w:rPr>
          <w:rFonts w:ascii="Times New Roman" w:eastAsia="Times New Roman" w:hAnsi="Times New Roman" w:cs="Times New Roman"/>
          <w:b/>
          <w:bCs/>
          <w:lang w:eastAsia="sv-SE"/>
        </w:rPr>
        <w:t>ad</w:t>
      </w:r>
      <w:r w:rsidRPr="000928B5">
        <w:rPr>
          <w:rFonts w:ascii="Times New Roman" w:eastAsia="Times New Roman" w:hAnsi="Times New Roman" w:cs="Times New Roman"/>
          <w:b/>
          <w:bCs/>
          <w:spacing w:val="-1"/>
          <w:lang w:eastAsia="sv-SE"/>
        </w:rPr>
        <w:t xml:space="preserve"> p</w:t>
      </w:r>
      <w:r w:rsidRPr="000928B5">
        <w:rPr>
          <w:rFonts w:ascii="Times New Roman" w:eastAsia="Times New Roman" w:hAnsi="Times New Roman" w:cs="Times New Roman"/>
          <w:b/>
          <w:bCs/>
          <w:lang w:eastAsia="sv-SE"/>
        </w:rPr>
        <w:t>å gr</w:t>
      </w:r>
      <w:r w:rsidRPr="000928B5">
        <w:rPr>
          <w:rFonts w:ascii="Times New Roman" w:eastAsia="Times New Roman" w:hAnsi="Times New Roman" w:cs="Times New Roman"/>
          <w:b/>
          <w:bCs/>
          <w:spacing w:val="-1"/>
          <w:lang w:eastAsia="sv-SE"/>
        </w:rPr>
        <w:t>und</w:t>
      </w:r>
      <w:r w:rsidRPr="000928B5">
        <w:rPr>
          <w:rFonts w:ascii="Times New Roman" w:eastAsia="Times New Roman" w:hAnsi="Times New Roman" w:cs="Times New Roman"/>
          <w:b/>
          <w:bCs/>
          <w:spacing w:val="-3"/>
          <w:lang w:eastAsia="sv-SE"/>
        </w:rPr>
        <w:t>n</w:t>
      </w:r>
      <w:r w:rsidRPr="000928B5">
        <w:rPr>
          <w:rFonts w:ascii="Times New Roman" w:eastAsia="Times New Roman" w:hAnsi="Times New Roman" w:cs="Times New Roman"/>
          <w:b/>
          <w:bCs/>
          <w:spacing w:val="1"/>
          <w:lang w:eastAsia="sv-SE"/>
        </w:rPr>
        <w:t>i</w:t>
      </w:r>
      <w:r w:rsidRPr="000928B5">
        <w:rPr>
          <w:rFonts w:ascii="Times New Roman" w:eastAsia="Times New Roman" w:hAnsi="Times New Roman" w:cs="Times New Roman"/>
          <w:b/>
          <w:bCs/>
          <w:lang w:eastAsia="sv-SE"/>
        </w:rPr>
        <w:t xml:space="preserve">vå </w:t>
      </w:r>
      <w:r w:rsidRPr="000928B5">
        <w:rPr>
          <w:rFonts w:ascii="Times New Roman" w:eastAsia="Times New Roman" w:hAnsi="Times New Roman" w:cs="Times New Roman"/>
          <w:b/>
          <w:bCs/>
          <w:spacing w:val="-1"/>
          <w:lang w:eastAsia="sv-SE"/>
        </w:rPr>
        <w:t>S</w:t>
      </w:r>
      <w:r w:rsidRPr="000928B5">
        <w:rPr>
          <w:rFonts w:ascii="Times New Roman" w:eastAsia="Times New Roman" w:hAnsi="Times New Roman" w:cs="Times New Roman"/>
          <w:b/>
          <w:bCs/>
          <w:lang w:eastAsia="sv-SE"/>
        </w:rPr>
        <w:t>j</w:t>
      </w:r>
      <w:r w:rsidRPr="000928B5">
        <w:rPr>
          <w:rFonts w:ascii="Times New Roman" w:eastAsia="Times New Roman" w:hAnsi="Times New Roman" w:cs="Times New Roman"/>
          <w:b/>
          <w:bCs/>
          <w:spacing w:val="-1"/>
          <w:lang w:eastAsia="sv-SE"/>
        </w:rPr>
        <w:t>uk</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1"/>
          <w:lang w:eastAsia="sv-SE"/>
        </w:rPr>
        <w:t>k</w:t>
      </w:r>
      <w:r w:rsidRPr="000928B5">
        <w:rPr>
          <w:rFonts w:ascii="Times New Roman" w:eastAsia="Times New Roman" w:hAnsi="Times New Roman" w:cs="Times New Roman"/>
          <w:b/>
          <w:bCs/>
          <w:lang w:eastAsia="sv-SE"/>
        </w:rPr>
        <w:t>ö</w:t>
      </w:r>
      <w:r w:rsidRPr="000928B5">
        <w:rPr>
          <w:rFonts w:ascii="Times New Roman" w:eastAsia="Times New Roman" w:hAnsi="Times New Roman" w:cs="Times New Roman"/>
          <w:b/>
          <w:bCs/>
          <w:spacing w:val="-2"/>
          <w:lang w:eastAsia="sv-SE"/>
        </w:rPr>
        <w:t>t</w:t>
      </w:r>
      <w:r w:rsidRPr="000928B5">
        <w:rPr>
          <w:rFonts w:ascii="Times New Roman" w:eastAsia="Times New Roman" w:hAnsi="Times New Roman" w:cs="Times New Roman"/>
          <w:b/>
          <w:bCs/>
          <w:lang w:eastAsia="sv-SE"/>
        </w:rPr>
        <w:t>ers</w:t>
      </w:r>
      <w:r w:rsidRPr="000928B5">
        <w:rPr>
          <w:rFonts w:ascii="Times New Roman" w:eastAsia="Times New Roman" w:hAnsi="Times New Roman" w:cs="Times New Roman"/>
          <w:b/>
          <w:bCs/>
          <w:spacing w:val="-3"/>
          <w:lang w:eastAsia="sv-SE"/>
        </w:rPr>
        <w:t>k</w:t>
      </w:r>
      <w:r w:rsidRPr="000928B5">
        <w:rPr>
          <w:rFonts w:ascii="Times New Roman" w:eastAsia="Times New Roman" w:hAnsi="Times New Roman" w:cs="Times New Roman"/>
          <w:b/>
          <w:bCs/>
          <w:lang w:eastAsia="sv-SE"/>
        </w:rPr>
        <w:t>e</w:t>
      </w:r>
      <w:r w:rsidRPr="000928B5">
        <w:rPr>
          <w:rFonts w:ascii="Times New Roman" w:eastAsia="Times New Roman" w:hAnsi="Times New Roman" w:cs="Times New Roman"/>
          <w:b/>
          <w:bCs/>
          <w:spacing w:val="-1"/>
          <w:lang w:eastAsia="sv-SE"/>
        </w:rPr>
        <w:t>p</w:t>
      </w:r>
      <w:r w:rsidRPr="000928B5">
        <w:rPr>
          <w:rFonts w:ascii="Times New Roman" w:eastAsia="Times New Roman" w:hAnsi="Times New Roman" w:cs="Times New Roman"/>
          <w:b/>
          <w:bCs/>
          <w:lang w:eastAsia="sv-SE"/>
        </w:rPr>
        <w:t>ro</w:t>
      </w:r>
      <w:r w:rsidRPr="000928B5">
        <w:rPr>
          <w:rFonts w:ascii="Times New Roman" w:eastAsia="Times New Roman" w:hAnsi="Times New Roman" w:cs="Times New Roman"/>
          <w:b/>
          <w:bCs/>
          <w:spacing w:val="-3"/>
          <w:lang w:eastAsia="sv-SE"/>
        </w:rPr>
        <w:t>g</w:t>
      </w:r>
      <w:r w:rsidRPr="000928B5">
        <w:rPr>
          <w:rFonts w:ascii="Times New Roman" w:eastAsia="Times New Roman" w:hAnsi="Times New Roman" w:cs="Times New Roman"/>
          <w:b/>
          <w:bCs/>
          <w:lang w:eastAsia="sv-SE"/>
        </w:rPr>
        <w:t>r</w:t>
      </w:r>
      <w:r w:rsidRPr="000928B5">
        <w:rPr>
          <w:rFonts w:ascii="Times New Roman" w:eastAsia="Times New Roman" w:hAnsi="Times New Roman" w:cs="Times New Roman"/>
          <w:b/>
          <w:bCs/>
          <w:spacing w:val="-3"/>
          <w:lang w:eastAsia="sv-SE"/>
        </w:rPr>
        <w:t>a</w:t>
      </w:r>
      <w:r w:rsidRPr="000928B5">
        <w:rPr>
          <w:rFonts w:ascii="Times New Roman" w:eastAsia="Times New Roman" w:hAnsi="Times New Roman" w:cs="Times New Roman"/>
          <w:b/>
          <w:bCs/>
          <w:lang w:eastAsia="sv-SE"/>
        </w:rPr>
        <w:t>mm</w:t>
      </w:r>
      <w:r w:rsidRPr="000928B5">
        <w:rPr>
          <w:rFonts w:ascii="Times New Roman" w:eastAsia="Times New Roman" w:hAnsi="Times New Roman" w:cs="Times New Roman"/>
          <w:b/>
          <w:bCs/>
          <w:spacing w:val="-3"/>
          <w:lang w:eastAsia="sv-SE"/>
        </w:rPr>
        <w:t>e</w:t>
      </w:r>
      <w:r w:rsidRPr="000928B5">
        <w:rPr>
          <w:rFonts w:ascii="Times New Roman" w:eastAsia="Times New Roman" w:hAnsi="Times New Roman" w:cs="Times New Roman"/>
          <w:b/>
          <w:bCs/>
          <w:lang w:eastAsia="sv-SE"/>
        </w:rPr>
        <w:t>t</w:t>
      </w:r>
    </w:p>
    <w:p w14:paraId="7FA2A3E7" w14:textId="77777777" w:rsidR="00A05E60" w:rsidRPr="000928B5" w:rsidRDefault="00A05E60" w:rsidP="00A05E60">
      <w:pPr>
        <w:widowControl w:val="0"/>
        <w:kinsoku w:val="0"/>
        <w:overflowPunct w:val="0"/>
        <w:autoSpaceDE w:val="0"/>
        <w:autoSpaceDN w:val="0"/>
        <w:adjustRightInd w:val="0"/>
        <w:spacing w:after="0" w:line="251" w:lineRule="exact"/>
        <w:ind w:left="100"/>
        <w:rPr>
          <w:rFonts w:ascii="Times New Roman" w:eastAsia="Times New Roman" w:hAnsi="Times New Roman" w:cs="Times New Roman"/>
          <w:lang w:eastAsia="sv-SE"/>
        </w:rPr>
      </w:pPr>
      <w:r w:rsidRPr="000928B5">
        <w:rPr>
          <w:rFonts w:ascii="Times New Roman" w:eastAsia="Times New Roman" w:hAnsi="Times New Roman" w:cs="Times New Roman"/>
          <w:b/>
          <w:bCs/>
          <w:lang w:eastAsia="sv-SE"/>
        </w:rPr>
        <w:t>I</w:t>
      </w:r>
      <w:r w:rsidRPr="000928B5">
        <w:rPr>
          <w:rFonts w:ascii="Times New Roman" w:eastAsia="Times New Roman" w:hAnsi="Times New Roman" w:cs="Times New Roman"/>
          <w:b/>
          <w:bCs/>
          <w:spacing w:val="-1"/>
          <w:lang w:eastAsia="sv-SE"/>
        </w:rPr>
        <w:t>n</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2"/>
          <w:lang w:eastAsia="sv-SE"/>
        </w:rPr>
        <w:t>t</w:t>
      </w:r>
      <w:r w:rsidRPr="000928B5">
        <w:rPr>
          <w:rFonts w:ascii="Times New Roman" w:eastAsia="Times New Roman" w:hAnsi="Times New Roman" w:cs="Times New Roman"/>
          <w:b/>
          <w:bCs/>
          <w:spacing w:val="1"/>
          <w:lang w:eastAsia="sv-SE"/>
        </w:rPr>
        <w:t>i</w:t>
      </w:r>
      <w:r w:rsidRPr="000928B5">
        <w:rPr>
          <w:rFonts w:ascii="Times New Roman" w:eastAsia="Times New Roman" w:hAnsi="Times New Roman" w:cs="Times New Roman"/>
          <w:b/>
          <w:bCs/>
          <w:lang w:eastAsia="sv-SE"/>
        </w:rPr>
        <w:t>t</w:t>
      </w:r>
      <w:r w:rsidRPr="000928B5">
        <w:rPr>
          <w:rFonts w:ascii="Times New Roman" w:eastAsia="Times New Roman" w:hAnsi="Times New Roman" w:cs="Times New Roman"/>
          <w:b/>
          <w:bCs/>
          <w:spacing w:val="-3"/>
          <w:lang w:eastAsia="sv-SE"/>
        </w:rPr>
        <w:t>u</w:t>
      </w:r>
      <w:r w:rsidRPr="000928B5">
        <w:rPr>
          <w:rFonts w:ascii="Times New Roman" w:eastAsia="Times New Roman" w:hAnsi="Times New Roman" w:cs="Times New Roman"/>
          <w:b/>
          <w:bCs/>
          <w:lang w:eastAsia="sv-SE"/>
        </w:rPr>
        <w:t>t</w:t>
      </w:r>
      <w:r w:rsidRPr="000928B5">
        <w:rPr>
          <w:rFonts w:ascii="Times New Roman" w:eastAsia="Times New Roman" w:hAnsi="Times New Roman" w:cs="Times New Roman"/>
          <w:b/>
          <w:bCs/>
          <w:spacing w:val="1"/>
          <w:lang w:eastAsia="sv-SE"/>
        </w:rPr>
        <w:t>i</w:t>
      </w:r>
      <w:r w:rsidRPr="000928B5">
        <w:rPr>
          <w:rFonts w:ascii="Times New Roman" w:eastAsia="Times New Roman" w:hAnsi="Times New Roman" w:cs="Times New Roman"/>
          <w:b/>
          <w:bCs/>
          <w:lang w:eastAsia="sv-SE"/>
        </w:rPr>
        <w:t>o</w:t>
      </w:r>
      <w:r w:rsidRPr="000928B5">
        <w:rPr>
          <w:rFonts w:ascii="Times New Roman" w:eastAsia="Times New Roman" w:hAnsi="Times New Roman" w:cs="Times New Roman"/>
          <w:b/>
          <w:bCs/>
          <w:spacing w:val="-3"/>
          <w:lang w:eastAsia="sv-SE"/>
        </w:rPr>
        <w:t>n</w:t>
      </w:r>
      <w:r w:rsidRPr="000928B5">
        <w:rPr>
          <w:rFonts w:ascii="Times New Roman" w:eastAsia="Times New Roman" w:hAnsi="Times New Roman" w:cs="Times New Roman"/>
          <w:b/>
          <w:bCs/>
          <w:lang w:eastAsia="sv-SE"/>
        </w:rPr>
        <w:t>en</w:t>
      </w:r>
      <w:r w:rsidRPr="000928B5">
        <w:rPr>
          <w:rFonts w:ascii="Times New Roman" w:eastAsia="Times New Roman" w:hAnsi="Times New Roman" w:cs="Times New Roman"/>
          <w:b/>
          <w:bCs/>
          <w:spacing w:val="-3"/>
          <w:lang w:eastAsia="sv-SE"/>
        </w:rPr>
        <w:t xml:space="preserve"> </w:t>
      </w:r>
      <w:r w:rsidRPr="000928B5">
        <w:rPr>
          <w:rFonts w:ascii="Times New Roman" w:eastAsia="Times New Roman" w:hAnsi="Times New Roman" w:cs="Times New Roman"/>
          <w:b/>
          <w:bCs/>
          <w:spacing w:val="3"/>
          <w:lang w:eastAsia="sv-SE"/>
        </w:rPr>
        <w:t>f</w:t>
      </w:r>
      <w:r w:rsidRPr="000928B5">
        <w:rPr>
          <w:rFonts w:ascii="Times New Roman" w:eastAsia="Times New Roman" w:hAnsi="Times New Roman" w:cs="Times New Roman"/>
          <w:b/>
          <w:bCs/>
          <w:spacing w:val="-3"/>
          <w:lang w:eastAsia="sv-SE"/>
        </w:rPr>
        <w:t>ö</w:t>
      </w:r>
      <w:r w:rsidRPr="000928B5">
        <w:rPr>
          <w:rFonts w:ascii="Times New Roman" w:eastAsia="Times New Roman" w:hAnsi="Times New Roman" w:cs="Times New Roman"/>
          <w:b/>
          <w:bCs/>
          <w:lang w:eastAsia="sv-SE"/>
        </w:rPr>
        <w:t xml:space="preserve">r </w:t>
      </w:r>
      <w:r w:rsidRPr="000928B5">
        <w:rPr>
          <w:rFonts w:ascii="Times New Roman" w:eastAsia="Times New Roman" w:hAnsi="Times New Roman" w:cs="Times New Roman"/>
          <w:b/>
          <w:bCs/>
          <w:spacing w:val="-1"/>
          <w:lang w:eastAsia="sv-SE"/>
        </w:rPr>
        <w:t>h</w:t>
      </w:r>
      <w:r w:rsidRPr="000928B5">
        <w:rPr>
          <w:rFonts w:ascii="Times New Roman" w:eastAsia="Times New Roman" w:hAnsi="Times New Roman" w:cs="Times New Roman"/>
          <w:b/>
          <w:bCs/>
          <w:lang w:eastAsia="sv-SE"/>
        </w:rPr>
        <w:t>ä</w:t>
      </w:r>
      <w:r w:rsidRPr="000928B5">
        <w:rPr>
          <w:rFonts w:ascii="Times New Roman" w:eastAsia="Times New Roman" w:hAnsi="Times New Roman" w:cs="Times New Roman"/>
          <w:b/>
          <w:bCs/>
          <w:spacing w:val="1"/>
          <w:lang w:eastAsia="sv-SE"/>
        </w:rPr>
        <w:t>l</w:t>
      </w:r>
      <w:r w:rsidRPr="000928B5">
        <w:rPr>
          <w:rFonts w:ascii="Times New Roman" w:eastAsia="Times New Roman" w:hAnsi="Times New Roman" w:cs="Times New Roman"/>
          <w:b/>
          <w:bCs/>
          <w:spacing w:val="-2"/>
          <w:lang w:eastAsia="sv-SE"/>
        </w:rPr>
        <w:t xml:space="preserve">sovetenskap, </w:t>
      </w:r>
      <w:r w:rsidRPr="000928B5">
        <w:rPr>
          <w:rFonts w:ascii="Times New Roman" w:eastAsia="Times New Roman" w:hAnsi="Times New Roman" w:cs="Times New Roman"/>
          <w:b/>
          <w:bCs/>
          <w:spacing w:val="1"/>
          <w:lang w:eastAsia="sv-SE"/>
        </w:rPr>
        <w:t>H</w:t>
      </w:r>
      <w:r w:rsidRPr="000928B5">
        <w:rPr>
          <w:rFonts w:ascii="Times New Roman" w:eastAsia="Times New Roman" w:hAnsi="Times New Roman" w:cs="Times New Roman"/>
          <w:b/>
          <w:bCs/>
          <w:lang w:eastAsia="sv-SE"/>
        </w:rPr>
        <w:t>ö</w:t>
      </w:r>
      <w:r w:rsidRPr="000928B5">
        <w:rPr>
          <w:rFonts w:ascii="Times New Roman" w:eastAsia="Times New Roman" w:hAnsi="Times New Roman" w:cs="Times New Roman"/>
          <w:b/>
          <w:bCs/>
          <w:spacing w:val="-3"/>
          <w:lang w:eastAsia="sv-SE"/>
        </w:rPr>
        <w:t>g</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1"/>
          <w:lang w:eastAsia="sv-SE"/>
        </w:rPr>
        <w:t>k</w:t>
      </w:r>
      <w:r w:rsidRPr="000928B5">
        <w:rPr>
          <w:rFonts w:ascii="Times New Roman" w:eastAsia="Times New Roman" w:hAnsi="Times New Roman" w:cs="Times New Roman"/>
          <w:b/>
          <w:bCs/>
          <w:lang w:eastAsia="sv-SE"/>
        </w:rPr>
        <w:t>o</w:t>
      </w:r>
      <w:r w:rsidRPr="000928B5">
        <w:rPr>
          <w:rFonts w:ascii="Times New Roman" w:eastAsia="Times New Roman" w:hAnsi="Times New Roman" w:cs="Times New Roman"/>
          <w:b/>
          <w:bCs/>
          <w:spacing w:val="1"/>
          <w:lang w:eastAsia="sv-SE"/>
        </w:rPr>
        <w:t>l</w:t>
      </w:r>
      <w:r w:rsidRPr="000928B5">
        <w:rPr>
          <w:rFonts w:ascii="Times New Roman" w:eastAsia="Times New Roman" w:hAnsi="Times New Roman" w:cs="Times New Roman"/>
          <w:b/>
          <w:bCs/>
          <w:lang w:eastAsia="sv-SE"/>
        </w:rPr>
        <w:t>an</w:t>
      </w:r>
      <w:r w:rsidRPr="000928B5">
        <w:rPr>
          <w:rFonts w:ascii="Times New Roman" w:eastAsia="Times New Roman" w:hAnsi="Times New Roman" w:cs="Times New Roman"/>
          <w:b/>
          <w:bCs/>
          <w:spacing w:val="-1"/>
          <w:lang w:eastAsia="sv-SE"/>
        </w:rPr>
        <w:t xml:space="preserve"> V</w:t>
      </w:r>
      <w:r w:rsidRPr="000928B5">
        <w:rPr>
          <w:rFonts w:ascii="Times New Roman" w:eastAsia="Times New Roman" w:hAnsi="Times New Roman" w:cs="Times New Roman"/>
          <w:b/>
          <w:bCs/>
          <w:spacing w:val="-3"/>
          <w:lang w:eastAsia="sv-SE"/>
        </w:rPr>
        <w:t>ä</w:t>
      </w:r>
      <w:r w:rsidRPr="000928B5">
        <w:rPr>
          <w:rFonts w:ascii="Times New Roman" w:eastAsia="Times New Roman" w:hAnsi="Times New Roman" w:cs="Times New Roman"/>
          <w:b/>
          <w:bCs/>
          <w:lang w:eastAsia="sv-SE"/>
        </w:rPr>
        <w:t>st</w:t>
      </w:r>
    </w:p>
    <w:p w14:paraId="1D76E23C" w14:textId="73D216A4" w:rsidR="00A05E60" w:rsidRPr="000928B5" w:rsidRDefault="00A05E60" w:rsidP="00A05E60">
      <w:pPr>
        <w:widowControl w:val="0"/>
        <w:kinsoku w:val="0"/>
        <w:overflowPunct w:val="0"/>
        <w:autoSpaceDE w:val="0"/>
        <w:autoSpaceDN w:val="0"/>
        <w:adjustRightInd w:val="0"/>
        <w:spacing w:before="1" w:after="0" w:line="240" w:lineRule="auto"/>
        <w:ind w:left="100"/>
        <w:rPr>
          <w:rFonts w:ascii="Times New Roman" w:eastAsia="Times New Roman" w:hAnsi="Times New Roman" w:cs="Times New Roman"/>
          <w:lang w:eastAsia="sv-SE"/>
        </w:rPr>
      </w:pPr>
      <w:r w:rsidRPr="000928B5">
        <w:rPr>
          <w:rFonts w:ascii="Times New Roman" w:eastAsia="Times New Roman" w:hAnsi="Times New Roman" w:cs="Times New Roman"/>
          <w:b/>
          <w:bCs/>
          <w:spacing w:val="-2"/>
          <w:lang w:eastAsia="sv-SE"/>
        </w:rPr>
        <w:t>XX</w:t>
      </w:r>
      <w:r w:rsidR="0013630C" w:rsidRPr="000928B5">
        <w:rPr>
          <w:rFonts w:ascii="Times New Roman" w:eastAsia="Times New Roman" w:hAnsi="Times New Roman" w:cs="Times New Roman"/>
          <w:b/>
          <w:bCs/>
          <w:spacing w:val="-2"/>
          <w:lang w:eastAsia="sv-SE"/>
        </w:rPr>
        <w:t xml:space="preserve"> </w:t>
      </w:r>
      <w:r w:rsidRPr="000928B5">
        <w:rPr>
          <w:rFonts w:ascii="Times New Roman" w:eastAsia="Times New Roman" w:hAnsi="Times New Roman" w:cs="Times New Roman"/>
          <w:b/>
          <w:bCs/>
          <w:lang w:eastAsia="sv-SE"/>
        </w:rPr>
        <w:t>ter</w:t>
      </w:r>
      <w:r w:rsidRPr="000928B5">
        <w:rPr>
          <w:rFonts w:ascii="Times New Roman" w:eastAsia="Times New Roman" w:hAnsi="Times New Roman" w:cs="Times New Roman"/>
          <w:b/>
          <w:bCs/>
          <w:spacing w:val="-2"/>
          <w:lang w:eastAsia="sv-SE"/>
        </w:rPr>
        <w:t>m</w:t>
      </w:r>
      <w:r w:rsidRPr="000928B5">
        <w:rPr>
          <w:rFonts w:ascii="Times New Roman" w:eastAsia="Times New Roman" w:hAnsi="Times New Roman" w:cs="Times New Roman"/>
          <w:b/>
          <w:bCs/>
          <w:spacing w:val="1"/>
          <w:lang w:eastAsia="sv-SE"/>
        </w:rPr>
        <w:t>i</w:t>
      </w:r>
      <w:r w:rsidRPr="000928B5">
        <w:rPr>
          <w:rFonts w:ascii="Times New Roman" w:eastAsia="Times New Roman" w:hAnsi="Times New Roman" w:cs="Times New Roman"/>
          <w:b/>
          <w:bCs/>
          <w:spacing w:val="-1"/>
          <w:lang w:eastAsia="sv-SE"/>
        </w:rPr>
        <w:t>n</w:t>
      </w:r>
      <w:r w:rsidRPr="000928B5">
        <w:rPr>
          <w:rFonts w:ascii="Times New Roman" w:eastAsia="Times New Roman" w:hAnsi="Times New Roman" w:cs="Times New Roman"/>
          <w:b/>
          <w:bCs/>
          <w:lang w:eastAsia="sv-SE"/>
        </w:rPr>
        <w:t>en</w:t>
      </w:r>
      <w:r w:rsidRPr="000928B5">
        <w:rPr>
          <w:rFonts w:ascii="Times New Roman" w:eastAsia="Times New Roman" w:hAnsi="Times New Roman" w:cs="Times New Roman"/>
          <w:b/>
          <w:bCs/>
          <w:spacing w:val="-1"/>
          <w:lang w:eastAsia="sv-SE"/>
        </w:rPr>
        <w:t xml:space="preserve"> </w:t>
      </w:r>
      <w:r w:rsidRPr="000928B5">
        <w:rPr>
          <w:rFonts w:ascii="Times New Roman" w:eastAsia="Times New Roman" w:hAnsi="Times New Roman" w:cs="Times New Roman"/>
          <w:b/>
          <w:bCs/>
          <w:spacing w:val="-3"/>
          <w:lang w:eastAsia="sv-SE"/>
        </w:rPr>
        <w:t>2</w:t>
      </w:r>
      <w:r w:rsidRPr="000928B5">
        <w:rPr>
          <w:rFonts w:ascii="Times New Roman" w:eastAsia="Times New Roman" w:hAnsi="Times New Roman" w:cs="Times New Roman"/>
          <w:b/>
          <w:bCs/>
          <w:lang w:eastAsia="sv-SE"/>
        </w:rPr>
        <w:t>0</w:t>
      </w:r>
      <w:r w:rsidRPr="000928B5">
        <w:rPr>
          <w:rFonts w:ascii="Times New Roman" w:eastAsia="Times New Roman" w:hAnsi="Times New Roman" w:cs="Times New Roman"/>
          <w:b/>
          <w:bCs/>
          <w:spacing w:val="-2"/>
          <w:lang w:eastAsia="sv-SE"/>
        </w:rPr>
        <w:t>XX</w:t>
      </w:r>
    </w:p>
    <w:p w14:paraId="414C4943"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6A37252"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7658B9A"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DA98EA7"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CD2723D"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Cs w:val="20"/>
          <w:lang w:eastAsia="sv-SE"/>
        </w:rPr>
      </w:pPr>
      <w:r w:rsidRPr="000928B5">
        <w:rPr>
          <w:rFonts w:ascii="Times New Roman" w:eastAsia="Times New Roman" w:hAnsi="Times New Roman" w:cs="Times New Roman"/>
          <w:szCs w:val="20"/>
          <w:lang w:eastAsia="sv-SE"/>
        </w:rPr>
        <w:t>Denna sida används som examensarbetets baksida.</w:t>
      </w:r>
    </w:p>
    <w:p w14:paraId="20755246"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FE1FF2D"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C074095"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D4568CD"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AD23DB0"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E957223"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6488374"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6E7D1B5"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664DB0D"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6347ACF"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6581F0D"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DAC3D58"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3BA2A1E"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7EE8FDF"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6124915"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68A9A20"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E477BE3"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768B17F"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66E1CB2"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94F9E0C"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E6F13D8"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6590501"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021F8C4"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251455B"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2DE78D8"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BCEC691"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6A4892E"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12FA81E"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C514ADC"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5B1AA19"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BD74231"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C134C15"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B5AAC41"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08EFF60"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8E7BD79"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D5C9C41"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4E34686"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5E156582"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5E41C77"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B25052E"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6448A9A"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E862E6D"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CB00ECC"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7934840B"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EBA9553"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2DD987A4"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D357546" w14:textId="77777777" w:rsidR="00A05E60" w:rsidRPr="000928B5" w:rsidRDefault="00A05E60" w:rsidP="00A05E60">
      <w:pPr>
        <w:widowControl w:val="0"/>
        <w:kinsoku w:val="0"/>
        <w:overflowPunct w:val="0"/>
        <w:autoSpaceDE w:val="0"/>
        <w:autoSpaceDN w:val="0"/>
        <w:adjustRightInd w:val="0"/>
        <w:spacing w:before="72" w:after="0" w:line="240" w:lineRule="auto"/>
        <w:ind w:left="120"/>
        <w:rPr>
          <w:rFonts w:ascii="Times New Roman" w:eastAsia="Times New Roman" w:hAnsi="Times New Roman" w:cs="Times New Roman"/>
          <w:lang w:eastAsia="sv-SE"/>
        </w:rPr>
      </w:pPr>
      <w:r w:rsidRPr="000928B5">
        <w:rPr>
          <w:rFonts w:ascii="Times New Roman" w:eastAsia="Times New Roman" w:hAnsi="Times New Roman" w:cs="Times New Roman"/>
          <w:b/>
          <w:bCs/>
          <w:spacing w:val="1"/>
          <w:lang w:eastAsia="sv-SE"/>
        </w:rPr>
        <w:t>H</w:t>
      </w:r>
      <w:r w:rsidRPr="000928B5">
        <w:rPr>
          <w:rFonts w:ascii="Times New Roman" w:eastAsia="Times New Roman" w:hAnsi="Times New Roman" w:cs="Times New Roman"/>
          <w:b/>
          <w:bCs/>
          <w:lang w:eastAsia="sv-SE"/>
        </w:rPr>
        <w:t>ögs</w:t>
      </w:r>
      <w:r w:rsidRPr="000928B5">
        <w:rPr>
          <w:rFonts w:ascii="Times New Roman" w:eastAsia="Times New Roman" w:hAnsi="Times New Roman" w:cs="Times New Roman"/>
          <w:b/>
          <w:bCs/>
          <w:spacing w:val="-3"/>
          <w:lang w:eastAsia="sv-SE"/>
        </w:rPr>
        <w:t>k</w:t>
      </w:r>
      <w:r w:rsidRPr="000928B5">
        <w:rPr>
          <w:rFonts w:ascii="Times New Roman" w:eastAsia="Times New Roman" w:hAnsi="Times New Roman" w:cs="Times New Roman"/>
          <w:b/>
          <w:bCs/>
          <w:lang w:eastAsia="sv-SE"/>
        </w:rPr>
        <w:t>o</w:t>
      </w:r>
      <w:r w:rsidRPr="000928B5">
        <w:rPr>
          <w:rFonts w:ascii="Times New Roman" w:eastAsia="Times New Roman" w:hAnsi="Times New Roman" w:cs="Times New Roman"/>
          <w:b/>
          <w:bCs/>
          <w:spacing w:val="1"/>
          <w:lang w:eastAsia="sv-SE"/>
        </w:rPr>
        <w:t>l</w:t>
      </w:r>
      <w:r w:rsidRPr="000928B5">
        <w:rPr>
          <w:rFonts w:ascii="Times New Roman" w:eastAsia="Times New Roman" w:hAnsi="Times New Roman" w:cs="Times New Roman"/>
          <w:b/>
          <w:bCs/>
          <w:lang w:eastAsia="sv-SE"/>
        </w:rPr>
        <w:t>an</w:t>
      </w:r>
      <w:r w:rsidRPr="000928B5">
        <w:rPr>
          <w:rFonts w:ascii="Times New Roman" w:eastAsia="Times New Roman" w:hAnsi="Times New Roman" w:cs="Times New Roman"/>
          <w:b/>
          <w:bCs/>
          <w:spacing w:val="-1"/>
          <w:lang w:eastAsia="sv-SE"/>
        </w:rPr>
        <w:t xml:space="preserve"> </w:t>
      </w:r>
      <w:r w:rsidRPr="000928B5">
        <w:rPr>
          <w:rFonts w:ascii="Times New Roman" w:eastAsia="Times New Roman" w:hAnsi="Times New Roman" w:cs="Times New Roman"/>
          <w:b/>
          <w:bCs/>
          <w:spacing w:val="-2"/>
          <w:lang w:eastAsia="sv-SE"/>
        </w:rPr>
        <w:t>V</w:t>
      </w:r>
      <w:r w:rsidRPr="000928B5">
        <w:rPr>
          <w:rFonts w:ascii="Times New Roman" w:eastAsia="Times New Roman" w:hAnsi="Times New Roman" w:cs="Times New Roman"/>
          <w:b/>
          <w:bCs/>
          <w:spacing w:val="-3"/>
          <w:lang w:eastAsia="sv-SE"/>
        </w:rPr>
        <w:t>ä</w:t>
      </w:r>
      <w:r w:rsidRPr="000928B5">
        <w:rPr>
          <w:rFonts w:ascii="Times New Roman" w:eastAsia="Times New Roman" w:hAnsi="Times New Roman" w:cs="Times New Roman"/>
          <w:b/>
          <w:bCs/>
          <w:lang w:eastAsia="sv-SE"/>
        </w:rPr>
        <w:t>st</w:t>
      </w:r>
    </w:p>
    <w:p w14:paraId="56E0B7F9" w14:textId="77777777" w:rsidR="00A05E60" w:rsidRPr="000928B5" w:rsidRDefault="00A05E60" w:rsidP="00A05E60">
      <w:pPr>
        <w:widowControl w:val="0"/>
        <w:kinsoku w:val="0"/>
        <w:overflowPunct w:val="0"/>
        <w:autoSpaceDE w:val="0"/>
        <w:autoSpaceDN w:val="0"/>
        <w:adjustRightInd w:val="0"/>
        <w:spacing w:before="1" w:after="0" w:line="254" w:lineRule="exact"/>
        <w:ind w:left="120" w:right="4877"/>
        <w:rPr>
          <w:rFonts w:ascii="Times New Roman" w:eastAsia="Times New Roman" w:hAnsi="Times New Roman" w:cs="Times New Roman"/>
          <w:b/>
          <w:bCs/>
          <w:spacing w:val="-2"/>
          <w:lang w:eastAsia="sv-SE"/>
        </w:rPr>
      </w:pPr>
      <w:r w:rsidRPr="000928B5">
        <w:rPr>
          <w:rFonts w:ascii="Times New Roman" w:eastAsia="Times New Roman" w:hAnsi="Times New Roman" w:cs="Times New Roman"/>
          <w:b/>
          <w:bCs/>
          <w:lang w:eastAsia="sv-SE"/>
        </w:rPr>
        <w:t>I</w:t>
      </w:r>
      <w:r w:rsidRPr="000928B5">
        <w:rPr>
          <w:rFonts w:ascii="Times New Roman" w:eastAsia="Times New Roman" w:hAnsi="Times New Roman" w:cs="Times New Roman"/>
          <w:b/>
          <w:bCs/>
          <w:spacing w:val="-1"/>
          <w:lang w:eastAsia="sv-SE"/>
        </w:rPr>
        <w:t>n</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2"/>
          <w:lang w:eastAsia="sv-SE"/>
        </w:rPr>
        <w:t>t</w:t>
      </w:r>
      <w:r w:rsidRPr="000928B5">
        <w:rPr>
          <w:rFonts w:ascii="Times New Roman" w:eastAsia="Times New Roman" w:hAnsi="Times New Roman" w:cs="Times New Roman"/>
          <w:b/>
          <w:bCs/>
          <w:spacing w:val="1"/>
          <w:lang w:eastAsia="sv-SE"/>
        </w:rPr>
        <w:t>i</w:t>
      </w:r>
      <w:r w:rsidRPr="000928B5">
        <w:rPr>
          <w:rFonts w:ascii="Times New Roman" w:eastAsia="Times New Roman" w:hAnsi="Times New Roman" w:cs="Times New Roman"/>
          <w:b/>
          <w:bCs/>
          <w:lang w:eastAsia="sv-SE"/>
        </w:rPr>
        <w:t>t</w:t>
      </w:r>
      <w:r w:rsidRPr="000928B5">
        <w:rPr>
          <w:rFonts w:ascii="Times New Roman" w:eastAsia="Times New Roman" w:hAnsi="Times New Roman" w:cs="Times New Roman"/>
          <w:b/>
          <w:bCs/>
          <w:spacing w:val="-3"/>
          <w:lang w:eastAsia="sv-SE"/>
        </w:rPr>
        <w:t>u</w:t>
      </w:r>
      <w:r w:rsidRPr="000928B5">
        <w:rPr>
          <w:rFonts w:ascii="Times New Roman" w:eastAsia="Times New Roman" w:hAnsi="Times New Roman" w:cs="Times New Roman"/>
          <w:b/>
          <w:bCs/>
          <w:lang w:eastAsia="sv-SE"/>
        </w:rPr>
        <w:t>t</w:t>
      </w:r>
      <w:r w:rsidRPr="000928B5">
        <w:rPr>
          <w:rFonts w:ascii="Times New Roman" w:eastAsia="Times New Roman" w:hAnsi="Times New Roman" w:cs="Times New Roman"/>
          <w:b/>
          <w:bCs/>
          <w:spacing w:val="1"/>
          <w:lang w:eastAsia="sv-SE"/>
        </w:rPr>
        <w:t>i</w:t>
      </w:r>
      <w:r w:rsidRPr="000928B5">
        <w:rPr>
          <w:rFonts w:ascii="Times New Roman" w:eastAsia="Times New Roman" w:hAnsi="Times New Roman" w:cs="Times New Roman"/>
          <w:b/>
          <w:bCs/>
          <w:lang w:eastAsia="sv-SE"/>
        </w:rPr>
        <w:t>o</w:t>
      </w:r>
      <w:r w:rsidRPr="000928B5">
        <w:rPr>
          <w:rFonts w:ascii="Times New Roman" w:eastAsia="Times New Roman" w:hAnsi="Times New Roman" w:cs="Times New Roman"/>
          <w:b/>
          <w:bCs/>
          <w:spacing w:val="-3"/>
          <w:lang w:eastAsia="sv-SE"/>
        </w:rPr>
        <w:t>n</w:t>
      </w:r>
      <w:r w:rsidRPr="000928B5">
        <w:rPr>
          <w:rFonts w:ascii="Times New Roman" w:eastAsia="Times New Roman" w:hAnsi="Times New Roman" w:cs="Times New Roman"/>
          <w:b/>
          <w:bCs/>
          <w:lang w:eastAsia="sv-SE"/>
        </w:rPr>
        <w:t>en</w:t>
      </w:r>
      <w:r w:rsidRPr="000928B5">
        <w:rPr>
          <w:rFonts w:ascii="Times New Roman" w:eastAsia="Times New Roman" w:hAnsi="Times New Roman" w:cs="Times New Roman"/>
          <w:b/>
          <w:bCs/>
          <w:spacing w:val="-3"/>
          <w:lang w:eastAsia="sv-SE"/>
        </w:rPr>
        <w:t xml:space="preserve"> </w:t>
      </w:r>
      <w:r w:rsidRPr="000928B5">
        <w:rPr>
          <w:rFonts w:ascii="Times New Roman" w:eastAsia="Times New Roman" w:hAnsi="Times New Roman" w:cs="Times New Roman"/>
          <w:b/>
          <w:bCs/>
          <w:spacing w:val="3"/>
          <w:lang w:eastAsia="sv-SE"/>
        </w:rPr>
        <w:t>f</w:t>
      </w:r>
      <w:r w:rsidRPr="000928B5">
        <w:rPr>
          <w:rFonts w:ascii="Times New Roman" w:eastAsia="Times New Roman" w:hAnsi="Times New Roman" w:cs="Times New Roman"/>
          <w:b/>
          <w:bCs/>
          <w:spacing w:val="-3"/>
          <w:lang w:eastAsia="sv-SE"/>
        </w:rPr>
        <w:t>ö</w:t>
      </w:r>
      <w:r w:rsidRPr="000928B5">
        <w:rPr>
          <w:rFonts w:ascii="Times New Roman" w:eastAsia="Times New Roman" w:hAnsi="Times New Roman" w:cs="Times New Roman"/>
          <w:b/>
          <w:bCs/>
          <w:lang w:eastAsia="sv-SE"/>
        </w:rPr>
        <w:t>r Hä</w:t>
      </w:r>
      <w:r w:rsidRPr="000928B5">
        <w:rPr>
          <w:rFonts w:ascii="Times New Roman" w:eastAsia="Times New Roman" w:hAnsi="Times New Roman" w:cs="Times New Roman"/>
          <w:b/>
          <w:bCs/>
          <w:spacing w:val="1"/>
          <w:lang w:eastAsia="sv-SE"/>
        </w:rPr>
        <w:t>l</w:t>
      </w:r>
      <w:r w:rsidRPr="000928B5">
        <w:rPr>
          <w:rFonts w:ascii="Times New Roman" w:eastAsia="Times New Roman" w:hAnsi="Times New Roman" w:cs="Times New Roman"/>
          <w:b/>
          <w:bCs/>
          <w:spacing w:val="-2"/>
          <w:lang w:eastAsia="sv-SE"/>
        </w:rPr>
        <w:t>sovetenskap</w:t>
      </w:r>
    </w:p>
    <w:p w14:paraId="05FEB87B" w14:textId="77777777" w:rsidR="00A05E60" w:rsidRPr="000928B5" w:rsidRDefault="00A05E60" w:rsidP="00A05E60">
      <w:pPr>
        <w:widowControl w:val="0"/>
        <w:kinsoku w:val="0"/>
        <w:overflowPunct w:val="0"/>
        <w:autoSpaceDE w:val="0"/>
        <w:autoSpaceDN w:val="0"/>
        <w:adjustRightInd w:val="0"/>
        <w:spacing w:before="1" w:after="0" w:line="254" w:lineRule="exact"/>
        <w:ind w:left="120" w:right="4877"/>
        <w:rPr>
          <w:rFonts w:ascii="Times New Roman" w:eastAsia="Times New Roman" w:hAnsi="Times New Roman" w:cs="Times New Roman"/>
          <w:lang w:eastAsia="sv-SE"/>
        </w:rPr>
      </w:pPr>
      <w:r w:rsidRPr="000928B5">
        <w:rPr>
          <w:rFonts w:ascii="Times New Roman" w:eastAsia="Times New Roman" w:hAnsi="Times New Roman" w:cs="Times New Roman"/>
          <w:b/>
          <w:bCs/>
          <w:lang w:eastAsia="sv-SE"/>
        </w:rPr>
        <w:t xml:space="preserve">461 86 </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r</w:t>
      </w:r>
      <w:r w:rsidRPr="000928B5">
        <w:rPr>
          <w:rFonts w:ascii="Times New Roman" w:eastAsia="Times New Roman" w:hAnsi="Times New Roman" w:cs="Times New Roman"/>
          <w:b/>
          <w:bCs/>
          <w:spacing w:val="-3"/>
          <w:lang w:eastAsia="sv-SE"/>
        </w:rPr>
        <w:t>o</w:t>
      </w:r>
      <w:r w:rsidRPr="000928B5">
        <w:rPr>
          <w:rFonts w:ascii="Times New Roman" w:eastAsia="Times New Roman" w:hAnsi="Times New Roman" w:cs="Times New Roman"/>
          <w:b/>
          <w:bCs/>
          <w:spacing w:val="1"/>
          <w:lang w:eastAsia="sv-SE"/>
        </w:rPr>
        <w:t>ll</w:t>
      </w:r>
      <w:r w:rsidRPr="000928B5">
        <w:rPr>
          <w:rFonts w:ascii="Times New Roman" w:eastAsia="Times New Roman" w:hAnsi="Times New Roman" w:cs="Times New Roman"/>
          <w:b/>
          <w:bCs/>
          <w:spacing w:val="-3"/>
          <w:lang w:eastAsia="sv-SE"/>
        </w:rPr>
        <w:t>h</w:t>
      </w:r>
      <w:r w:rsidRPr="000928B5">
        <w:rPr>
          <w:rFonts w:ascii="Times New Roman" w:eastAsia="Times New Roman" w:hAnsi="Times New Roman" w:cs="Times New Roman"/>
          <w:b/>
          <w:bCs/>
          <w:lang w:eastAsia="sv-SE"/>
        </w:rPr>
        <w:t>ät</w:t>
      </w:r>
      <w:r w:rsidRPr="000928B5">
        <w:rPr>
          <w:rFonts w:ascii="Times New Roman" w:eastAsia="Times New Roman" w:hAnsi="Times New Roman" w:cs="Times New Roman"/>
          <w:b/>
          <w:bCs/>
          <w:spacing w:val="-2"/>
          <w:lang w:eastAsia="sv-SE"/>
        </w:rPr>
        <w:t>t</w:t>
      </w:r>
      <w:r w:rsidRPr="000928B5">
        <w:rPr>
          <w:rFonts w:ascii="Times New Roman" w:eastAsia="Times New Roman" w:hAnsi="Times New Roman" w:cs="Times New Roman"/>
          <w:b/>
          <w:bCs/>
          <w:lang w:eastAsia="sv-SE"/>
        </w:rPr>
        <w:t>an</w:t>
      </w:r>
    </w:p>
    <w:p w14:paraId="17F8052D" w14:textId="77777777" w:rsidR="00A05E60" w:rsidRPr="003F0C6F" w:rsidRDefault="00A05E60" w:rsidP="00A05E60">
      <w:pPr>
        <w:widowControl w:val="0"/>
        <w:tabs>
          <w:tab w:val="left" w:pos="1984"/>
        </w:tabs>
        <w:kinsoku w:val="0"/>
        <w:overflowPunct w:val="0"/>
        <w:autoSpaceDE w:val="0"/>
        <w:autoSpaceDN w:val="0"/>
        <w:adjustRightInd w:val="0"/>
        <w:spacing w:after="0" w:line="249" w:lineRule="exact"/>
        <w:ind w:left="120"/>
        <w:rPr>
          <w:rFonts w:ascii="Times New Roman" w:eastAsia="Times New Roman" w:hAnsi="Times New Roman" w:cs="Times New Roman"/>
          <w:lang w:val="en-US" w:eastAsia="sv-SE"/>
        </w:rPr>
      </w:pPr>
      <w:r w:rsidRPr="003F0C6F">
        <w:rPr>
          <w:rFonts w:ascii="Times New Roman" w:eastAsia="Times New Roman" w:hAnsi="Times New Roman" w:cs="Times New Roman"/>
          <w:b/>
          <w:bCs/>
          <w:spacing w:val="-1"/>
          <w:lang w:val="en-US" w:eastAsia="sv-SE"/>
        </w:rPr>
        <w:t>T</w:t>
      </w:r>
      <w:r w:rsidRPr="003F0C6F">
        <w:rPr>
          <w:rFonts w:ascii="Times New Roman" w:eastAsia="Times New Roman" w:hAnsi="Times New Roman" w:cs="Times New Roman"/>
          <w:b/>
          <w:bCs/>
          <w:lang w:val="en-US" w:eastAsia="sv-SE"/>
        </w:rPr>
        <w:t>el</w:t>
      </w:r>
      <w:r w:rsidRPr="003F0C6F">
        <w:rPr>
          <w:rFonts w:ascii="Times New Roman" w:eastAsia="Times New Roman" w:hAnsi="Times New Roman" w:cs="Times New Roman"/>
          <w:b/>
          <w:bCs/>
          <w:spacing w:val="1"/>
          <w:lang w:val="en-US" w:eastAsia="sv-SE"/>
        </w:rPr>
        <w:t xml:space="preserve"> </w:t>
      </w:r>
      <w:r w:rsidRPr="003F0C6F">
        <w:rPr>
          <w:rFonts w:ascii="Times New Roman" w:eastAsia="Times New Roman" w:hAnsi="Times New Roman" w:cs="Times New Roman"/>
          <w:b/>
          <w:bCs/>
          <w:lang w:val="en-US" w:eastAsia="sv-SE"/>
        </w:rPr>
        <w:t>052</w:t>
      </w:r>
      <w:r w:rsidRPr="003F0C6F">
        <w:rPr>
          <w:rFonts w:ascii="Times New Roman" w:eastAsia="Times New Roman" w:hAnsi="Times New Roman" w:cs="Times New Roman"/>
          <w:b/>
          <w:bCs/>
          <w:spacing w:val="-3"/>
          <w:lang w:val="en-US" w:eastAsia="sv-SE"/>
        </w:rPr>
        <w:t>0</w:t>
      </w:r>
      <w:r w:rsidRPr="003F0C6F">
        <w:rPr>
          <w:rFonts w:ascii="Times New Roman" w:eastAsia="Times New Roman" w:hAnsi="Times New Roman" w:cs="Times New Roman"/>
          <w:b/>
          <w:bCs/>
          <w:lang w:val="en-US" w:eastAsia="sv-SE"/>
        </w:rPr>
        <w:t xml:space="preserve">-22 </w:t>
      </w:r>
      <w:r w:rsidRPr="003F0C6F">
        <w:rPr>
          <w:rFonts w:ascii="Times New Roman" w:eastAsia="Times New Roman" w:hAnsi="Times New Roman" w:cs="Times New Roman"/>
          <w:b/>
          <w:bCs/>
          <w:spacing w:val="-3"/>
          <w:lang w:val="en-US" w:eastAsia="sv-SE"/>
        </w:rPr>
        <w:t>3</w:t>
      </w:r>
      <w:r w:rsidRPr="003F0C6F">
        <w:rPr>
          <w:rFonts w:ascii="Times New Roman" w:eastAsia="Times New Roman" w:hAnsi="Times New Roman" w:cs="Times New Roman"/>
          <w:b/>
          <w:bCs/>
          <w:lang w:val="en-US" w:eastAsia="sv-SE"/>
        </w:rPr>
        <w:t>0 00</w:t>
      </w:r>
      <w:r w:rsidRPr="003F0C6F">
        <w:rPr>
          <w:rFonts w:ascii="Times New Roman" w:eastAsia="Times New Roman" w:hAnsi="Times New Roman" w:cs="Times New Roman"/>
          <w:b/>
          <w:bCs/>
          <w:lang w:val="en-US" w:eastAsia="sv-SE"/>
        </w:rPr>
        <w:tab/>
      </w:r>
      <w:r w:rsidRPr="003F0C6F">
        <w:rPr>
          <w:rFonts w:ascii="Times New Roman" w:eastAsia="Times New Roman" w:hAnsi="Times New Roman" w:cs="Times New Roman"/>
          <w:b/>
          <w:bCs/>
          <w:spacing w:val="-1"/>
          <w:lang w:val="en-US" w:eastAsia="sv-SE"/>
        </w:rPr>
        <w:t>F</w:t>
      </w:r>
      <w:r w:rsidRPr="003F0C6F">
        <w:rPr>
          <w:rFonts w:ascii="Times New Roman" w:eastAsia="Times New Roman" w:hAnsi="Times New Roman" w:cs="Times New Roman"/>
          <w:b/>
          <w:bCs/>
          <w:lang w:val="en-US" w:eastAsia="sv-SE"/>
        </w:rPr>
        <w:t>ax</w:t>
      </w:r>
      <w:r w:rsidRPr="003F0C6F">
        <w:rPr>
          <w:rFonts w:ascii="Times New Roman" w:eastAsia="Times New Roman" w:hAnsi="Times New Roman" w:cs="Times New Roman"/>
          <w:b/>
          <w:bCs/>
          <w:spacing w:val="53"/>
          <w:lang w:val="en-US" w:eastAsia="sv-SE"/>
        </w:rPr>
        <w:t xml:space="preserve"> </w:t>
      </w:r>
      <w:r w:rsidRPr="003F0C6F">
        <w:rPr>
          <w:rFonts w:ascii="Times New Roman" w:eastAsia="Times New Roman" w:hAnsi="Times New Roman" w:cs="Times New Roman"/>
          <w:b/>
          <w:bCs/>
          <w:lang w:val="en-US" w:eastAsia="sv-SE"/>
        </w:rPr>
        <w:t>0520-22</w:t>
      </w:r>
      <w:r w:rsidRPr="003F0C6F">
        <w:rPr>
          <w:rFonts w:ascii="Times New Roman" w:eastAsia="Times New Roman" w:hAnsi="Times New Roman" w:cs="Times New Roman"/>
          <w:b/>
          <w:bCs/>
          <w:spacing w:val="-3"/>
          <w:lang w:val="en-US" w:eastAsia="sv-SE"/>
        </w:rPr>
        <w:t xml:space="preserve"> </w:t>
      </w:r>
      <w:r w:rsidRPr="003F0C6F">
        <w:rPr>
          <w:rFonts w:ascii="Times New Roman" w:eastAsia="Times New Roman" w:hAnsi="Times New Roman" w:cs="Times New Roman"/>
          <w:b/>
          <w:bCs/>
          <w:lang w:val="en-US" w:eastAsia="sv-SE"/>
        </w:rPr>
        <w:t>30 99</w:t>
      </w:r>
    </w:p>
    <w:p w14:paraId="20EB558F" w14:textId="77777777" w:rsidR="00A05E60" w:rsidRPr="003F0C6F" w:rsidRDefault="00A05E60" w:rsidP="00A05E60">
      <w:pPr>
        <w:widowControl w:val="0"/>
        <w:kinsoku w:val="0"/>
        <w:overflowPunct w:val="0"/>
        <w:autoSpaceDE w:val="0"/>
        <w:autoSpaceDN w:val="0"/>
        <w:adjustRightInd w:val="0"/>
        <w:spacing w:after="0" w:line="252" w:lineRule="exact"/>
        <w:ind w:left="119"/>
        <w:rPr>
          <w:rFonts w:ascii="Times New Roman" w:eastAsia="Times New Roman" w:hAnsi="Times New Roman" w:cs="Times New Roman"/>
          <w:lang w:val="en-US" w:eastAsia="sv-SE"/>
        </w:rPr>
      </w:pPr>
      <w:hyperlink r:id="rId19" w:history="1">
        <w:r w:rsidRPr="003F0C6F">
          <w:rPr>
            <w:rFonts w:ascii="Times New Roman" w:eastAsia="Times New Roman" w:hAnsi="Times New Roman" w:cs="Times New Roman"/>
            <w:b/>
            <w:bCs/>
            <w:spacing w:val="-1"/>
            <w:u w:val="thick"/>
            <w:lang w:val="en-US" w:eastAsia="sv-SE"/>
          </w:rPr>
          <w:t>w</w:t>
        </w:r>
        <w:r w:rsidRPr="003F0C6F">
          <w:rPr>
            <w:rFonts w:ascii="Times New Roman" w:eastAsia="Times New Roman" w:hAnsi="Times New Roman" w:cs="Times New Roman"/>
            <w:b/>
            <w:bCs/>
            <w:spacing w:val="1"/>
            <w:u w:val="thick"/>
            <w:lang w:val="en-US" w:eastAsia="sv-SE"/>
          </w:rPr>
          <w:t>ww</w:t>
        </w:r>
        <w:r w:rsidRPr="003F0C6F">
          <w:rPr>
            <w:rFonts w:ascii="Times New Roman" w:eastAsia="Times New Roman" w:hAnsi="Times New Roman" w:cs="Times New Roman"/>
            <w:b/>
            <w:bCs/>
            <w:u w:val="thick"/>
            <w:lang w:val="en-US" w:eastAsia="sv-SE"/>
          </w:rPr>
          <w:t>.</w:t>
        </w:r>
        <w:r w:rsidRPr="003F0C6F">
          <w:rPr>
            <w:rFonts w:ascii="Times New Roman" w:eastAsia="Times New Roman" w:hAnsi="Times New Roman" w:cs="Times New Roman"/>
            <w:b/>
            <w:bCs/>
            <w:spacing w:val="-3"/>
            <w:u w:val="thick"/>
            <w:lang w:val="en-US" w:eastAsia="sv-SE"/>
          </w:rPr>
          <w:t>h</w:t>
        </w:r>
        <w:r w:rsidRPr="003F0C6F">
          <w:rPr>
            <w:rFonts w:ascii="Times New Roman" w:eastAsia="Times New Roman" w:hAnsi="Times New Roman" w:cs="Times New Roman"/>
            <w:b/>
            <w:bCs/>
            <w:u w:val="thick"/>
            <w:lang w:val="en-US" w:eastAsia="sv-SE"/>
          </w:rPr>
          <w:t>v.se</w:t>
        </w:r>
      </w:hyperlink>
    </w:p>
    <w:p w14:paraId="4625C429" w14:textId="5E191AAA" w:rsidR="00A05E60" w:rsidRPr="003F0C6F" w:rsidRDefault="00A05E60">
      <w:pPr>
        <w:rPr>
          <w:b/>
          <w:bCs/>
          <w:lang w:val="en-US"/>
        </w:rPr>
      </w:pPr>
      <w:r w:rsidRPr="003F0C6F">
        <w:rPr>
          <w:b/>
          <w:bCs/>
          <w:lang w:val="en-US"/>
        </w:rPr>
        <w:br w:type="page"/>
      </w:r>
    </w:p>
    <w:p w14:paraId="500A0897" w14:textId="25D99A9C" w:rsidR="00A05E60" w:rsidRPr="003F0C6F" w:rsidRDefault="00A05E60" w:rsidP="0013630C">
      <w:pPr>
        <w:ind w:left="6520"/>
        <w:rPr>
          <w:b/>
          <w:bCs/>
          <w:lang w:val="en-US"/>
        </w:rPr>
      </w:pPr>
      <w:bookmarkStart w:id="118" w:name="_Toc179545364"/>
      <w:r w:rsidRPr="003F0C6F">
        <w:rPr>
          <w:b/>
          <w:bCs/>
          <w:lang w:val="en-US"/>
        </w:rPr>
        <w:lastRenderedPageBreak/>
        <w:t>Bilaga II</w:t>
      </w:r>
      <w:r w:rsidR="00806FA9" w:rsidRPr="003F0C6F">
        <w:rPr>
          <w:b/>
          <w:bCs/>
          <w:lang w:val="en-US"/>
        </w:rPr>
        <w:t xml:space="preserve"> - </w:t>
      </w:r>
      <w:r w:rsidRPr="003F0C6F">
        <w:rPr>
          <w:b/>
          <w:bCs/>
          <w:lang w:val="en-US"/>
        </w:rPr>
        <w:t>Abstract</w:t>
      </w:r>
      <w:bookmarkEnd w:id="118"/>
      <w:r w:rsidRPr="003F0C6F">
        <w:rPr>
          <w:b/>
          <w:bCs/>
          <w:lang w:val="en-US"/>
        </w:rPr>
        <w:t xml:space="preserve"> </w:t>
      </w:r>
    </w:p>
    <w:p w14:paraId="7C0BC30F" w14:textId="77777777" w:rsidR="0013630C" w:rsidRPr="003F0C6F" w:rsidRDefault="0013630C" w:rsidP="00A05E60">
      <w:pPr>
        <w:widowControl w:val="0"/>
        <w:kinsoku w:val="0"/>
        <w:overflowPunct w:val="0"/>
        <w:autoSpaceDE w:val="0"/>
        <w:autoSpaceDN w:val="0"/>
        <w:adjustRightInd w:val="0"/>
        <w:spacing w:before="3"/>
        <w:rPr>
          <w:rFonts w:ascii="Times New Roman" w:eastAsia="Times New Roman" w:hAnsi="Times New Roman" w:cs="Times New Roman"/>
          <w:b/>
          <w:bCs/>
          <w:lang w:val="en-US" w:eastAsia="sv-SE"/>
        </w:rPr>
      </w:pPr>
    </w:p>
    <w:p w14:paraId="2BF86A1D" w14:textId="5DBB7887" w:rsidR="00A05E60" w:rsidRPr="000928B5" w:rsidRDefault="00A05E60" w:rsidP="00A05E60">
      <w:pPr>
        <w:widowControl w:val="0"/>
        <w:kinsoku w:val="0"/>
        <w:overflowPunct w:val="0"/>
        <w:autoSpaceDE w:val="0"/>
        <w:autoSpaceDN w:val="0"/>
        <w:adjustRightInd w:val="0"/>
        <w:spacing w:before="3"/>
        <w:rPr>
          <w:rFonts w:ascii="Times New Roman" w:eastAsia="Times New Roman" w:hAnsi="Times New Roman" w:cs="Times New Roman"/>
          <w:b/>
          <w:bCs/>
          <w:lang w:eastAsia="sv-SE"/>
        </w:rPr>
      </w:pPr>
      <w:r w:rsidRPr="000928B5">
        <w:rPr>
          <w:rFonts w:ascii="Times New Roman" w:eastAsia="Times New Roman" w:hAnsi="Times New Roman" w:cs="Times New Roman"/>
          <w:b/>
          <w:bCs/>
          <w:lang w:eastAsia="sv-SE"/>
        </w:rPr>
        <w:t>Exa</w:t>
      </w:r>
      <w:r w:rsidRPr="000928B5">
        <w:rPr>
          <w:rFonts w:ascii="Times New Roman" w:eastAsia="Times New Roman" w:hAnsi="Times New Roman" w:cs="Times New Roman"/>
          <w:b/>
          <w:bCs/>
          <w:spacing w:val="-4"/>
          <w:lang w:eastAsia="sv-SE"/>
        </w:rPr>
        <w:t>m</w:t>
      </w:r>
      <w:r w:rsidRPr="000928B5">
        <w:rPr>
          <w:rFonts w:ascii="Times New Roman" w:eastAsia="Times New Roman" w:hAnsi="Times New Roman" w:cs="Times New Roman"/>
          <w:b/>
          <w:bCs/>
          <w:spacing w:val="-1"/>
          <w:lang w:eastAsia="sv-SE"/>
        </w:rPr>
        <w:t>e</w:t>
      </w:r>
      <w:r w:rsidRPr="000928B5">
        <w:rPr>
          <w:rFonts w:ascii="Times New Roman" w:eastAsia="Times New Roman" w:hAnsi="Times New Roman" w:cs="Times New Roman"/>
          <w:b/>
          <w:bCs/>
          <w:lang w:eastAsia="sv-SE"/>
        </w:rPr>
        <w:t>nsa</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b</w:t>
      </w:r>
      <w:r w:rsidRPr="000928B5">
        <w:rPr>
          <w:rFonts w:ascii="Times New Roman" w:eastAsia="Times New Roman" w:hAnsi="Times New Roman" w:cs="Times New Roman"/>
          <w:b/>
          <w:bCs/>
          <w:spacing w:val="1"/>
          <w:lang w:eastAsia="sv-SE"/>
        </w:rPr>
        <w:t>e</w:t>
      </w:r>
      <w:r w:rsidRPr="000928B5">
        <w:rPr>
          <w:rFonts w:ascii="Times New Roman" w:eastAsia="Times New Roman" w:hAnsi="Times New Roman" w:cs="Times New Roman"/>
          <w:b/>
          <w:bCs/>
          <w:spacing w:val="-1"/>
          <w:lang w:eastAsia="sv-SE"/>
        </w:rPr>
        <w:t>tet</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2"/>
          <w:lang w:eastAsia="sv-SE"/>
        </w:rPr>
        <w:t xml:space="preserve"> </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i</w:t>
      </w:r>
      <w:r w:rsidRPr="000928B5">
        <w:rPr>
          <w:rFonts w:ascii="Times New Roman" w:eastAsia="Times New Roman" w:hAnsi="Times New Roman" w:cs="Times New Roman"/>
          <w:b/>
          <w:bCs/>
          <w:spacing w:val="-1"/>
          <w:lang w:eastAsia="sv-SE"/>
        </w:rPr>
        <w:t>te</w:t>
      </w:r>
      <w:r w:rsidRPr="000928B5">
        <w:rPr>
          <w:rFonts w:ascii="Times New Roman" w:eastAsia="Times New Roman" w:hAnsi="Times New Roman" w:cs="Times New Roman"/>
          <w:b/>
          <w:bCs/>
          <w:lang w:eastAsia="sv-SE"/>
        </w:rPr>
        <w:t>l anges på svenska och engelska. I övrigt skrivs abstract på engelska.</w:t>
      </w:r>
    </w:p>
    <w:p w14:paraId="740BAB88" w14:textId="77777777" w:rsidR="00A05E60" w:rsidRPr="000928B5" w:rsidRDefault="00A05E60" w:rsidP="00A05E60">
      <w:pPr>
        <w:widowControl w:val="0"/>
        <w:kinsoku w:val="0"/>
        <w:overflowPunct w:val="0"/>
        <w:autoSpaceDE w:val="0"/>
        <w:autoSpaceDN w:val="0"/>
        <w:adjustRightInd w:val="0"/>
        <w:spacing w:before="3"/>
        <w:rPr>
          <w:rFonts w:ascii="Times New Roman" w:eastAsia="Times New Roman" w:hAnsi="Times New Roman" w:cs="Times New Roman"/>
          <w:b/>
          <w:bCs/>
          <w:lang w:eastAsia="sv-SE"/>
        </w:rPr>
      </w:pPr>
    </w:p>
    <w:p w14:paraId="7EC067CE" w14:textId="77777777" w:rsidR="00A05E60" w:rsidRPr="000928B5" w:rsidRDefault="00A05E60" w:rsidP="00A05E60">
      <w:pPr>
        <w:widowControl w:val="0"/>
        <w:kinsoku w:val="0"/>
        <w:overflowPunct w:val="0"/>
        <w:autoSpaceDE w:val="0"/>
        <w:autoSpaceDN w:val="0"/>
        <w:adjustRightInd w:val="0"/>
        <w:spacing w:before="64" w:after="0" w:line="275" w:lineRule="auto"/>
        <w:ind w:left="546" w:right="118"/>
        <w:jc w:val="both"/>
        <w:rPr>
          <w:rFonts w:ascii="Times New Roman" w:eastAsia="Times New Roman" w:hAnsi="Times New Roman" w:cs="Times New Roman"/>
          <w:spacing w:val="-1"/>
          <w:lang w:eastAsia="sv-SE"/>
        </w:rPr>
      </w:pPr>
    </w:p>
    <w:p w14:paraId="365B3D27" w14:textId="77777777" w:rsidR="00A05E60" w:rsidRPr="000928B5" w:rsidRDefault="00A05E60" w:rsidP="00A05E60">
      <w:pPr>
        <w:widowControl w:val="0"/>
        <w:kinsoku w:val="0"/>
        <w:overflowPunct w:val="0"/>
        <w:autoSpaceDE w:val="0"/>
        <w:autoSpaceDN w:val="0"/>
        <w:adjustRightInd w:val="0"/>
        <w:spacing w:before="1" w:after="0" w:line="140" w:lineRule="exact"/>
        <w:rPr>
          <w:rFonts w:ascii="Times New Roman" w:eastAsia="Times New Roman" w:hAnsi="Times New Roman" w:cs="Times New Roman"/>
          <w:sz w:val="14"/>
          <w:szCs w:val="14"/>
          <w:lang w:eastAsia="sv-SE"/>
        </w:rPr>
      </w:pPr>
    </w:p>
    <w:p w14:paraId="6545C99F" w14:textId="77777777" w:rsidR="00A05E60" w:rsidRPr="000928B5" w:rsidRDefault="00A05E60" w:rsidP="00A05E60">
      <w:pPr>
        <w:widowControl w:val="0"/>
        <w:kinsoku w:val="0"/>
        <w:overflowPunct w:val="0"/>
        <w:autoSpaceDE w:val="0"/>
        <w:autoSpaceDN w:val="0"/>
        <w:adjustRightInd w:val="0"/>
        <w:spacing w:after="0" w:line="276" w:lineRule="auto"/>
        <w:ind w:left="546" w:right="120"/>
        <w:jc w:val="both"/>
        <w:rPr>
          <w:rFonts w:ascii="Times New Roman" w:eastAsia="Times New Roman" w:hAnsi="Times New Roman" w:cs="Times New Roman"/>
          <w:lang w:eastAsia="sv-SE"/>
        </w:rPr>
      </w:pPr>
      <w:r w:rsidRPr="000928B5">
        <w:rPr>
          <w:rFonts w:ascii="Times New Roman" w:eastAsia="Times New Roman" w:hAnsi="Times New Roman" w:cs="Times New Roman"/>
          <w:b/>
          <w:bCs/>
          <w:spacing w:val="-2"/>
          <w:sz w:val="28"/>
          <w:szCs w:val="28"/>
          <w:lang w:eastAsia="sv-SE"/>
        </w:rPr>
        <w:t>A</w:t>
      </w:r>
      <w:r w:rsidRPr="000928B5">
        <w:rPr>
          <w:rFonts w:ascii="Times New Roman" w:eastAsia="Times New Roman" w:hAnsi="Times New Roman" w:cs="Times New Roman"/>
          <w:b/>
          <w:bCs/>
          <w:spacing w:val="-1"/>
          <w:sz w:val="28"/>
          <w:szCs w:val="28"/>
          <w:lang w:eastAsia="sv-SE"/>
        </w:rPr>
        <w:t>b</w:t>
      </w:r>
      <w:r w:rsidRPr="000928B5">
        <w:rPr>
          <w:rFonts w:ascii="Times New Roman" w:eastAsia="Times New Roman" w:hAnsi="Times New Roman" w:cs="Times New Roman"/>
          <w:b/>
          <w:bCs/>
          <w:spacing w:val="1"/>
          <w:sz w:val="28"/>
          <w:szCs w:val="28"/>
          <w:lang w:eastAsia="sv-SE"/>
        </w:rPr>
        <w:t>s</w:t>
      </w:r>
      <w:r w:rsidRPr="000928B5">
        <w:rPr>
          <w:rFonts w:ascii="Times New Roman" w:eastAsia="Times New Roman" w:hAnsi="Times New Roman" w:cs="Times New Roman"/>
          <w:b/>
          <w:bCs/>
          <w:sz w:val="28"/>
          <w:szCs w:val="28"/>
          <w:lang w:eastAsia="sv-SE"/>
        </w:rPr>
        <w:t>tr</w:t>
      </w:r>
      <w:r w:rsidRPr="000928B5">
        <w:rPr>
          <w:rFonts w:ascii="Times New Roman" w:eastAsia="Times New Roman" w:hAnsi="Times New Roman" w:cs="Times New Roman"/>
          <w:b/>
          <w:bCs/>
          <w:spacing w:val="-2"/>
          <w:sz w:val="28"/>
          <w:szCs w:val="28"/>
          <w:lang w:eastAsia="sv-SE"/>
        </w:rPr>
        <w:t>a</w:t>
      </w:r>
      <w:r w:rsidRPr="000928B5">
        <w:rPr>
          <w:rFonts w:ascii="Times New Roman" w:eastAsia="Times New Roman" w:hAnsi="Times New Roman" w:cs="Times New Roman"/>
          <w:b/>
          <w:bCs/>
          <w:sz w:val="28"/>
          <w:szCs w:val="28"/>
          <w:lang w:eastAsia="sv-SE"/>
        </w:rPr>
        <w:t>ct</w:t>
      </w:r>
      <w:r w:rsidRPr="000928B5">
        <w:rPr>
          <w:rFonts w:ascii="Times New Roman" w:eastAsia="Times New Roman" w:hAnsi="Times New Roman" w:cs="Times New Roman"/>
          <w:b/>
          <w:bCs/>
          <w:spacing w:val="40"/>
          <w:sz w:val="28"/>
          <w:szCs w:val="28"/>
          <w:lang w:eastAsia="sv-SE"/>
        </w:rPr>
        <w:t xml:space="preserve"> </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lang w:eastAsia="sv-SE"/>
        </w:rPr>
        <w:t>omm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lang w:eastAsia="sv-SE"/>
        </w:rPr>
        <w:t>di</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kt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35"/>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ttsbl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rera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36"/>
          <w:lang w:eastAsia="sv-SE"/>
        </w:rPr>
        <w:t xml:space="preserve"> </w:t>
      </w:r>
      <w:r w:rsidRPr="000928B5">
        <w:rPr>
          <w:rFonts w:ascii="Times New Roman" w:eastAsia="Times New Roman" w:hAnsi="Times New Roman" w:cs="Times New Roman"/>
          <w:lang w:eastAsia="sv-SE"/>
        </w:rPr>
        <w:t>int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38"/>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bst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 xml:space="preserve">ct </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ivs</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1"/>
          <w:lang w:eastAsia="sv-SE"/>
        </w:rPr>
        <w:t xml:space="preserve"> 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2"/>
          <w:lang w:eastAsia="sv-SE"/>
        </w:rPr>
        <w:t>l</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2"/>
          <w:lang w:eastAsia="sv-SE"/>
        </w:rPr>
        <w:t xml:space="preserve"> </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1"/>
          <w:lang w:eastAsia="sv-SE"/>
        </w:rPr>
        <w:t xml:space="preserve"> e</w:t>
      </w:r>
      <w:r w:rsidRPr="000928B5">
        <w:rPr>
          <w:rFonts w:ascii="Times New Roman" w:eastAsia="Times New Roman" w:hAnsi="Times New Roman" w:cs="Times New Roman"/>
          <w:lang w:eastAsia="sv-SE"/>
        </w:rPr>
        <w:t>n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ivning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 xml:space="preserve"> ar</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ts b</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 xml:space="preserve">und, </w:t>
      </w:r>
      <w:r w:rsidRPr="000928B5">
        <w:rPr>
          <w:rFonts w:ascii="Times New Roman" w:eastAsia="Times New Roman" w:hAnsi="Times New Roman" w:cs="Times New Roman"/>
          <w:spacing w:val="5"/>
          <w:lang w:eastAsia="sv-SE"/>
        </w:rPr>
        <w:t>s</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 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 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ntli</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lang w:eastAsia="sv-SE"/>
        </w:rPr>
        <w:t>sl</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lang w:eastAsia="sv-SE"/>
        </w:rPr>
        <w:t>im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250</w:t>
      </w:r>
      <w:r w:rsidRPr="000928B5">
        <w:rPr>
          <w:rFonts w:ascii="Times New Roman" w:eastAsia="Times New Roman" w:hAnsi="Times New Roman" w:cs="Times New Roman"/>
          <w:spacing w:val="-17"/>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5"/>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bst</w:t>
      </w:r>
      <w:r w:rsidRPr="000928B5">
        <w:rPr>
          <w:rFonts w:ascii="Times New Roman" w:eastAsia="Times New Roman" w:hAnsi="Times New Roman" w:cs="Times New Roman"/>
          <w:spacing w:val="-1"/>
          <w:lang w:eastAsia="sv-SE"/>
        </w:rPr>
        <w:t>rac</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4"/>
          <w:lang w:eastAsia="sv-SE"/>
        </w:rPr>
        <w:t xml:space="preserve">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16"/>
          <w:lang w:eastAsia="sv-SE"/>
        </w:rPr>
        <w:t xml:space="preserve"> </w:t>
      </w:r>
      <w:r w:rsidRPr="000928B5">
        <w:rPr>
          <w:rFonts w:ascii="Times New Roman" w:eastAsia="Times New Roman" w:hAnsi="Times New Roman" w:cs="Times New Roman"/>
          <w:i/>
          <w:iCs/>
          <w:spacing w:val="-1"/>
          <w:lang w:eastAsia="sv-SE"/>
        </w:rPr>
        <w:t>k</w:t>
      </w:r>
      <w:r w:rsidRPr="000928B5">
        <w:rPr>
          <w:rFonts w:ascii="Times New Roman" w:eastAsia="Times New Roman" w:hAnsi="Times New Roman" w:cs="Times New Roman"/>
          <w:i/>
          <w:iCs/>
          <w:lang w:eastAsia="sv-SE"/>
        </w:rPr>
        <w:t>orr</w:t>
      </w:r>
      <w:r w:rsidRPr="000928B5">
        <w:rPr>
          <w:rFonts w:ascii="Times New Roman" w:eastAsia="Times New Roman" w:hAnsi="Times New Roman" w:cs="Times New Roman"/>
          <w:i/>
          <w:iCs/>
          <w:spacing w:val="-1"/>
          <w:lang w:eastAsia="sv-SE"/>
        </w:rPr>
        <w:t>ek</w:t>
      </w:r>
      <w:r w:rsidRPr="000928B5">
        <w:rPr>
          <w:rFonts w:ascii="Times New Roman" w:eastAsia="Times New Roman" w:hAnsi="Times New Roman" w:cs="Times New Roman"/>
          <w:i/>
          <w:iCs/>
          <w:lang w:eastAsia="sv-SE"/>
        </w:rPr>
        <w:t>t</w:t>
      </w:r>
      <w:r w:rsidRPr="000928B5">
        <w:rPr>
          <w:rFonts w:ascii="Times New Roman" w:eastAsia="Times New Roman" w:hAnsi="Times New Roman" w:cs="Times New Roman"/>
          <w:i/>
          <w:iCs/>
          <w:spacing w:val="-1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lsk</w:t>
      </w:r>
      <w:r w:rsidRPr="000928B5">
        <w:rPr>
          <w:rFonts w:ascii="Times New Roman" w:eastAsia="Times New Roman" w:hAnsi="Times New Roman" w:cs="Times New Roman"/>
          <w:spacing w:val="-1"/>
          <w:lang w:eastAsia="sv-SE"/>
        </w:rPr>
        <w:t xml:space="preserve">a. </w:t>
      </w:r>
      <w:r w:rsidRPr="000928B5">
        <w:rPr>
          <w:rFonts w:ascii="Times New Roman" w:eastAsia="Times New Roman" w:hAnsi="Times New Roman" w:cs="Times New Roman"/>
          <w:spacing w:val="-2"/>
          <w:lang w:eastAsia="sv-SE"/>
        </w:rPr>
        <w:t>F</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2"/>
          <w:lang w:eastAsia="sv-SE"/>
        </w:rPr>
        <w:t>k</w:t>
      </w:r>
      <w:r w:rsidRPr="000928B5">
        <w:rPr>
          <w:rFonts w:ascii="Times New Roman" w:eastAsia="Times New Roman" w:hAnsi="Times New Roman" w:cs="Times New Roman"/>
          <w:spacing w:val="3"/>
          <w:lang w:eastAsia="sv-SE"/>
        </w:rPr>
        <w:t>e</w:t>
      </w:r>
      <w:r w:rsidRPr="000928B5">
        <w:rPr>
          <w:rFonts w:ascii="Times New Roman" w:eastAsia="Times New Roman" w:hAnsi="Times New Roman" w:cs="Times New Roman"/>
          <w:spacing w:val="-5"/>
          <w:lang w:eastAsia="sv-SE"/>
        </w:rPr>
        <w:t>y</w:t>
      </w:r>
      <w:r w:rsidRPr="000928B5">
        <w:rPr>
          <w:rFonts w:ascii="Times New Roman" w:eastAsia="Times New Roman" w:hAnsi="Times New Roman" w:cs="Times New Roman"/>
          <w:spacing w:val="-1"/>
          <w:lang w:eastAsia="sv-SE"/>
        </w:rPr>
        <w:t>w</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6"/>
          <w:lang w:eastAsia="sv-SE"/>
        </w:rPr>
        <w:t xml:space="preserve"> som belyser vad examensarbetet berör </w:t>
      </w:r>
      <w:r w:rsidRPr="000928B5">
        <w:rPr>
          <w:rFonts w:ascii="Times New Roman" w:eastAsia="Times New Roman" w:hAnsi="Times New Roman" w:cs="Times New Roman"/>
          <w:lang w:eastAsia="sv-SE"/>
        </w:rPr>
        <w:t>ska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fa</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tisk</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dning</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på</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lsk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bst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uktu</w:t>
      </w:r>
      <w:r w:rsidRPr="000928B5">
        <w:rPr>
          <w:rFonts w:ascii="Times New Roman" w:eastAsia="Times New Roman" w:hAnsi="Times New Roman" w:cs="Times New Roman"/>
          <w:spacing w:val="-1"/>
          <w:lang w:eastAsia="sv-SE"/>
        </w:rPr>
        <w:t>rera</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uti</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n 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nst</w:t>
      </w:r>
      <w:r w:rsidRPr="000928B5">
        <w:rPr>
          <w:rFonts w:ascii="Times New Roman" w:eastAsia="Times New Roman" w:hAnsi="Times New Roman" w:cs="Times New Roman"/>
          <w:spacing w:val="-1"/>
          <w:lang w:eastAsia="sv-SE"/>
        </w:rPr>
        <w:t>åe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Rub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na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hö</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inte</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a</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i</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spacing w:val="-1"/>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utgör</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lang w:eastAsia="sv-SE"/>
        </w:rPr>
        <w:t>sn</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6"/>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st</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ukt</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 xml:space="preserve">r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ör</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inn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ll</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p>
    <w:p w14:paraId="4154CB67" w14:textId="77777777" w:rsidR="00A05E60" w:rsidRPr="000928B5" w:rsidRDefault="00A05E60" w:rsidP="00A05E60">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D0C04CF" w14:textId="77777777" w:rsidR="00A05E60" w:rsidRPr="000928B5" w:rsidRDefault="00A05E60" w:rsidP="00A05E60">
      <w:pPr>
        <w:widowControl w:val="0"/>
        <w:kinsoku w:val="0"/>
        <w:overflowPunct w:val="0"/>
        <w:autoSpaceDE w:val="0"/>
        <w:autoSpaceDN w:val="0"/>
        <w:adjustRightInd w:val="0"/>
        <w:spacing w:before="6" w:after="0" w:line="200" w:lineRule="exact"/>
        <w:rPr>
          <w:rFonts w:ascii="Times New Roman" w:eastAsia="Times New Roman" w:hAnsi="Times New Roman" w:cs="Times New Roman"/>
          <w:sz w:val="20"/>
          <w:szCs w:val="20"/>
          <w:lang w:eastAsia="sv-SE"/>
        </w:rPr>
      </w:pPr>
    </w:p>
    <w:p w14:paraId="780F7B65" w14:textId="77777777" w:rsidR="00606115" w:rsidRPr="000928B5" w:rsidRDefault="00BF4AA2" w:rsidP="00606115">
      <w:pPr>
        <w:widowControl w:val="0"/>
        <w:tabs>
          <w:tab w:val="left" w:pos="709"/>
        </w:tabs>
        <w:kinsoku w:val="0"/>
        <w:overflowPunct w:val="0"/>
        <w:autoSpaceDE w:val="0"/>
        <w:autoSpaceDN w:val="0"/>
        <w:adjustRightInd w:val="0"/>
        <w:spacing w:after="0" w:line="484" w:lineRule="auto"/>
        <w:ind w:left="546" w:right="6378"/>
        <w:outlineLvl w:val="5"/>
        <w:rPr>
          <w:rFonts w:ascii="Times New Roman" w:eastAsia="Times New Roman" w:hAnsi="Times New Roman" w:cs="Times New Roman"/>
          <w:b/>
          <w:bCs/>
          <w:i/>
          <w:iCs/>
          <w:lang w:eastAsia="sv-SE"/>
        </w:rPr>
      </w:pPr>
      <w:bookmarkStart w:id="119" w:name="Background"/>
      <w:bookmarkEnd w:id="119"/>
      <w:r w:rsidRPr="000928B5">
        <w:rPr>
          <w:rFonts w:ascii="Times New Roman" w:eastAsia="Times New Roman" w:hAnsi="Times New Roman" w:cs="Times New Roman"/>
          <w:b/>
          <w:bCs/>
          <w:i/>
          <w:iCs/>
          <w:lang w:eastAsia="sv-SE"/>
        </w:rPr>
        <w:t>B</w:t>
      </w:r>
      <w:r w:rsidR="00606115" w:rsidRPr="000928B5">
        <w:rPr>
          <w:rFonts w:ascii="Times New Roman" w:eastAsia="Times New Roman" w:hAnsi="Times New Roman" w:cs="Times New Roman"/>
          <w:b/>
          <w:bCs/>
          <w:i/>
          <w:iCs/>
          <w:lang w:eastAsia="sv-SE"/>
        </w:rPr>
        <w:t>ackground</w:t>
      </w:r>
    </w:p>
    <w:p w14:paraId="19079519" w14:textId="77777777" w:rsidR="00606115" w:rsidRPr="000928B5" w:rsidRDefault="00A05E60" w:rsidP="00606115">
      <w:pPr>
        <w:widowControl w:val="0"/>
        <w:tabs>
          <w:tab w:val="left" w:pos="709"/>
        </w:tabs>
        <w:kinsoku w:val="0"/>
        <w:overflowPunct w:val="0"/>
        <w:autoSpaceDE w:val="0"/>
        <w:autoSpaceDN w:val="0"/>
        <w:adjustRightInd w:val="0"/>
        <w:spacing w:after="0" w:line="484" w:lineRule="auto"/>
        <w:ind w:left="546" w:right="6378"/>
        <w:outlineLvl w:val="5"/>
        <w:rPr>
          <w:rFonts w:ascii="Times New Roman" w:eastAsia="Times New Roman" w:hAnsi="Times New Roman" w:cs="Times New Roman"/>
          <w:b/>
          <w:bCs/>
          <w:i/>
          <w:iCs/>
          <w:spacing w:val="-2"/>
          <w:lang w:eastAsia="sv-SE"/>
        </w:rPr>
      </w:pPr>
      <w:r w:rsidRPr="000928B5">
        <w:rPr>
          <w:rFonts w:ascii="Times New Roman" w:eastAsia="Times New Roman" w:hAnsi="Times New Roman" w:cs="Times New Roman"/>
          <w:b/>
          <w:bCs/>
          <w:i/>
          <w:iCs/>
          <w:lang w:eastAsia="sv-SE"/>
        </w:rPr>
        <w:t xml:space="preserve"> </w:t>
      </w:r>
      <w:bookmarkStart w:id="120" w:name="Aim"/>
      <w:bookmarkEnd w:id="120"/>
      <w:r w:rsidRPr="000928B5">
        <w:rPr>
          <w:rFonts w:ascii="Times New Roman" w:eastAsia="Times New Roman" w:hAnsi="Times New Roman" w:cs="Times New Roman"/>
          <w:b/>
          <w:bCs/>
          <w:i/>
          <w:iCs/>
          <w:lang w:eastAsia="sv-SE"/>
        </w:rPr>
        <w:t>A</w:t>
      </w:r>
      <w:r w:rsidRPr="000928B5">
        <w:rPr>
          <w:rFonts w:ascii="Times New Roman" w:eastAsia="Times New Roman" w:hAnsi="Times New Roman" w:cs="Times New Roman"/>
          <w:b/>
          <w:bCs/>
          <w:i/>
          <w:iCs/>
          <w:spacing w:val="-2"/>
          <w:lang w:eastAsia="sv-SE"/>
        </w:rPr>
        <w:t xml:space="preserve">im  </w:t>
      </w:r>
      <w:bookmarkStart w:id="121" w:name="Method"/>
      <w:bookmarkEnd w:id="121"/>
    </w:p>
    <w:p w14:paraId="0121639A" w14:textId="14DDB8CF" w:rsidR="00A05E60" w:rsidRPr="000928B5" w:rsidRDefault="00A05E60" w:rsidP="00606115">
      <w:pPr>
        <w:widowControl w:val="0"/>
        <w:tabs>
          <w:tab w:val="left" w:pos="709"/>
        </w:tabs>
        <w:kinsoku w:val="0"/>
        <w:overflowPunct w:val="0"/>
        <w:autoSpaceDE w:val="0"/>
        <w:autoSpaceDN w:val="0"/>
        <w:adjustRightInd w:val="0"/>
        <w:spacing w:after="0" w:line="484" w:lineRule="auto"/>
        <w:ind w:left="546" w:right="6378"/>
        <w:outlineLvl w:val="5"/>
        <w:rPr>
          <w:rFonts w:ascii="Times New Roman" w:eastAsia="Times New Roman" w:hAnsi="Times New Roman" w:cs="Times New Roman"/>
          <w:b/>
          <w:bCs/>
          <w:i/>
          <w:iCs/>
          <w:lang w:eastAsia="sv-SE"/>
        </w:rPr>
      </w:pPr>
      <w:r w:rsidRPr="000928B5">
        <w:rPr>
          <w:rFonts w:ascii="Times New Roman" w:eastAsia="Times New Roman" w:hAnsi="Times New Roman" w:cs="Times New Roman"/>
          <w:b/>
          <w:bCs/>
          <w:i/>
          <w:iCs/>
          <w:lang w:eastAsia="sv-SE"/>
        </w:rPr>
        <w:t>M</w:t>
      </w:r>
      <w:r w:rsidRPr="000928B5">
        <w:rPr>
          <w:rFonts w:ascii="Times New Roman" w:eastAsia="Times New Roman" w:hAnsi="Times New Roman" w:cs="Times New Roman"/>
          <w:b/>
          <w:bCs/>
          <w:i/>
          <w:iCs/>
          <w:spacing w:val="-1"/>
          <w:lang w:eastAsia="sv-SE"/>
        </w:rPr>
        <w:t>e</w:t>
      </w:r>
      <w:r w:rsidRPr="000928B5">
        <w:rPr>
          <w:rFonts w:ascii="Times New Roman" w:eastAsia="Times New Roman" w:hAnsi="Times New Roman" w:cs="Times New Roman"/>
          <w:b/>
          <w:bCs/>
          <w:i/>
          <w:iCs/>
          <w:lang w:eastAsia="sv-SE"/>
        </w:rPr>
        <w:t xml:space="preserve">thod </w:t>
      </w:r>
      <w:bookmarkStart w:id="122" w:name="Results"/>
      <w:bookmarkEnd w:id="122"/>
    </w:p>
    <w:p w14:paraId="78F6BBB8" w14:textId="28AC330A" w:rsidR="00A05E60" w:rsidRPr="000928B5" w:rsidRDefault="00606115" w:rsidP="00606115">
      <w:pPr>
        <w:widowControl w:val="0"/>
        <w:kinsoku w:val="0"/>
        <w:overflowPunct w:val="0"/>
        <w:autoSpaceDE w:val="0"/>
        <w:autoSpaceDN w:val="0"/>
        <w:adjustRightInd w:val="0"/>
        <w:spacing w:after="0" w:line="484" w:lineRule="auto"/>
        <w:ind w:left="546" w:right="7371"/>
        <w:outlineLvl w:val="5"/>
        <w:rPr>
          <w:rFonts w:ascii="Times New Roman" w:eastAsia="Times New Roman" w:hAnsi="Times New Roman" w:cs="Times New Roman"/>
          <w:b/>
          <w:bCs/>
          <w:i/>
          <w:iCs/>
          <w:lang w:eastAsia="sv-SE"/>
        </w:rPr>
      </w:pPr>
      <w:r w:rsidRPr="000928B5">
        <w:rPr>
          <w:rFonts w:ascii="Times New Roman" w:eastAsia="Times New Roman" w:hAnsi="Times New Roman" w:cs="Times New Roman"/>
          <w:b/>
          <w:bCs/>
          <w:i/>
          <w:iCs/>
          <w:lang w:eastAsia="sv-SE"/>
        </w:rPr>
        <w:t>R</w:t>
      </w:r>
      <w:r w:rsidRPr="000928B5">
        <w:rPr>
          <w:rFonts w:ascii="Times New Roman" w:eastAsia="Times New Roman" w:hAnsi="Times New Roman" w:cs="Times New Roman"/>
          <w:b/>
          <w:bCs/>
          <w:i/>
          <w:iCs/>
          <w:spacing w:val="-1"/>
          <w:lang w:eastAsia="sv-SE"/>
        </w:rPr>
        <w:t>e</w:t>
      </w:r>
      <w:r w:rsidRPr="000928B5">
        <w:rPr>
          <w:rFonts w:ascii="Times New Roman" w:eastAsia="Times New Roman" w:hAnsi="Times New Roman" w:cs="Times New Roman"/>
          <w:b/>
          <w:bCs/>
          <w:i/>
          <w:iCs/>
          <w:lang w:eastAsia="sv-SE"/>
        </w:rPr>
        <w:t>sult</w:t>
      </w:r>
      <w:r w:rsidR="00A05E60" w:rsidRPr="000928B5">
        <w:rPr>
          <w:rFonts w:ascii="Times New Roman" w:eastAsia="Times New Roman" w:hAnsi="Times New Roman" w:cs="Times New Roman"/>
          <w:b/>
          <w:bCs/>
          <w:i/>
          <w:iCs/>
          <w:lang w:eastAsia="sv-SE"/>
        </w:rPr>
        <w:t xml:space="preserve"> </w:t>
      </w:r>
      <w:bookmarkStart w:id="123" w:name="Conclusion"/>
      <w:bookmarkEnd w:id="123"/>
      <w:r w:rsidR="00A05E60" w:rsidRPr="000928B5">
        <w:rPr>
          <w:rFonts w:ascii="Times New Roman" w:eastAsia="Times New Roman" w:hAnsi="Times New Roman" w:cs="Times New Roman"/>
          <w:b/>
          <w:bCs/>
          <w:i/>
          <w:iCs/>
          <w:lang w:eastAsia="sv-SE"/>
        </w:rPr>
        <w:t>Con</w:t>
      </w:r>
      <w:r w:rsidR="00A05E60" w:rsidRPr="000928B5">
        <w:rPr>
          <w:rFonts w:ascii="Times New Roman" w:eastAsia="Times New Roman" w:hAnsi="Times New Roman" w:cs="Times New Roman"/>
          <w:b/>
          <w:bCs/>
          <w:i/>
          <w:iCs/>
          <w:spacing w:val="-1"/>
          <w:lang w:eastAsia="sv-SE"/>
        </w:rPr>
        <w:t>c</w:t>
      </w:r>
      <w:r w:rsidR="00A05E60" w:rsidRPr="000928B5">
        <w:rPr>
          <w:rFonts w:ascii="Times New Roman" w:eastAsia="Times New Roman" w:hAnsi="Times New Roman" w:cs="Times New Roman"/>
          <w:b/>
          <w:bCs/>
          <w:i/>
          <w:iCs/>
          <w:lang w:eastAsia="sv-SE"/>
        </w:rPr>
        <w:t>lusi</w:t>
      </w:r>
      <w:r w:rsidR="00A05E60" w:rsidRPr="000928B5">
        <w:rPr>
          <w:rFonts w:ascii="Times New Roman" w:eastAsia="Times New Roman" w:hAnsi="Times New Roman" w:cs="Times New Roman"/>
          <w:b/>
          <w:bCs/>
          <w:i/>
          <w:iCs/>
          <w:spacing w:val="-3"/>
          <w:lang w:eastAsia="sv-SE"/>
        </w:rPr>
        <w:t>o</w:t>
      </w:r>
      <w:r w:rsidR="00A05E60" w:rsidRPr="000928B5">
        <w:rPr>
          <w:rFonts w:ascii="Times New Roman" w:eastAsia="Times New Roman" w:hAnsi="Times New Roman" w:cs="Times New Roman"/>
          <w:b/>
          <w:bCs/>
          <w:i/>
          <w:iCs/>
          <w:lang w:eastAsia="sv-SE"/>
        </w:rPr>
        <w:t xml:space="preserve">n </w:t>
      </w:r>
      <w:bookmarkStart w:id="124" w:name="Keywords"/>
      <w:bookmarkEnd w:id="124"/>
      <w:r w:rsidR="00A05E60" w:rsidRPr="000928B5">
        <w:rPr>
          <w:rFonts w:ascii="Times New Roman" w:eastAsia="Times New Roman" w:hAnsi="Times New Roman" w:cs="Times New Roman"/>
          <w:b/>
          <w:bCs/>
          <w:i/>
          <w:iCs/>
          <w:lang w:eastAsia="sv-SE"/>
        </w:rPr>
        <w:t>K</w:t>
      </w:r>
      <w:r w:rsidR="00A05E60" w:rsidRPr="000928B5">
        <w:rPr>
          <w:rFonts w:ascii="Times New Roman" w:eastAsia="Times New Roman" w:hAnsi="Times New Roman" w:cs="Times New Roman"/>
          <w:b/>
          <w:bCs/>
          <w:i/>
          <w:iCs/>
          <w:spacing w:val="-1"/>
          <w:lang w:eastAsia="sv-SE"/>
        </w:rPr>
        <w:t>ey</w:t>
      </w:r>
      <w:r w:rsidR="00A05E60" w:rsidRPr="000928B5">
        <w:rPr>
          <w:rFonts w:ascii="Times New Roman" w:eastAsia="Times New Roman" w:hAnsi="Times New Roman" w:cs="Times New Roman"/>
          <w:b/>
          <w:bCs/>
          <w:i/>
          <w:iCs/>
          <w:lang w:eastAsia="sv-SE"/>
        </w:rPr>
        <w:t>words</w:t>
      </w:r>
    </w:p>
    <w:p w14:paraId="580008D5" w14:textId="5987B2F1" w:rsidR="00606115" w:rsidRPr="000928B5" w:rsidRDefault="00606115">
      <w:pPr>
        <w:rPr>
          <w:rFonts w:ascii="Times New Roman" w:eastAsia="Times New Roman" w:hAnsi="Times New Roman" w:cs="Times New Roman"/>
          <w:lang w:eastAsia="sv-SE"/>
        </w:rPr>
      </w:pPr>
      <w:r w:rsidRPr="000928B5">
        <w:rPr>
          <w:rFonts w:ascii="Times New Roman" w:eastAsia="Times New Roman" w:hAnsi="Times New Roman" w:cs="Times New Roman"/>
          <w:lang w:eastAsia="sv-SE"/>
        </w:rPr>
        <w:br w:type="page"/>
      </w:r>
    </w:p>
    <w:p w14:paraId="41AA941B" w14:textId="6792F6F1" w:rsidR="0013630C" w:rsidRPr="000928B5" w:rsidRDefault="00606115" w:rsidP="0013630C">
      <w:pPr>
        <w:ind w:left="6520" w:firstLine="1304"/>
        <w:rPr>
          <w:b/>
          <w:bCs/>
        </w:rPr>
      </w:pPr>
      <w:bookmarkStart w:id="125" w:name="_Toc179545366"/>
      <w:r w:rsidRPr="000928B5">
        <w:rPr>
          <w:b/>
          <w:bCs/>
        </w:rPr>
        <w:lastRenderedPageBreak/>
        <w:t xml:space="preserve">Bilaga III </w:t>
      </w:r>
      <w:r w:rsidR="00806FA9" w:rsidRPr="000928B5">
        <w:rPr>
          <w:b/>
          <w:bCs/>
        </w:rPr>
        <w:t xml:space="preserve"> </w:t>
      </w:r>
    </w:p>
    <w:bookmarkEnd w:id="125"/>
    <w:p w14:paraId="1F2B9100" w14:textId="77777777" w:rsidR="0013630C" w:rsidRPr="000928B5" w:rsidRDefault="0013630C" w:rsidP="00606115">
      <w:pPr>
        <w:jc w:val="both"/>
        <w:rPr>
          <w:rFonts w:ascii="Times New Roman" w:hAnsi="Times New Roman" w:cs="Times New Roman"/>
          <w:b/>
          <w:bCs/>
          <w:lang w:eastAsia="sv-SE"/>
        </w:rPr>
      </w:pPr>
    </w:p>
    <w:p w14:paraId="23F1B599" w14:textId="77777777" w:rsidR="0013630C" w:rsidRPr="000928B5" w:rsidRDefault="0013630C" w:rsidP="00606115">
      <w:pPr>
        <w:jc w:val="both"/>
        <w:rPr>
          <w:rFonts w:ascii="Times New Roman" w:hAnsi="Times New Roman" w:cs="Times New Roman"/>
          <w:b/>
          <w:bCs/>
          <w:lang w:eastAsia="sv-SE"/>
        </w:rPr>
      </w:pPr>
    </w:p>
    <w:p w14:paraId="0B772838" w14:textId="65666305" w:rsidR="00606115" w:rsidRPr="000928B5" w:rsidRDefault="00606115" w:rsidP="00606115">
      <w:pPr>
        <w:jc w:val="both"/>
        <w:rPr>
          <w:rFonts w:ascii="Times New Roman" w:hAnsi="Times New Roman" w:cs="Times New Roman"/>
        </w:rPr>
      </w:pPr>
      <w:r w:rsidRPr="000928B5">
        <w:rPr>
          <w:rFonts w:ascii="Times New Roman" w:hAnsi="Times New Roman" w:cs="Times New Roman"/>
          <w:b/>
          <w:bCs/>
          <w:lang w:eastAsia="sv-SE"/>
        </w:rPr>
        <w:t xml:space="preserve">Populärvetenskaplig sammanfattning </w:t>
      </w:r>
      <w:r w:rsidRPr="000928B5">
        <w:rPr>
          <w:rFonts w:ascii="Times New Roman" w:hAnsi="Times New Roman" w:cs="Times New Roman"/>
          <w:lang w:eastAsia="sv-SE"/>
        </w:rPr>
        <w:t xml:space="preserve">kommer efter abstract och numreras inte. Sammanfattningen skrivs när examensarbetet är klart och skrivs enkelt på svenska så att den som inte alls är insatt i att läsa vetenskapliga texter kan förstå vad arbetet handlar om.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1"/>
          <w:lang w:eastAsia="sv-SE"/>
        </w:rPr>
        <w:t xml:space="preserve"> e</w:t>
      </w:r>
      <w:r w:rsidRPr="000928B5">
        <w:rPr>
          <w:rFonts w:ascii="Times New Roman" w:eastAsia="Times New Roman" w:hAnsi="Times New Roman" w:cs="Times New Roman"/>
          <w:lang w:eastAsia="sv-SE"/>
        </w:rPr>
        <w:t>n 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ivning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 xml:space="preserve"> </w:t>
      </w:r>
      <w:r w:rsidRPr="000928B5">
        <w:rPr>
          <w:rFonts w:ascii="Times New Roman" w:hAnsi="Times New Roman" w:cs="Times New Roman"/>
          <w:lang w:eastAsia="sv-SE"/>
        </w:rPr>
        <w:t>bakgrund, syfte, metod, huvudsakliga resultat och slutsats, maximalt 400 ord.</w:t>
      </w:r>
    </w:p>
    <w:p w14:paraId="56911F72" w14:textId="77777777" w:rsidR="00606115" w:rsidRPr="000928B5" w:rsidRDefault="00606115" w:rsidP="00606115">
      <w:pPr>
        <w:rPr>
          <w:b/>
          <w:bCs/>
          <w:sz w:val="36"/>
          <w:szCs w:val="36"/>
        </w:rPr>
      </w:pPr>
    </w:p>
    <w:p w14:paraId="45E8A9B5" w14:textId="24BB5D18" w:rsidR="00606115" w:rsidRPr="000928B5" w:rsidRDefault="00606115">
      <w:pPr>
        <w:rPr>
          <w:rFonts w:ascii="Times New Roman" w:eastAsia="Times New Roman" w:hAnsi="Times New Roman" w:cs="Times New Roman"/>
          <w:lang w:eastAsia="sv-SE"/>
        </w:rPr>
      </w:pPr>
      <w:r w:rsidRPr="000928B5">
        <w:rPr>
          <w:rFonts w:ascii="Times New Roman" w:eastAsia="Times New Roman" w:hAnsi="Times New Roman" w:cs="Times New Roman"/>
          <w:lang w:eastAsia="sv-SE"/>
        </w:rPr>
        <w:br w:type="page"/>
      </w:r>
    </w:p>
    <w:p w14:paraId="793D14E0" w14:textId="715BF947" w:rsidR="0013630C" w:rsidRPr="000928B5" w:rsidRDefault="00606115" w:rsidP="0013630C">
      <w:pPr>
        <w:ind w:left="6520" w:firstLine="1304"/>
        <w:rPr>
          <w:b/>
          <w:bCs/>
        </w:rPr>
      </w:pPr>
      <w:r w:rsidRPr="000928B5">
        <w:rPr>
          <w:b/>
          <w:bCs/>
        </w:rPr>
        <w:lastRenderedPageBreak/>
        <w:t>Bilaga IV</w:t>
      </w:r>
      <w:r w:rsidR="00806FA9" w:rsidRPr="000928B5">
        <w:rPr>
          <w:b/>
          <w:bCs/>
        </w:rPr>
        <w:t xml:space="preserve"> </w:t>
      </w:r>
    </w:p>
    <w:p w14:paraId="6BAD9292" w14:textId="0AD06EF3" w:rsidR="00606115" w:rsidRPr="000928B5" w:rsidRDefault="00606115" w:rsidP="00BF428E">
      <w:pPr>
        <w:rPr>
          <w:b/>
          <w:bCs/>
        </w:rPr>
      </w:pPr>
      <w:r w:rsidRPr="000928B5">
        <w:rPr>
          <w:b/>
          <w:bCs/>
        </w:rPr>
        <w:t>Mall för kvalitetsbedömning av studie med kvalitativ metod</w:t>
      </w:r>
    </w:p>
    <w:p w14:paraId="17D9BAA2" w14:textId="77777777" w:rsidR="00606115" w:rsidRPr="000928B5" w:rsidRDefault="00606115" w:rsidP="00606115">
      <w:pPr>
        <w:autoSpaceDE w:val="0"/>
        <w:autoSpaceDN w:val="0"/>
        <w:adjustRightInd w:val="0"/>
        <w:spacing w:after="0" w:line="240" w:lineRule="auto"/>
        <w:rPr>
          <w:rFonts w:ascii="Times New Roman" w:hAnsi="Times New Roman" w:cs="Times New Roman"/>
          <w:sz w:val="23"/>
          <w:szCs w:val="23"/>
        </w:rPr>
      </w:pPr>
      <w:r w:rsidRPr="000928B5">
        <w:rPr>
          <w:rFonts w:ascii="Times New Roman" w:hAnsi="Times New Roman" w:cs="Times New Roman"/>
          <w:sz w:val="23"/>
          <w:szCs w:val="23"/>
        </w:rPr>
        <w:t xml:space="preserve">Följande mall för kvalitetsgranskning av studier med kvalitativ metod används. </w:t>
      </w:r>
    </w:p>
    <w:p w14:paraId="16D98D61" w14:textId="77777777" w:rsidR="00606115" w:rsidRPr="000928B5" w:rsidRDefault="00606115" w:rsidP="00606115">
      <w:pPr>
        <w:autoSpaceDE w:val="0"/>
        <w:autoSpaceDN w:val="0"/>
        <w:adjustRightInd w:val="0"/>
        <w:spacing w:after="0" w:line="240" w:lineRule="auto"/>
        <w:rPr>
          <w:rFonts w:ascii="Times New Roman" w:hAnsi="Times New Roman" w:cs="Times New Roman"/>
        </w:rPr>
      </w:pPr>
      <w:r w:rsidRPr="000928B5">
        <w:rPr>
          <w:rFonts w:ascii="Times New Roman" w:hAnsi="Times New Roman" w:cs="Times New Roman"/>
          <w:sz w:val="23"/>
          <w:szCs w:val="23"/>
        </w:rPr>
        <w:t>Mallen är utformad av Eva Brink och Inga Larsson (2019). Institutionen för hälsovetenskap, Högskolan Väst.</w:t>
      </w:r>
    </w:p>
    <w:tbl>
      <w:tblPr>
        <w:tblStyle w:val="TableGrid"/>
        <w:tblW w:w="8132" w:type="dxa"/>
        <w:tblLayout w:type="fixed"/>
        <w:tblLook w:val="04A0" w:firstRow="1" w:lastRow="0" w:firstColumn="1" w:lastColumn="0" w:noHBand="0" w:noVBand="1"/>
      </w:tblPr>
      <w:tblGrid>
        <w:gridCol w:w="4247"/>
        <w:gridCol w:w="993"/>
        <w:gridCol w:w="964"/>
        <w:gridCol w:w="964"/>
        <w:gridCol w:w="964"/>
      </w:tblGrid>
      <w:tr w:rsidR="00606115" w:rsidRPr="000928B5" w14:paraId="3BDC7E9D" w14:textId="77777777" w:rsidTr="00D75120">
        <w:trPr>
          <w:trHeight w:val="510"/>
        </w:trPr>
        <w:tc>
          <w:tcPr>
            <w:tcW w:w="4247" w:type="dxa"/>
            <w:tcBorders>
              <w:right w:val="nil"/>
            </w:tcBorders>
            <w:vAlign w:val="center"/>
          </w:tcPr>
          <w:p w14:paraId="33118261" w14:textId="77777777" w:rsidR="00606115" w:rsidRPr="000928B5" w:rsidRDefault="00606115" w:rsidP="00D75120">
            <w:pPr>
              <w:rPr>
                <w:rFonts w:ascii="Times New Roman" w:hAnsi="Times New Roman" w:cs="Times New Roman"/>
                <w:sz w:val="20"/>
                <w:szCs w:val="20"/>
              </w:rPr>
            </w:pPr>
          </w:p>
        </w:tc>
        <w:tc>
          <w:tcPr>
            <w:tcW w:w="993" w:type="dxa"/>
            <w:tcBorders>
              <w:left w:val="nil"/>
            </w:tcBorders>
            <w:vAlign w:val="center"/>
          </w:tcPr>
          <w:p w14:paraId="41C3894C" w14:textId="77777777" w:rsidR="00606115" w:rsidRPr="000928B5" w:rsidRDefault="00606115" w:rsidP="00D75120">
            <w:pPr>
              <w:jc w:val="center"/>
              <w:rPr>
                <w:rFonts w:ascii="Times New Roman" w:hAnsi="Times New Roman" w:cs="Times New Roman"/>
                <w:sz w:val="20"/>
                <w:szCs w:val="20"/>
              </w:rPr>
            </w:pPr>
          </w:p>
        </w:tc>
        <w:tc>
          <w:tcPr>
            <w:tcW w:w="964" w:type="dxa"/>
            <w:vAlign w:val="center"/>
          </w:tcPr>
          <w:p w14:paraId="0576FC15" w14:textId="77777777" w:rsidR="00606115" w:rsidRPr="000928B5" w:rsidRDefault="00606115" w:rsidP="00D75120">
            <w:pPr>
              <w:jc w:val="center"/>
              <w:rPr>
                <w:rFonts w:ascii="Times New Roman" w:hAnsi="Times New Roman" w:cs="Times New Roman"/>
                <w:b/>
                <w:sz w:val="20"/>
                <w:szCs w:val="20"/>
              </w:rPr>
            </w:pPr>
            <w:r w:rsidRPr="000928B5">
              <w:rPr>
                <w:rFonts w:ascii="Times New Roman" w:hAnsi="Times New Roman" w:cs="Times New Roman"/>
                <w:b/>
                <w:sz w:val="20"/>
                <w:szCs w:val="20"/>
              </w:rPr>
              <w:t>Ja</w:t>
            </w:r>
          </w:p>
        </w:tc>
        <w:tc>
          <w:tcPr>
            <w:tcW w:w="964" w:type="dxa"/>
            <w:vAlign w:val="center"/>
          </w:tcPr>
          <w:p w14:paraId="40B17271" w14:textId="77777777" w:rsidR="00606115" w:rsidRPr="000928B5" w:rsidRDefault="00606115" w:rsidP="00D75120">
            <w:pPr>
              <w:jc w:val="center"/>
              <w:rPr>
                <w:rFonts w:ascii="Times New Roman" w:hAnsi="Times New Roman" w:cs="Times New Roman"/>
                <w:b/>
                <w:sz w:val="20"/>
                <w:szCs w:val="20"/>
              </w:rPr>
            </w:pPr>
            <w:r w:rsidRPr="000928B5">
              <w:rPr>
                <w:rFonts w:ascii="Times New Roman" w:hAnsi="Times New Roman" w:cs="Times New Roman"/>
                <w:b/>
                <w:sz w:val="20"/>
                <w:szCs w:val="20"/>
              </w:rPr>
              <w:t>Nej</w:t>
            </w:r>
          </w:p>
        </w:tc>
        <w:tc>
          <w:tcPr>
            <w:tcW w:w="964" w:type="dxa"/>
            <w:vAlign w:val="center"/>
          </w:tcPr>
          <w:p w14:paraId="72803775" w14:textId="77777777" w:rsidR="00606115" w:rsidRPr="000928B5" w:rsidRDefault="00606115" w:rsidP="00D75120">
            <w:pPr>
              <w:jc w:val="center"/>
              <w:rPr>
                <w:rFonts w:ascii="Times New Roman" w:hAnsi="Times New Roman" w:cs="Times New Roman"/>
                <w:b/>
                <w:sz w:val="20"/>
                <w:szCs w:val="20"/>
              </w:rPr>
            </w:pPr>
            <w:r w:rsidRPr="000928B5">
              <w:rPr>
                <w:rFonts w:ascii="Times New Roman" w:hAnsi="Times New Roman" w:cs="Times New Roman"/>
                <w:b/>
                <w:sz w:val="20"/>
                <w:szCs w:val="20"/>
              </w:rPr>
              <w:t>Vet ej</w:t>
            </w:r>
          </w:p>
        </w:tc>
      </w:tr>
      <w:tr w:rsidR="00606115" w:rsidRPr="000928B5" w14:paraId="6F4B2D52" w14:textId="77777777" w:rsidTr="00D75120">
        <w:trPr>
          <w:trHeight w:val="454"/>
        </w:trPr>
        <w:tc>
          <w:tcPr>
            <w:tcW w:w="4247" w:type="dxa"/>
            <w:tcBorders>
              <w:right w:val="nil"/>
            </w:tcBorders>
            <w:vAlign w:val="center"/>
          </w:tcPr>
          <w:p w14:paraId="14F2114C"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 xml:space="preserve">Speglar artikelns titel innehållet? </w:t>
            </w:r>
          </w:p>
        </w:tc>
        <w:tc>
          <w:tcPr>
            <w:tcW w:w="993" w:type="dxa"/>
            <w:tcBorders>
              <w:left w:val="nil"/>
            </w:tcBorders>
            <w:vAlign w:val="center"/>
          </w:tcPr>
          <w:p w14:paraId="258E564B" w14:textId="77777777" w:rsidR="00606115" w:rsidRPr="000928B5" w:rsidRDefault="00606115" w:rsidP="00D75120">
            <w:pPr>
              <w:rPr>
                <w:rFonts w:ascii="Times New Roman" w:hAnsi="Times New Roman" w:cs="Times New Roman"/>
                <w:sz w:val="20"/>
                <w:szCs w:val="20"/>
              </w:rPr>
            </w:pPr>
          </w:p>
        </w:tc>
        <w:tc>
          <w:tcPr>
            <w:tcW w:w="964" w:type="dxa"/>
            <w:vAlign w:val="center"/>
          </w:tcPr>
          <w:p w14:paraId="6091523C" w14:textId="77777777" w:rsidR="00606115" w:rsidRPr="000928B5" w:rsidRDefault="00606115" w:rsidP="00D75120">
            <w:pPr>
              <w:rPr>
                <w:rFonts w:ascii="Times New Roman" w:hAnsi="Times New Roman" w:cs="Times New Roman"/>
                <w:sz w:val="20"/>
                <w:szCs w:val="20"/>
              </w:rPr>
            </w:pPr>
          </w:p>
        </w:tc>
        <w:tc>
          <w:tcPr>
            <w:tcW w:w="964" w:type="dxa"/>
            <w:vAlign w:val="center"/>
          </w:tcPr>
          <w:p w14:paraId="420CC394" w14:textId="77777777" w:rsidR="00606115" w:rsidRPr="000928B5" w:rsidRDefault="00606115" w:rsidP="00D75120">
            <w:pPr>
              <w:rPr>
                <w:rFonts w:ascii="Times New Roman" w:hAnsi="Times New Roman" w:cs="Times New Roman"/>
                <w:sz w:val="20"/>
                <w:szCs w:val="20"/>
              </w:rPr>
            </w:pPr>
          </w:p>
        </w:tc>
        <w:tc>
          <w:tcPr>
            <w:tcW w:w="964" w:type="dxa"/>
            <w:vAlign w:val="center"/>
          </w:tcPr>
          <w:p w14:paraId="7EB7E14C" w14:textId="77777777" w:rsidR="00606115" w:rsidRPr="000928B5" w:rsidRDefault="00606115" w:rsidP="00D75120">
            <w:pPr>
              <w:rPr>
                <w:rFonts w:ascii="Times New Roman" w:hAnsi="Times New Roman" w:cs="Times New Roman"/>
                <w:sz w:val="20"/>
                <w:szCs w:val="20"/>
              </w:rPr>
            </w:pPr>
          </w:p>
        </w:tc>
      </w:tr>
      <w:tr w:rsidR="00606115" w:rsidRPr="000928B5" w14:paraId="42D90A88" w14:textId="77777777" w:rsidTr="00D75120">
        <w:trPr>
          <w:trHeight w:val="454"/>
        </w:trPr>
        <w:tc>
          <w:tcPr>
            <w:tcW w:w="4247" w:type="dxa"/>
            <w:tcBorders>
              <w:right w:val="nil"/>
            </w:tcBorders>
            <w:vAlign w:val="center"/>
          </w:tcPr>
          <w:p w14:paraId="3216A7CA"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 xml:space="preserve">Finns det ett teoretiskt perspektiv? </w:t>
            </w:r>
          </w:p>
        </w:tc>
        <w:tc>
          <w:tcPr>
            <w:tcW w:w="993" w:type="dxa"/>
            <w:tcBorders>
              <w:left w:val="nil"/>
            </w:tcBorders>
            <w:vAlign w:val="center"/>
          </w:tcPr>
          <w:p w14:paraId="2A2FB3BF" w14:textId="77777777" w:rsidR="00606115" w:rsidRPr="000928B5" w:rsidRDefault="00606115" w:rsidP="00D75120">
            <w:pPr>
              <w:rPr>
                <w:rFonts w:ascii="Times New Roman" w:hAnsi="Times New Roman" w:cs="Times New Roman"/>
                <w:sz w:val="20"/>
                <w:szCs w:val="20"/>
              </w:rPr>
            </w:pPr>
          </w:p>
        </w:tc>
        <w:tc>
          <w:tcPr>
            <w:tcW w:w="964" w:type="dxa"/>
            <w:vAlign w:val="center"/>
          </w:tcPr>
          <w:p w14:paraId="030F652E" w14:textId="77777777" w:rsidR="00606115" w:rsidRPr="000928B5" w:rsidRDefault="00606115" w:rsidP="00D75120">
            <w:pPr>
              <w:rPr>
                <w:rFonts w:ascii="Times New Roman" w:hAnsi="Times New Roman" w:cs="Times New Roman"/>
                <w:sz w:val="20"/>
                <w:szCs w:val="20"/>
              </w:rPr>
            </w:pPr>
          </w:p>
        </w:tc>
        <w:tc>
          <w:tcPr>
            <w:tcW w:w="964" w:type="dxa"/>
            <w:vAlign w:val="center"/>
          </w:tcPr>
          <w:p w14:paraId="00A9516F" w14:textId="77777777" w:rsidR="00606115" w:rsidRPr="000928B5" w:rsidRDefault="00606115" w:rsidP="00D75120">
            <w:pPr>
              <w:rPr>
                <w:rFonts w:ascii="Times New Roman" w:hAnsi="Times New Roman" w:cs="Times New Roman"/>
                <w:sz w:val="20"/>
                <w:szCs w:val="20"/>
              </w:rPr>
            </w:pPr>
          </w:p>
        </w:tc>
        <w:tc>
          <w:tcPr>
            <w:tcW w:w="964" w:type="dxa"/>
            <w:vAlign w:val="center"/>
          </w:tcPr>
          <w:p w14:paraId="7AA5B9E2" w14:textId="77777777" w:rsidR="00606115" w:rsidRPr="000928B5" w:rsidRDefault="00606115" w:rsidP="00D75120">
            <w:pPr>
              <w:rPr>
                <w:rFonts w:ascii="Times New Roman" w:hAnsi="Times New Roman" w:cs="Times New Roman"/>
                <w:sz w:val="20"/>
                <w:szCs w:val="20"/>
              </w:rPr>
            </w:pPr>
          </w:p>
        </w:tc>
      </w:tr>
      <w:tr w:rsidR="00606115" w:rsidRPr="000928B5" w14:paraId="5FC34675" w14:textId="77777777" w:rsidTr="00D75120">
        <w:trPr>
          <w:trHeight w:val="454"/>
        </w:trPr>
        <w:tc>
          <w:tcPr>
            <w:tcW w:w="4247" w:type="dxa"/>
            <w:tcBorders>
              <w:right w:val="nil"/>
            </w:tcBorders>
            <w:vAlign w:val="center"/>
          </w:tcPr>
          <w:p w14:paraId="1B75DEBF"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tidigare forskning beskriven?</w:t>
            </w:r>
          </w:p>
        </w:tc>
        <w:tc>
          <w:tcPr>
            <w:tcW w:w="993" w:type="dxa"/>
            <w:tcBorders>
              <w:left w:val="nil"/>
            </w:tcBorders>
            <w:vAlign w:val="center"/>
          </w:tcPr>
          <w:p w14:paraId="13EF08FA" w14:textId="77777777" w:rsidR="00606115" w:rsidRPr="000928B5" w:rsidRDefault="00606115" w:rsidP="00D75120">
            <w:pPr>
              <w:rPr>
                <w:rFonts w:ascii="Times New Roman" w:hAnsi="Times New Roman" w:cs="Times New Roman"/>
                <w:sz w:val="20"/>
                <w:szCs w:val="20"/>
              </w:rPr>
            </w:pPr>
          </w:p>
        </w:tc>
        <w:tc>
          <w:tcPr>
            <w:tcW w:w="964" w:type="dxa"/>
            <w:vAlign w:val="center"/>
          </w:tcPr>
          <w:p w14:paraId="54380C27" w14:textId="77777777" w:rsidR="00606115" w:rsidRPr="000928B5" w:rsidRDefault="00606115" w:rsidP="00D75120">
            <w:pPr>
              <w:rPr>
                <w:rFonts w:ascii="Times New Roman" w:hAnsi="Times New Roman" w:cs="Times New Roman"/>
                <w:sz w:val="20"/>
                <w:szCs w:val="20"/>
              </w:rPr>
            </w:pPr>
          </w:p>
        </w:tc>
        <w:tc>
          <w:tcPr>
            <w:tcW w:w="964" w:type="dxa"/>
            <w:vAlign w:val="center"/>
          </w:tcPr>
          <w:p w14:paraId="053709E4" w14:textId="77777777" w:rsidR="00606115" w:rsidRPr="000928B5" w:rsidRDefault="00606115" w:rsidP="00D75120">
            <w:pPr>
              <w:rPr>
                <w:rFonts w:ascii="Times New Roman" w:hAnsi="Times New Roman" w:cs="Times New Roman"/>
                <w:sz w:val="20"/>
                <w:szCs w:val="20"/>
              </w:rPr>
            </w:pPr>
          </w:p>
        </w:tc>
        <w:tc>
          <w:tcPr>
            <w:tcW w:w="964" w:type="dxa"/>
            <w:vAlign w:val="center"/>
          </w:tcPr>
          <w:p w14:paraId="2B831B83" w14:textId="77777777" w:rsidR="00606115" w:rsidRPr="000928B5" w:rsidRDefault="00606115" w:rsidP="00D75120">
            <w:pPr>
              <w:rPr>
                <w:rFonts w:ascii="Times New Roman" w:hAnsi="Times New Roman" w:cs="Times New Roman"/>
                <w:sz w:val="20"/>
                <w:szCs w:val="20"/>
              </w:rPr>
            </w:pPr>
          </w:p>
        </w:tc>
      </w:tr>
      <w:tr w:rsidR="00606115" w:rsidRPr="000928B5" w14:paraId="0A38E4CE" w14:textId="77777777" w:rsidTr="00D75120">
        <w:trPr>
          <w:trHeight w:val="454"/>
        </w:trPr>
        <w:tc>
          <w:tcPr>
            <w:tcW w:w="4247" w:type="dxa"/>
            <w:tcBorders>
              <w:bottom w:val="single" w:sz="4" w:space="0" w:color="000000" w:themeColor="text1"/>
              <w:right w:val="nil"/>
            </w:tcBorders>
            <w:vAlign w:val="center"/>
          </w:tcPr>
          <w:p w14:paraId="6172D67C" w14:textId="77777777" w:rsidR="00606115" w:rsidRPr="000928B5" w:rsidRDefault="00606115" w:rsidP="00D75120">
            <w:pPr>
              <w:rPr>
                <w:rFonts w:ascii="Times New Roman" w:hAnsi="Times New Roman" w:cs="Times New Roman"/>
                <w:sz w:val="20"/>
                <w:szCs w:val="20"/>
              </w:rPr>
            </w:pPr>
            <w:r w:rsidRPr="000928B5">
              <w:rPr>
                <w:rFonts w:ascii="Times New Roman" w:eastAsia="Times New Roman" w:hAnsi="Times New Roman" w:cs="Times New Roman"/>
                <w:spacing w:val="8"/>
                <w:sz w:val="20"/>
                <w:szCs w:val="24"/>
                <w:lang w:eastAsia="sv-SE"/>
              </w:rPr>
              <w:t xml:space="preserve">Är </w:t>
            </w:r>
            <w:r w:rsidRPr="000928B5">
              <w:rPr>
                <w:rFonts w:ascii="Times New Roman" w:eastAsia="Times New Roman" w:hAnsi="Times New Roman" w:cs="Times New Roman"/>
                <w:sz w:val="20"/>
                <w:szCs w:val="24"/>
                <w:lang w:eastAsia="sv-SE"/>
              </w:rPr>
              <w:t>p</w:t>
            </w:r>
            <w:r w:rsidRPr="000928B5">
              <w:rPr>
                <w:rFonts w:ascii="Times New Roman" w:eastAsia="Times New Roman" w:hAnsi="Times New Roman" w:cs="Times New Roman"/>
                <w:spacing w:val="-1"/>
                <w:sz w:val="20"/>
                <w:szCs w:val="24"/>
                <w:lang w:eastAsia="sv-SE"/>
              </w:rPr>
              <w:t>r</w:t>
            </w:r>
            <w:r w:rsidRPr="000928B5">
              <w:rPr>
                <w:rFonts w:ascii="Times New Roman" w:eastAsia="Times New Roman" w:hAnsi="Times New Roman" w:cs="Times New Roman"/>
                <w:sz w:val="20"/>
                <w:szCs w:val="24"/>
                <w:lang w:eastAsia="sv-SE"/>
              </w:rPr>
              <w:t>obl</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mom</w:t>
            </w:r>
            <w:r w:rsidRPr="000928B5">
              <w:rPr>
                <w:rFonts w:ascii="Times New Roman" w:eastAsia="Times New Roman" w:hAnsi="Times New Roman" w:cs="Times New Roman"/>
                <w:spacing w:val="1"/>
                <w:sz w:val="20"/>
                <w:szCs w:val="24"/>
                <w:lang w:eastAsia="sv-SE"/>
              </w:rPr>
              <w:t>rå</w:t>
            </w:r>
            <w:r w:rsidRPr="000928B5">
              <w:rPr>
                <w:rFonts w:ascii="Times New Roman" w:eastAsia="Times New Roman" w:hAnsi="Times New Roman" w:cs="Times New Roman"/>
                <w:sz w:val="20"/>
                <w:szCs w:val="24"/>
                <w:lang w:eastAsia="sv-SE"/>
              </w:rPr>
              <w:t>d</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t</w:t>
            </w:r>
            <w:r w:rsidRPr="000928B5">
              <w:rPr>
                <w:rFonts w:ascii="Times New Roman" w:eastAsia="Times New Roman" w:hAnsi="Times New Roman" w:cs="Times New Roman"/>
                <w:spacing w:val="10"/>
                <w:sz w:val="20"/>
                <w:szCs w:val="24"/>
                <w:lang w:eastAsia="sv-SE"/>
              </w:rPr>
              <w:t xml:space="preserve"> </w:t>
            </w:r>
            <w:r w:rsidRPr="000928B5">
              <w:rPr>
                <w:rFonts w:ascii="Times New Roman" w:eastAsia="Times New Roman" w:hAnsi="Times New Roman" w:cs="Times New Roman"/>
                <w:spacing w:val="5"/>
                <w:sz w:val="20"/>
                <w:szCs w:val="24"/>
                <w:lang w:eastAsia="sv-SE"/>
              </w:rPr>
              <w:t>t</w:t>
            </w:r>
            <w:r w:rsidRPr="000928B5">
              <w:rPr>
                <w:rFonts w:ascii="Times New Roman" w:eastAsia="Times New Roman" w:hAnsi="Times New Roman" w:cs="Times New Roman"/>
                <w:spacing w:val="-5"/>
                <w:sz w:val="20"/>
                <w:szCs w:val="24"/>
                <w:lang w:eastAsia="sv-SE"/>
              </w:rPr>
              <w:t>y</w:t>
            </w:r>
            <w:r w:rsidRPr="000928B5">
              <w:rPr>
                <w:rFonts w:ascii="Times New Roman" w:eastAsia="Times New Roman" w:hAnsi="Times New Roman" w:cs="Times New Roman"/>
                <w:sz w:val="20"/>
                <w:szCs w:val="24"/>
                <w:lang w:eastAsia="sv-SE"/>
              </w:rPr>
              <w:t>dli</w:t>
            </w:r>
            <w:r w:rsidRPr="000928B5">
              <w:rPr>
                <w:rFonts w:ascii="Times New Roman" w:eastAsia="Times New Roman" w:hAnsi="Times New Roman" w:cs="Times New Roman"/>
                <w:spacing w:val="-3"/>
                <w:sz w:val="20"/>
                <w:szCs w:val="24"/>
                <w:lang w:eastAsia="sv-SE"/>
              </w:rPr>
              <w:t>g</w:t>
            </w:r>
            <w:r w:rsidRPr="000928B5">
              <w:rPr>
                <w:rFonts w:ascii="Times New Roman" w:eastAsia="Times New Roman" w:hAnsi="Times New Roman" w:cs="Times New Roman"/>
                <w:sz w:val="20"/>
                <w:szCs w:val="24"/>
                <w:lang w:eastAsia="sv-SE"/>
              </w:rPr>
              <w:t>t</w:t>
            </w:r>
            <w:r w:rsidRPr="000928B5">
              <w:rPr>
                <w:rFonts w:ascii="Times New Roman" w:eastAsia="Times New Roman" w:hAnsi="Times New Roman" w:cs="Times New Roman"/>
                <w:spacing w:val="10"/>
                <w:sz w:val="20"/>
                <w:szCs w:val="24"/>
                <w:lang w:eastAsia="sv-SE"/>
              </w:rPr>
              <w:t xml:space="preserve"> </w:t>
            </w:r>
            <w:r w:rsidRPr="000928B5">
              <w:rPr>
                <w:rFonts w:ascii="Times New Roman" w:eastAsia="Times New Roman" w:hAnsi="Times New Roman" w:cs="Times New Roman"/>
                <w:sz w:val="20"/>
                <w:szCs w:val="24"/>
                <w:lang w:eastAsia="sv-SE"/>
              </w:rPr>
              <w:t>p</w:t>
            </w:r>
            <w:r w:rsidRPr="000928B5">
              <w:rPr>
                <w:rFonts w:ascii="Times New Roman" w:eastAsia="Times New Roman" w:hAnsi="Times New Roman" w:cs="Times New Roman"/>
                <w:spacing w:val="1"/>
                <w:sz w:val="20"/>
                <w:szCs w:val="24"/>
                <w:lang w:eastAsia="sv-SE"/>
              </w:rPr>
              <w:t>r</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s</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nt</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pacing w:val="1"/>
                <w:sz w:val="20"/>
                <w:szCs w:val="24"/>
                <w:lang w:eastAsia="sv-SE"/>
              </w:rPr>
              <w:t>r</w:t>
            </w:r>
            <w:r w:rsidRPr="000928B5">
              <w:rPr>
                <w:rFonts w:ascii="Times New Roman" w:eastAsia="Times New Roman" w:hAnsi="Times New Roman" w:cs="Times New Roman"/>
                <w:spacing w:val="-1"/>
                <w:sz w:val="20"/>
                <w:szCs w:val="24"/>
                <w:lang w:eastAsia="sv-SE"/>
              </w:rPr>
              <w:t>a</w:t>
            </w:r>
            <w:r w:rsidRPr="000928B5">
              <w:rPr>
                <w:rFonts w:ascii="Times New Roman" w:eastAsia="Times New Roman" w:hAnsi="Times New Roman" w:cs="Times New Roman"/>
                <w:sz w:val="20"/>
                <w:szCs w:val="24"/>
                <w:lang w:eastAsia="sv-SE"/>
              </w:rPr>
              <w:t>t och</w:t>
            </w:r>
            <w:r w:rsidRPr="000928B5">
              <w:rPr>
                <w:rFonts w:ascii="Times New Roman" w:eastAsia="Times New Roman" w:hAnsi="Times New Roman" w:cs="Times New Roman"/>
                <w:spacing w:val="9"/>
                <w:sz w:val="20"/>
                <w:szCs w:val="24"/>
                <w:lang w:eastAsia="sv-SE"/>
              </w:rPr>
              <w:t xml:space="preserve"> </w:t>
            </w:r>
            <w:r w:rsidRPr="000928B5">
              <w:rPr>
                <w:rFonts w:ascii="Times New Roman" w:eastAsia="Times New Roman" w:hAnsi="Times New Roman" w:cs="Times New Roman"/>
                <w:sz w:val="20"/>
                <w:szCs w:val="24"/>
                <w:lang w:eastAsia="sv-SE"/>
              </w:rPr>
              <w:t>motiv</w:t>
            </w:r>
            <w:r w:rsidRPr="000928B5">
              <w:rPr>
                <w:rFonts w:ascii="Times New Roman" w:eastAsia="Times New Roman" w:hAnsi="Times New Roman" w:cs="Times New Roman"/>
                <w:spacing w:val="-1"/>
                <w:sz w:val="20"/>
                <w:szCs w:val="24"/>
                <w:lang w:eastAsia="sv-SE"/>
              </w:rPr>
              <w:t>era</w:t>
            </w:r>
            <w:r w:rsidRPr="000928B5">
              <w:rPr>
                <w:rFonts w:ascii="Times New Roman" w:eastAsia="Times New Roman" w:hAnsi="Times New Roman" w:cs="Times New Roman"/>
                <w:sz w:val="20"/>
                <w:szCs w:val="24"/>
                <w:lang w:eastAsia="sv-SE"/>
              </w:rPr>
              <w:t>t?</w:t>
            </w:r>
          </w:p>
        </w:tc>
        <w:tc>
          <w:tcPr>
            <w:tcW w:w="993" w:type="dxa"/>
            <w:tcBorders>
              <w:left w:val="nil"/>
              <w:bottom w:val="single" w:sz="4" w:space="0" w:color="000000" w:themeColor="text1"/>
            </w:tcBorders>
            <w:vAlign w:val="center"/>
          </w:tcPr>
          <w:p w14:paraId="0D9B470A" w14:textId="77777777" w:rsidR="00606115" w:rsidRPr="000928B5" w:rsidRDefault="00606115" w:rsidP="00D75120">
            <w:pPr>
              <w:rPr>
                <w:rFonts w:ascii="Times New Roman" w:hAnsi="Times New Roman" w:cs="Times New Roman"/>
                <w:sz w:val="20"/>
                <w:szCs w:val="20"/>
              </w:rPr>
            </w:pPr>
          </w:p>
        </w:tc>
        <w:tc>
          <w:tcPr>
            <w:tcW w:w="964" w:type="dxa"/>
            <w:tcBorders>
              <w:bottom w:val="single" w:sz="4" w:space="0" w:color="000000" w:themeColor="text1"/>
            </w:tcBorders>
            <w:vAlign w:val="center"/>
          </w:tcPr>
          <w:p w14:paraId="19010501" w14:textId="77777777" w:rsidR="00606115" w:rsidRPr="000928B5" w:rsidRDefault="00606115" w:rsidP="00D75120">
            <w:pPr>
              <w:rPr>
                <w:rFonts w:ascii="Times New Roman" w:hAnsi="Times New Roman" w:cs="Times New Roman"/>
                <w:sz w:val="20"/>
                <w:szCs w:val="20"/>
              </w:rPr>
            </w:pPr>
          </w:p>
        </w:tc>
        <w:tc>
          <w:tcPr>
            <w:tcW w:w="964" w:type="dxa"/>
            <w:tcBorders>
              <w:bottom w:val="single" w:sz="4" w:space="0" w:color="000000" w:themeColor="text1"/>
            </w:tcBorders>
            <w:vAlign w:val="center"/>
          </w:tcPr>
          <w:p w14:paraId="5729BDF2" w14:textId="77777777" w:rsidR="00606115" w:rsidRPr="000928B5" w:rsidRDefault="00606115" w:rsidP="00D75120">
            <w:pPr>
              <w:rPr>
                <w:rFonts w:ascii="Times New Roman" w:hAnsi="Times New Roman" w:cs="Times New Roman"/>
                <w:sz w:val="20"/>
                <w:szCs w:val="20"/>
              </w:rPr>
            </w:pPr>
          </w:p>
        </w:tc>
        <w:tc>
          <w:tcPr>
            <w:tcW w:w="964" w:type="dxa"/>
            <w:tcBorders>
              <w:bottom w:val="single" w:sz="4" w:space="0" w:color="000000" w:themeColor="text1"/>
            </w:tcBorders>
            <w:vAlign w:val="center"/>
          </w:tcPr>
          <w:p w14:paraId="7768CACC" w14:textId="77777777" w:rsidR="00606115" w:rsidRPr="000928B5" w:rsidRDefault="00606115" w:rsidP="00D75120">
            <w:pPr>
              <w:rPr>
                <w:rFonts w:ascii="Times New Roman" w:hAnsi="Times New Roman" w:cs="Times New Roman"/>
                <w:sz w:val="20"/>
                <w:szCs w:val="20"/>
              </w:rPr>
            </w:pPr>
          </w:p>
        </w:tc>
      </w:tr>
      <w:tr w:rsidR="00606115" w:rsidRPr="000928B5" w14:paraId="19AC8417" w14:textId="77777777" w:rsidTr="00D75120">
        <w:trPr>
          <w:trHeight w:val="454"/>
        </w:trPr>
        <w:tc>
          <w:tcPr>
            <w:tcW w:w="4247" w:type="dxa"/>
            <w:tcBorders>
              <w:bottom w:val="single" w:sz="18" w:space="0" w:color="000000" w:themeColor="text1"/>
              <w:right w:val="nil"/>
            </w:tcBorders>
            <w:vAlign w:val="center"/>
          </w:tcPr>
          <w:p w14:paraId="43AE6D81" w14:textId="77777777" w:rsidR="00606115" w:rsidRPr="000928B5" w:rsidRDefault="00606115" w:rsidP="00D75120">
            <w:pPr>
              <w:rPr>
                <w:rFonts w:ascii="Times New Roman" w:hAnsi="Times New Roman" w:cs="Times New Roman"/>
                <w:b/>
                <w:bCs/>
                <w:sz w:val="20"/>
                <w:szCs w:val="20"/>
              </w:rPr>
            </w:pPr>
            <w:r w:rsidRPr="000928B5">
              <w:rPr>
                <w:rFonts w:ascii="Times New Roman" w:hAnsi="Times New Roman" w:cs="Times New Roman"/>
                <w:sz w:val="20"/>
                <w:szCs w:val="20"/>
              </w:rPr>
              <w:t>Är syftet tydligt formulerat?</w:t>
            </w:r>
          </w:p>
        </w:tc>
        <w:tc>
          <w:tcPr>
            <w:tcW w:w="993" w:type="dxa"/>
            <w:tcBorders>
              <w:left w:val="nil"/>
              <w:bottom w:val="single" w:sz="18" w:space="0" w:color="000000" w:themeColor="text1"/>
            </w:tcBorders>
            <w:vAlign w:val="center"/>
          </w:tcPr>
          <w:p w14:paraId="15ABD052"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7B63A730"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3911CEA1"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7B30C96E" w14:textId="77777777" w:rsidR="00606115" w:rsidRPr="000928B5" w:rsidRDefault="00606115" w:rsidP="00D75120">
            <w:pPr>
              <w:rPr>
                <w:rFonts w:ascii="Times New Roman" w:hAnsi="Times New Roman" w:cs="Times New Roman"/>
                <w:sz w:val="20"/>
                <w:szCs w:val="20"/>
              </w:rPr>
            </w:pPr>
          </w:p>
        </w:tc>
      </w:tr>
      <w:tr w:rsidR="00606115" w:rsidRPr="000928B5" w14:paraId="3A65912F" w14:textId="77777777" w:rsidTr="00D75120">
        <w:trPr>
          <w:trHeight w:val="454"/>
        </w:trPr>
        <w:tc>
          <w:tcPr>
            <w:tcW w:w="4247" w:type="dxa"/>
            <w:tcBorders>
              <w:top w:val="single" w:sz="18" w:space="0" w:color="000000" w:themeColor="text1"/>
              <w:bottom w:val="single" w:sz="4" w:space="0" w:color="000000" w:themeColor="text1"/>
              <w:right w:val="nil"/>
            </w:tcBorders>
            <w:vAlign w:val="center"/>
          </w:tcPr>
          <w:p w14:paraId="0A54150A"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metoden beskriven?</w:t>
            </w:r>
          </w:p>
        </w:tc>
        <w:tc>
          <w:tcPr>
            <w:tcW w:w="993" w:type="dxa"/>
            <w:tcBorders>
              <w:top w:val="single" w:sz="18" w:space="0" w:color="000000" w:themeColor="text1"/>
              <w:left w:val="nil"/>
              <w:bottom w:val="single" w:sz="4" w:space="0" w:color="000000" w:themeColor="text1"/>
            </w:tcBorders>
            <w:vAlign w:val="center"/>
          </w:tcPr>
          <w:p w14:paraId="56B7DA54" w14:textId="77777777" w:rsidR="00606115" w:rsidRPr="000928B5" w:rsidRDefault="00606115" w:rsidP="00D75120">
            <w:pPr>
              <w:rPr>
                <w:rFonts w:ascii="Times New Roman" w:hAnsi="Times New Roman" w:cs="Times New Roman"/>
                <w:sz w:val="20"/>
                <w:szCs w:val="20"/>
              </w:rPr>
            </w:pPr>
          </w:p>
        </w:tc>
        <w:tc>
          <w:tcPr>
            <w:tcW w:w="964" w:type="dxa"/>
            <w:tcBorders>
              <w:top w:val="single" w:sz="18" w:space="0" w:color="000000" w:themeColor="text1"/>
              <w:bottom w:val="single" w:sz="4" w:space="0" w:color="000000" w:themeColor="text1"/>
            </w:tcBorders>
            <w:vAlign w:val="center"/>
          </w:tcPr>
          <w:p w14:paraId="663F9D1C" w14:textId="77777777" w:rsidR="00606115" w:rsidRPr="000928B5" w:rsidRDefault="00606115" w:rsidP="00D75120">
            <w:pPr>
              <w:rPr>
                <w:rFonts w:ascii="Times New Roman" w:hAnsi="Times New Roman" w:cs="Times New Roman"/>
                <w:sz w:val="20"/>
                <w:szCs w:val="20"/>
              </w:rPr>
            </w:pPr>
          </w:p>
        </w:tc>
        <w:tc>
          <w:tcPr>
            <w:tcW w:w="964" w:type="dxa"/>
            <w:tcBorders>
              <w:top w:val="single" w:sz="18" w:space="0" w:color="000000" w:themeColor="text1"/>
              <w:bottom w:val="single" w:sz="4" w:space="0" w:color="000000" w:themeColor="text1"/>
            </w:tcBorders>
            <w:vAlign w:val="center"/>
          </w:tcPr>
          <w:p w14:paraId="317B17C9" w14:textId="77777777" w:rsidR="00606115" w:rsidRPr="000928B5" w:rsidRDefault="00606115" w:rsidP="00D75120">
            <w:pPr>
              <w:rPr>
                <w:rFonts w:ascii="Times New Roman" w:hAnsi="Times New Roman" w:cs="Times New Roman"/>
                <w:sz w:val="20"/>
                <w:szCs w:val="20"/>
              </w:rPr>
            </w:pPr>
          </w:p>
        </w:tc>
        <w:tc>
          <w:tcPr>
            <w:tcW w:w="964" w:type="dxa"/>
            <w:tcBorders>
              <w:top w:val="single" w:sz="18" w:space="0" w:color="000000" w:themeColor="text1"/>
              <w:bottom w:val="single" w:sz="4" w:space="0" w:color="000000" w:themeColor="text1"/>
            </w:tcBorders>
            <w:vAlign w:val="center"/>
          </w:tcPr>
          <w:p w14:paraId="5A4C40FA" w14:textId="77777777" w:rsidR="00606115" w:rsidRPr="000928B5" w:rsidRDefault="00606115" w:rsidP="00D75120">
            <w:pPr>
              <w:rPr>
                <w:rFonts w:ascii="Times New Roman" w:hAnsi="Times New Roman" w:cs="Times New Roman"/>
                <w:sz w:val="20"/>
                <w:szCs w:val="20"/>
              </w:rPr>
            </w:pPr>
          </w:p>
        </w:tc>
      </w:tr>
      <w:tr w:rsidR="00606115" w:rsidRPr="000928B5" w14:paraId="16A5B9D5" w14:textId="77777777" w:rsidTr="00D75120">
        <w:trPr>
          <w:trHeight w:val="454"/>
        </w:trPr>
        <w:tc>
          <w:tcPr>
            <w:tcW w:w="4247" w:type="dxa"/>
            <w:tcBorders>
              <w:top w:val="single" w:sz="4" w:space="0" w:color="000000" w:themeColor="text1"/>
              <w:right w:val="nil"/>
            </w:tcBorders>
            <w:vAlign w:val="center"/>
          </w:tcPr>
          <w:p w14:paraId="657F9429"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metoden motiverad?</w:t>
            </w:r>
          </w:p>
        </w:tc>
        <w:tc>
          <w:tcPr>
            <w:tcW w:w="993" w:type="dxa"/>
            <w:tcBorders>
              <w:top w:val="single" w:sz="4" w:space="0" w:color="000000" w:themeColor="text1"/>
              <w:left w:val="nil"/>
            </w:tcBorders>
            <w:vAlign w:val="center"/>
          </w:tcPr>
          <w:p w14:paraId="6A63CBCC" w14:textId="77777777" w:rsidR="00606115" w:rsidRPr="000928B5" w:rsidRDefault="00606115" w:rsidP="00D75120">
            <w:pPr>
              <w:rPr>
                <w:rFonts w:ascii="Times New Roman" w:hAnsi="Times New Roman" w:cs="Times New Roman"/>
                <w:sz w:val="20"/>
                <w:szCs w:val="20"/>
              </w:rPr>
            </w:pPr>
          </w:p>
        </w:tc>
        <w:tc>
          <w:tcPr>
            <w:tcW w:w="964" w:type="dxa"/>
            <w:tcBorders>
              <w:top w:val="single" w:sz="4" w:space="0" w:color="000000" w:themeColor="text1"/>
            </w:tcBorders>
            <w:vAlign w:val="center"/>
          </w:tcPr>
          <w:p w14:paraId="118E4853" w14:textId="77777777" w:rsidR="00606115" w:rsidRPr="000928B5" w:rsidRDefault="00606115" w:rsidP="00D75120">
            <w:pPr>
              <w:rPr>
                <w:rFonts w:ascii="Times New Roman" w:hAnsi="Times New Roman" w:cs="Times New Roman"/>
                <w:sz w:val="20"/>
                <w:szCs w:val="20"/>
              </w:rPr>
            </w:pPr>
          </w:p>
        </w:tc>
        <w:tc>
          <w:tcPr>
            <w:tcW w:w="964" w:type="dxa"/>
            <w:tcBorders>
              <w:top w:val="single" w:sz="4" w:space="0" w:color="000000" w:themeColor="text1"/>
            </w:tcBorders>
            <w:vAlign w:val="center"/>
          </w:tcPr>
          <w:p w14:paraId="1A794B42" w14:textId="77777777" w:rsidR="00606115" w:rsidRPr="000928B5" w:rsidRDefault="00606115" w:rsidP="00D75120">
            <w:pPr>
              <w:rPr>
                <w:rFonts w:ascii="Times New Roman" w:hAnsi="Times New Roman" w:cs="Times New Roman"/>
                <w:sz w:val="20"/>
                <w:szCs w:val="20"/>
              </w:rPr>
            </w:pPr>
          </w:p>
        </w:tc>
        <w:tc>
          <w:tcPr>
            <w:tcW w:w="964" w:type="dxa"/>
            <w:tcBorders>
              <w:top w:val="single" w:sz="4" w:space="0" w:color="000000" w:themeColor="text1"/>
            </w:tcBorders>
            <w:vAlign w:val="center"/>
          </w:tcPr>
          <w:p w14:paraId="3A48D1CF" w14:textId="77777777" w:rsidR="00606115" w:rsidRPr="000928B5" w:rsidRDefault="00606115" w:rsidP="00D75120">
            <w:pPr>
              <w:rPr>
                <w:rFonts w:ascii="Times New Roman" w:hAnsi="Times New Roman" w:cs="Times New Roman"/>
                <w:sz w:val="20"/>
                <w:szCs w:val="20"/>
              </w:rPr>
            </w:pPr>
          </w:p>
        </w:tc>
      </w:tr>
      <w:tr w:rsidR="00606115" w:rsidRPr="000928B5" w14:paraId="42E4502B" w14:textId="77777777" w:rsidTr="00D75120">
        <w:trPr>
          <w:trHeight w:val="454"/>
        </w:trPr>
        <w:tc>
          <w:tcPr>
            <w:tcW w:w="4247" w:type="dxa"/>
            <w:tcBorders>
              <w:right w:val="nil"/>
            </w:tcBorders>
            <w:vAlign w:val="center"/>
          </w:tcPr>
          <w:p w14:paraId="6ED6ECBA"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kontexten presenterad?</w:t>
            </w:r>
          </w:p>
        </w:tc>
        <w:tc>
          <w:tcPr>
            <w:tcW w:w="993" w:type="dxa"/>
            <w:tcBorders>
              <w:left w:val="nil"/>
            </w:tcBorders>
            <w:vAlign w:val="center"/>
          </w:tcPr>
          <w:p w14:paraId="46449F4B" w14:textId="77777777" w:rsidR="00606115" w:rsidRPr="000928B5" w:rsidRDefault="00606115" w:rsidP="00D75120">
            <w:pPr>
              <w:rPr>
                <w:rFonts w:ascii="Times New Roman" w:hAnsi="Times New Roman" w:cs="Times New Roman"/>
                <w:sz w:val="20"/>
                <w:szCs w:val="20"/>
              </w:rPr>
            </w:pPr>
          </w:p>
        </w:tc>
        <w:tc>
          <w:tcPr>
            <w:tcW w:w="964" w:type="dxa"/>
            <w:vAlign w:val="center"/>
          </w:tcPr>
          <w:p w14:paraId="519FE6AC" w14:textId="77777777" w:rsidR="00606115" w:rsidRPr="000928B5" w:rsidRDefault="00606115" w:rsidP="00D75120">
            <w:pPr>
              <w:rPr>
                <w:rFonts w:ascii="Times New Roman" w:hAnsi="Times New Roman" w:cs="Times New Roman"/>
                <w:sz w:val="20"/>
                <w:szCs w:val="20"/>
              </w:rPr>
            </w:pPr>
          </w:p>
        </w:tc>
        <w:tc>
          <w:tcPr>
            <w:tcW w:w="964" w:type="dxa"/>
            <w:vAlign w:val="center"/>
          </w:tcPr>
          <w:p w14:paraId="7E6139EF" w14:textId="77777777" w:rsidR="00606115" w:rsidRPr="000928B5" w:rsidRDefault="00606115" w:rsidP="00D75120">
            <w:pPr>
              <w:rPr>
                <w:rFonts w:ascii="Times New Roman" w:hAnsi="Times New Roman" w:cs="Times New Roman"/>
                <w:sz w:val="20"/>
                <w:szCs w:val="20"/>
              </w:rPr>
            </w:pPr>
          </w:p>
        </w:tc>
        <w:tc>
          <w:tcPr>
            <w:tcW w:w="964" w:type="dxa"/>
            <w:vAlign w:val="center"/>
          </w:tcPr>
          <w:p w14:paraId="72F883C7" w14:textId="77777777" w:rsidR="00606115" w:rsidRPr="000928B5" w:rsidRDefault="00606115" w:rsidP="00D75120">
            <w:pPr>
              <w:rPr>
                <w:rFonts w:ascii="Times New Roman" w:hAnsi="Times New Roman" w:cs="Times New Roman"/>
                <w:sz w:val="20"/>
                <w:szCs w:val="20"/>
              </w:rPr>
            </w:pPr>
          </w:p>
        </w:tc>
      </w:tr>
      <w:tr w:rsidR="00606115" w:rsidRPr="000928B5" w14:paraId="13D4145A" w14:textId="77777777" w:rsidTr="00D75120">
        <w:trPr>
          <w:trHeight w:val="454"/>
        </w:trPr>
        <w:tc>
          <w:tcPr>
            <w:tcW w:w="4247" w:type="dxa"/>
            <w:tcBorders>
              <w:right w:val="nil"/>
            </w:tcBorders>
            <w:vAlign w:val="center"/>
          </w:tcPr>
          <w:p w14:paraId="4BE46A98"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förförståelsen redovisad?</w:t>
            </w:r>
          </w:p>
        </w:tc>
        <w:tc>
          <w:tcPr>
            <w:tcW w:w="993" w:type="dxa"/>
            <w:tcBorders>
              <w:left w:val="nil"/>
            </w:tcBorders>
            <w:vAlign w:val="center"/>
          </w:tcPr>
          <w:p w14:paraId="14DA356B" w14:textId="77777777" w:rsidR="00606115" w:rsidRPr="000928B5" w:rsidRDefault="00606115" w:rsidP="00D75120">
            <w:pPr>
              <w:rPr>
                <w:rFonts w:ascii="Times New Roman" w:hAnsi="Times New Roman" w:cs="Times New Roman"/>
                <w:sz w:val="20"/>
                <w:szCs w:val="20"/>
              </w:rPr>
            </w:pPr>
          </w:p>
        </w:tc>
        <w:tc>
          <w:tcPr>
            <w:tcW w:w="964" w:type="dxa"/>
            <w:vAlign w:val="center"/>
          </w:tcPr>
          <w:p w14:paraId="12400870" w14:textId="77777777" w:rsidR="00606115" w:rsidRPr="000928B5" w:rsidRDefault="00606115" w:rsidP="00D75120">
            <w:pPr>
              <w:rPr>
                <w:rFonts w:ascii="Times New Roman" w:hAnsi="Times New Roman" w:cs="Times New Roman"/>
                <w:sz w:val="20"/>
                <w:szCs w:val="20"/>
              </w:rPr>
            </w:pPr>
          </w:p>
        </w:tc>
        <w:tc>
          <w:tcPr>
            <w:tcW w:w="964" w:type="dxa"/>
            <w:vAlign w:val="center"/>
          </w:tcPr>
          <w:p w14:paraId="3D907DDD" w14:textId="77777777" w:rsidR="00606115" w:rsidRPr="000928B5" w:rsidRDefault="00606115" w:rsidP="00D75120">
            <w:pPr>
              <w:rPr>
                <w:rFonts w:ascii="Times New Roman" w:hAnsi="Times New Roman" w:cs="Times New Roman"/>
                <w:sz w:val="20"/>
                <w:szCs w:val="20"/>
              </w:rPr>
            </w:pPr>
          </w:p>
        </w:tc>
        <w:tc>
          <w:tcPr>
            <w:tcW w:w="964" w:type="dxa"/>
            <w:vAlign w:val="center"/>
          </w:tcPr>
          <w:p w14:paraId="6B396492" w14:textId="77777777" w:rsidR="00606115" w:rsidRPr="000928B5" w:rsidRDefault="00606115" w:rsidP="00D75120">
            <w:pPr>
              <w:rPr>
                <w:rFonts w:ascii="Times New Roman" w:hAnsi="Times New Roman" w:cs="Times New Roman"/>
                <w:sz w:val="20"/>
                <w:szCs w:val="20"/>
              </w:rPr>
            </w:pPr>
          </w:p>
        </w:tc>
      </w:tr>
      <w:tr w:rsidR="00606115" w:rsidRPr="000928B5" w14:paraId="4BE8041F" w14:textId="77777777" w:rsidTr="00D75120">
        <w:trPr>
          <w:trHeight w:val="454"/>
        </w:trPr>
        <w:tc>
          <w:tcPr>
            <w:tcW w:w="4247" w:type="dxa"/>
            <w:tcBorders>
              <w:right w:val="nil"/>
            </w:tcBorders>
            <w:vAlign w:val="center"/>
          </w:tcPr>
          <w:p w14:paraId="4A1D75F8"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 xml:space="preserve">Är urvalet relevant (inklusions- och exklusionskriterier)? </w:t>
            </w:r>
          </w:p>
          <w:p w14:paraId="67438A8D" w14:textId="77777777" w:rsidR="00606115" w:rsidRPr="000928B5" w:rsidRDefault="00606115" w:rsidP="00D75120">
            <w:pPr>
              <w:rPr>
                <w:rFonts w:ascii="Times New Roman" w:hAnsi="Times New Roman" w:cs="Times New Roman"/>
                <w:sz w:val="20"/>
                <w:szCs w:val="20"/>
              </w:rPr>
            </w:pPr>
          </w:p>
        </w:tc>
        <w:tc>
          <w:tcPr>
            <w:tcW w:w="993" w:type="dxa"/>
            <w:tcBorders>
              <w:left w:val="nil"/>
            </w:tcBorders>
            <w:vAlign w:val="center"/>
          </w:tcPr>
          <w:p w14:paraId="25272CCC" w14:textId="77777777" w:rsidR="00606115" w:rsidRPr="000928B5" w:rsidRDefault="00606115" w:rsidP="00D75120">
            <w:pPr>
              <w:rPr>
                <w:rFonts w:ascii="Times New Roman" w:hAnsi="Times New Roman" w:cs="Times New Roman"/>
                <w:sz w:val="20"/>
                <w:szCs w:val="20"/>
              </w:rPr>
            </w:pPr>
          </w:p>
        </w:tc>
        <w:tc>
          <w:tcPr>
            <w:tcW w:w="964" w:type="dxa"/>
            <w:vAlign w:val="center"/>
          </w:tcPr>
          <w:p w14:paraId="6AEE6553" w14:textId="77777777" w:rsidR="00606115" w:rsidRPr="000928B5" w:rsidRDefault="00606115" w:rsidP="00D75120">
            <w:pPr>
              <w:rPr>
                <w:rFonts w:ascii="Times New Roman" w:hAnsi="Times New Roman" w:cs="Times New Roman"/>
                <w:sz w:val="20"/>
                <w:szCs w:val="20"/>
              </w:rPr>
            </w:pPr>
          </w:p>
        </w:tc>
        <w:tc>
          <w:tcPr>
            <w:tcW w:w="964" w:type="dxa"/>
            <w:vAlign w:val="center"/>
          </w:tcPr>
          <w:p w14:paraId="56B20B79" w14:textId="77777777" w:rsidR="00606115" w:rsidRPr="000928B5" w:rsidRDefault="00606115" w:rsidP="00D75120">
            <w:pPr>
              <w:rPr>
                <w:rFonts w:ascii="Times New Roman" w:hAnsi="Times New Roman" w:cs="Times New Roman"/>
                <w:sz w:val="20"/>
                <w:szCs w:val="20"/>
              </w:rPr>
            </w:pPr>
          </w:p>
        </w:tc>
        <w:tc>
          <w:tcPr>
            <w:tcW w:w="964" w:type="dxa"/>
            <w:vAlign w:val="center"/>
          </w:tcPr>
          <w:p w14:paraId="076F1793" w14:textId="77777777" w:rsidR="00606115" w:rsidRPr="000928B5" w:rsidRDefault="00606115" w:rsidP="00D75120">
            <w:pPr>
              <w:rPr>
                <w:rFonts w:ascii="Times New Roman" w:hAnsi="Times New Roman" w:cs="Times New Roman"/>
                <w:sz w:val="20"/>
                <w:szCs w:val="20"/>
              </w:rPr>
            </w:pPr>
          </w:p>
        </w:tc>
      </w:tr>
      <w:tr w:rsidR="00606115" w:rsidRPr="000928B5" w14:paraId="5EF3169C" w14:textId="77777777" w:rsidTr="00D75120">
        <w:trPr>
          <w:trHeight w:val="454"/>
        </w:trPr>
        <w:tc>
          <w:tcPr>
            <w:tcW w:w="4247" w:type="dxa"/>
            <w:tcBorders>
              <w:right w:val="nil"/>
            </w:tcBorders>
            <w:vAlign w:val="center"/>
          </w:tcPr>
          <w:p w14:paraId="1EF2E910"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datainsamlingen tydligt beskriven?</w:t>
            </w:r>
          </w:p>
        </w:tc>
        <w:tc>
          <w:tcPr>
            <w:tcW w:w="993" w:type="dxa"/>
            <w:tcBorders>
              <w:left w:val="nil"/>
            </w:tcBorders>
            <w:vAlign w:val="center"/>
          </w:tcPr>
          <w:p w14:paraId="67E3CF72" w14:textId="77777777" w:rsidR="00606115" w:rsidRPr="000928B5" w:rsidRDefault="00606115" w:rsidP="00D75120">
            <w:pPr>
              <w:rPr>
                <w:rFonts w:ascii="Times New Roman" w:hAnsi="Times New Roman" w:cs="Times New Roman"/>
                <w:sz w:val="20"/>
                <w:szCs w:val="20"/>
              </w:rPr>
            </w:pPr>
          </w:p>
        </w:tc>
        <w:tc>
          <w:tcPr>
            <w:tcW w:w="964" w:type="dxa"/>
            <w:vAlign w:val="center"/>
          </w:tcPr>
          <w:p w14:paraId="299A30F1" w14:textId="77777777" w:rsidR="00606115" w:rsidRPr="000928B5" w:rsidRDefault="00606115" w:rsidP="00D75120">
            <w:pPr>
              <w:rPr>
                <w:rFonts w:ascii="Times New Roman" w:hAnsi="Times New Roman" w:cs="Times New Roman"/>
                <w:sz w:val="20"/>
                <w:szCs w:val="20"/>
              </w:rPr>
            </w:pPr>
          </w:p>
        </w:tc>
        <w:tc>
          <w:tcPr>
            <w:tcW w:w="964" w:type="dxa"/>
            <w:vAlign w:val="center"/>
          </w:tcPr>
          <w:p w14:paraId="1B544FF1" w14:textId="77777777" w:rsidR="00606115" w:rsidRPr="000928B5" w:rsidRDefault="00606115" w:rsidP="00D75120">
            <w:pPr>
              <w:rPr>
                <w:rFonts w:ascii="Times New Roman" w:hAnsi="Times New Roman" w:cs="Times New Roman"/>
                <w:sz w:val="20"/>
                <w:szCs w:val="20"/>
              </w:rPr>
            </w:pPr>
          </w:p>
        </w:tc>
        <w:tc>
          <w:tcPr>
            <w:tcW w:w="964" w:type="dxa"/>
            <w:vAlign w:val="center"/>
          </w:tcPr>
          <w:p w14:paraId="0C8B817C" w14:textId="77777777" w:rsidR="00606115" w:rsidRPr="000928B5" w:rsidRDefault="00606115" w:rsidP="00D75120">
            <w:pPr>
              <w:rPr>
                <w:rFonts w:ascii="Times New Roman" w:hAnsi="Times New Roman" w:cs="Times New Roman"/>
                <w:sz w:val="20"/>
                <w:szCs w:val="20"/>
              </w:rPr>
            </w:pPr>
          </w:p>
        </w:tc>
      </w:tr>
      <w:tr w:rsidR="00606115" w:rsidRPr="000928B5" w14:paraId="198B3399" w14:textId="77777777" w:rsidTr="00D75120">
        <w:trPr>
          <w:trHeight w:val="454"/>
        </w:trPr>
        <w:tc>
          <w:tcPr>
            <w:tcW w:w="4247" w:type="dxa"/>
            <w:tcBorders>
              <w:right w:val="nil"/>
            </w:tcBorders>
            <w:vAlign w:val="center"/>
          </w:tcPr>
          <w:p w14:paraId="2EB75117"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analysen tydligt redovisad?</w:t>
            </w:r>
          </w:p>
        </w:tc>
        <w:tc>
          <w:tcPr>
            <w:tcW w:w="993" w:type="dxa"/>
            <w:tcBorders>
              <w:left w:val="nil"/>
            </w:tcBorders>
            <w:vAlign w:val="center"/>
          </w:tcPr>
          <w:p w14:paraId="49AEA0D8" w14:textId="77777777" w:rsidR="00606115" w:rsidRPr="000928B5" w:rsidRDefault="00606115" w:rsidP="00D75120">
            <w:pPr>
              <w:rPr>
                <w:rFonts w:ascii="Times New Roman" w:hAnsi="Times New Roman" w:cs="Times New Roman"/>
                <w:sz w:val="20"/>
                <w:szCs w:val="20"/>
              </w:rPr>
            </w:pPr>
          </w:p>
        </w:tc>
        <w:tc>
          <w:tcPr>
            <w:tcW w:w="964" w:type="dxa"/>
            <w:vAlign w:val="center"/>
          </w:tcPr>
          <w:p w14:paraId="4B5D4EDE" w14:textId="77777777" w:rsidR="00606115" w:rsidRPr="000928B5" w:rsidRDefault="00606115" w:rsidP="00D75120">
            <w:pPr>
              <w:rPr>
                <w:rFonts w:ascii="Times New Roman" w:hAnsi="Times New Roman" w:cs="Times New Roman"/>
                <w:sz w:val="20"/>
                <w:szCs w:val="20"/>
              </w:rPr>
            </w:pPr>
          </w:p>
        </w:tc>
        <w:tc>
          <w:tcPr>
            <w:tcW w:w="964" w:type="dxa"/>
            <w:vAlign w:val="center"/>
          </w:tcPr>
          <w:p w14:paraId="55A770AA" w14:textId="77777777" w:rsidR="00606115" w:rsidRPr="000928B5" w:rsidRDefault="00606115" w:rsidP="00D75120">
            <w:pPr>
              <w:rPr>
                <w:rFonts w:ascii="Times New Roman" w:hAnsi="Times New Roman" w:cs="Times New Roman"/>
                <w:sz w:val="20"/>
                <w:szCs w:val="20"/>
              </w:rPr>
            </w:pPr>
          </w:p>
        </w:tc>
        <w:tc>
          <w:tcPr>
            <w:tcW w:w="964" w:type="dxa"/>
            <w:vAlign w:val="center"/>
          </w:tcPr>
          <w:p w14:paraId="139A17AE" w14:textId="77777777" w:rsidR="00606115" w:rsidRPr="000928B5" w:rsidRDefault="00606115" w:rsidP="00D75120">
            <w:pPr>
              <w:rPr>
                <w:rFonts w:ascii="Times New Roman" w:hAnsi="Times New Roman" w:cs="Times New Roman"/>
                <w:sz w:val="20"/>
                <w:szCs w:val="20"/>
              </w:rPr>
            </w:pPr>
          </w:p>
        </w:tc>
      </w:tr>
      <w:tr w:rsidR="00606115" w:rsidRPr="000928B5" w14:paraId="5E97B759" w14:textId="77777777" w:rsidTr="00D75120">
        <w:trPr>
          <w:trHeight w:val="454"/>
        </w:trPr>
        <w:tc>
          <w:tcPr>
            <w:tcW w:w="4247" w:type="dxa"/>
            <w:tcBorders>
              <w:bottom w:val="single" w:sz="18" w:space="0" w:color="000000" w:themeColor="text1"/>
              <w:right w:val="nil"/>
            </w:tcBorders>
            <w:vAlign w:val="center"/>
          </w:tcPr>
          <w:p w14:paraId="0C472FB4"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forskningsetiska aspekter redovisade?</w:t>
            </w:r>
          </w:p>
        </w:tc>
        <w:tc>
          <w:tcPr>
            <w:tcW w:w="993" w:type="dxa"/>
            <w:tcBorders>
              <w:left w:val="nil"/>
              <w:bottom w:val="single" w:sz="18" w:space="0" w:color="000000" w:themeColor="text1"/>
            </w:tcBorders>
            <w:vAlign w:val="center"/>
          </w:tcPr>
          <w:p w14:paraId="21FDCBEF"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20854480"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33A1B094"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5CFFDB94" w14:textId="77777777" w:rsidR="00606115" w:rsidRPr="000928B5" w:rsidRDefault="00606115" w:rsidP="00D75120">
            <w:pPr>
              <w:rPr>
                <w:rFonts w:ascii="Times New Roman" w:hAnsi="Times New Roman" w:cs="Times New Roman"/>
                <w:sz w:val="20"/>
                <w:szCs w:val="20"/>
              </w:rPr>
            </w:pPr>
          </w:p>
        </w:tc>
      </w:tr>
      <w:tr w:rsidR="00606115" w:rsidRPr="000928B5" w14:paraId="768A5148" w14:textId="77777777" w:rsidTr="00D75120">
        <w:trPr>
          <w:trHeight w:val="454"/>
        </w:trPr>
        <w:tc>
          <w:tcPr>
            <w:tcW w:w="4247" w:type="dxa"/>
            <w:tcBorders>
              <w:right w:val="nil"/>
            </w:tcBorders>
            <w:vAlign w:val="center"/>
          </w:tcPr>
          <w:p w14:paraId="7D61B176"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Svarar resultatet mot syftet?</w:t>
            </w:r>
          </w:p>
        </w:tc>
        <w:tc>
          <w:tcPr>
            <w:tcW w:w="993" w:type="dxa"/>
            <w:tcBorders>
              <w:left w:val="nil"/>
            </w:tcBorders>
            <w:vAlign w:val="center"/>
          </w:tcPr>
          <w:p w14:paraId="27E1FDCB" w14:textId="77777777" w:rsidR="00606115" w:rsidRPr="000928B5" w:rsidRDefault="00606115" w:rsidP="00D75120">
            <w:pPr>
              <w:rPr>
                <w:rFonts w:ascii="Times New Roman" w:hAnsi="Times New Roman" w:cs="Times New Roman"/>
                <w:sz w:val="20"/>
                <w:szCs w:val="20"/>
              </w:rPr>
            </w:pPr>
          </w:p>
        </w:tc>
        <w:tc>
          <w:tcPr>
            <w:tcW w:w="964" w:type="dxa"/>
            <w:vAlign w:val="center"/>
          </w:tcPr>
          <w:p w14:paraId="23D22D63" w14:textId="77777777" w:rsidR="00606115" w:rsidRPr="000928B5" w:rsidRDefault="00606115" w:rsidP="00D75120">
            <w:pPr>
              <w:rPr>
                <w:rFonts w:ascii="Times New Roman" w:hAnsi="Times New Roman" w:cs="Times New Roman"/>
                <w:sz w:val="20"/>
                <w:szCs w:val="20"/>
              </w:rPr>
            </w:pPr>
          </w:p>
        </w:tc>
        <w:tc>
          <w:tcPr>
            <w:tcW w:w="964" w:type="dxa"/>
            <w:vAlign w:val="center"/>
          </w:tcPr>
          <w:p w14:paraId="5124043C" w14:textId="77777777" w:rsidR="00606115" w:rsidRPr="000928B5" w:rsidRDefault="00606115" w:rsidP="00D75120">
            <w:pPr>
              <w:rPr>
                <w:rFonts w:ascii="Times New Roman" w:hAnsi="Times New Roman" w:cs="Times New Roman"/>
                <w:sz w:val="20"/>
                <w:szCs w:val="20"/>
              </w:rPr>
            </w:pPr>
          </w:p>
        </w:tc>
        <w:tc>
          <w:tcPr>
            <w:tcW w:w="964" w:type="dxa"/>
            <w:vAlign w:val="center"/>
          </w:tcPr>
          <w:p w14:paraId="6DC34065" w14:textId="77777777" w:rsidR="00606115" w:rsidRPr="000928B5" w:rsidRDefault="00606115" w:rsidP="00D75120">
            <w:pPr>
              <w:rPr>
                <w:rFonts w:ascii="Times New Roman" w:hAnsi="Times New Roman" w:cs="Times New Roman"/>
                <w:sz w:val="20"/>
                <w:szCs w:val="20"/>
              </w:rPr>
            </w:pPr>
          </w:p>
        </w:tc>
      </w:tr>
      <w:tr w:rsidR="00606115" w:rsidRPr="000928B5" w14:paraId="3697E50F" w14:textId="77777777" w:rsidTr="00D75120">
        <w:trPr>
          <w:trHeight w:val="454"/>
        </w:trPr>
        <w:tc>
          <w:tcPr>
            <w:tcW w:w="4247" w:type="dxa"/>
            <w:tcBorders>
              <w:bottom w:val="single" w:sz="18" w:space="0" w:color="000000" w:themeColor="text1"/>
              <w:right w:val="nil"/>
            </w:tcBorders>
            <w:vAlign w:val="center"/>
          </w:tcPr>
          <w:p w14:paraId="335D3B42"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Är resultatet klart och tydligt?</w:t>
            </w:r>
          </w:p>
          <w:p w14:paraId="1AB70F72" w14:textId="77777777" w:rsidR="00606115" w:rsidRPr="000928B5" w:rsidRDefault="00606115" w:rsidP="00D75120">
            <w:pPr>
              <w:rPr>
                <w:rFonts w:ascii="Times New Roman" w:hAnsi="Times New Roman" w:cs="Times New Roman"/>
                <w:sz w:val="20"/>
                <w:szCs w:val="20"/>
              </w:rPr>
            </w:pPr>
          </w:p>
        </w:tc>
        <w:tc>
          <w:tcPr>
            <w:tcW w:w="993" w:type="dxa"/>
            <w:tcBorders>
              <w:left w:val="nil"/>
              <w:bottom w:val="single" w:sz="18" w:space="0" w:color="000000" w:themeColor="text1"/>
            </w:tcBorders>
            <w:vAlign w:val="center"/>
          </w:tcPr>
          <w:p w14:paraId="7BD8524A"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34D9E4D5"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262C9446"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1741138E" w14:textId="77777777" w:rsidR="00606115" w:rsidRPr="000928B5" w:rsidRDefault="00606115" w:rsidP="00D75120">
            <w:pPr>
              <w:rPr>
                <w:rFonts w:ascii="Times New Roman" w:hAnsi="Times New Roman" w:cs="Times New Roman"/>
                <w:sz w:val="20"/>
                <w:szCs w:val="20"/>
              </w:rPr>
            </w:pPr>
          </w:p>
        </w:tc>
      </w:tr>
      <w:tr w:rsidR="00606115" w:rsidRPr="000928B5" w14:paraId="592F7230" w14:textId="77777777" w:rsidTr="00D75120">
        <w:trPr>
          <w:trHeight w:val="454"/>
        </w:trPr>
        <w:tc>
          <w:tcPr>
            <w:tcW w:w="4247" w:type="dxa"/>
            <w:tcBorders>
              <w:top w:val="single" w:sz="18" w:space="0" w:color="000000" w:themeColor="text1"/>
              <w:right w:val="nil"/>
            </w:tcBorders>
            <w:vAlign w:val="center"/>
          </w:tcPr>
          <w:p w14:paraId="7C3B4C4F"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Diskuteras resultatet gentemot bakgrund?</w:t>
            </w:r>
          </w:p>
        </w:tc>
        <w:tc>
          <w:tcPr>
            <w:tcW w:w="993" w:type="dxa"/>
            <w:tcBorders>
              <w:top w:val="single" w:sz="18" w:space="0" w:color="000000" w:themeColor="text1"/>
              <w:left w:val="nil"/>
            </w:tcBorders>
            <w:vAlign w:val="center"/>
          </w:tcPr>
          <w:p w14:paraId="09EB6711" w14:textId="77777777" w:rsidR="00606115" w:rsidRPr="000928B5" w:rsidRDefault="00606115" w:rsidP="00D75120">
            <w:pPr>
              <w:rPr>
                <w:rFonts w:ascii="Times New Roman" w:hAnsi="Times New Roman" w:cs="Times New Roman"/>
                <w:sz w:val="20"/>
                <w:szCs w:val="20"/>
              </w:rPr>
            </w:pPr>
          </w:p>
        </w:tc>
        <w:tc>
          <w:tcPr>
            <w:tcW w:w="964" w:type="dxa"/>
            <w:tcBorders>
              <w:top w:val="single" w:sz="18" w:space="0" w:color="000000" w:themeColor="text1"/>
            </w:tcBorders>
            <w:vAlign w:val="center"/>
          </w:tcPr>
          <w:p w14:paraId="26DDAE1A" w14:textId="77777777" w:rsidR="00606115" w:rsidRPr="000928B5" w:rsidRDefault="00606115" w:rsidP="00D75120">
            <w:pPr>
              <w:rPr>
                <w:rFonts w:ascii="Times New Roman" w:hAnsi="Times New Roman" w:cs="Times New Roman"/>
                <w:sz w:val="20"/>
                <w:szCs w:val="20"/>
              </w:rPr>
            </w:pPr>
          </w:p>
        </w:tc>
        <w:tc>
          <w:tcPr>
            <w:tcW w:w="964" w:type="dxa"/>
            <w:tcBorders>
              <w:top w:val="single" w:sz="18" w:space="0" w:color="000000" w:themeColor="text1"/>
            </w:tcBorders>
            <w:vAlign w:val="center"/>
          </w:tcPr>
          <w:p w14:paraId="216CD465" w14:textId="77777777" w:rsidR="00606115" w:rsidRPr="000928B5" w:rsidRDefault="00606115" w:rsidP="00D75120">
            <w:pPr>
              <w:rPr>
                <w:rFonts w:ascii="Times New Roman" w:hAnsi="Times New Roman" w:cs="Times New Roman"/>
                <w:sz w:val="20"/>
                <w:szCs w:val="20"/>
              </w:rPr>
            </w:pPr>
          </w:p>
        </w:tc>
        <w:tc>
          <w:tcPr>
            <w:tcW w:w="964" w:type="dxa"/>
            <w:tcBorders>
              <w:top w:val="single" w:sz="18" w:space="0" w:color="000000" w:themeColor="text1"/>
            </w:tcBorders>
            <w:vAlign w:val="center"/>
          </w:tcPr>
          <w:p w14:paraId="671CDBF7" w14:textId="77777777" w:rsidR="00606115" w:rsidRPr="000928B5" w:rsidRDefault="00606115" w:rsidP="00D75120">
            <w:pPr>
              <w:rPr>
                <w:rFonts w:ascii="Times New Roman" w:hAnsi="Times New Roman" w:cs="Times New Roman"/>
                <w:sz w:val="20"/>
                <w:szCs w:val="20"/>
              </w:rPr>
            </w:pPr>
          </w:p>
        </w:tc>
      </w:tr>
      <w:tr w:rsidR="00606115" w:rsidRPr="000928B5" w14:paraId="389F4DD5" w14:textId="77777777" w:rsidTr="00D75120">
        <w:trPr>
          <w:trHeight w:val="454"/>
        </w:trPr>
        <w:tc>
          <w:tcPr>
            <w:tcW w:w="4247" w:type="dxa"/>
            <w:tcBorders>
              <w:right w:val="nil"/>
            </w:tcBorders>
            <w:vAlign w:val="center"/>
          </w:tcPr>
          <w:p w14:paraId="0C3C8504"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Finns det en ”röd tråd” i artikeln?</w:t>
            </w:r>
          </w:p>
        </w:tc>
        <w:tc>
          <w:tcPr>
            <w:tcW w:w="993" w:type="dxa"/>
            <w:tcBorders>
              <w:left w:val="nil"/>
            </w:tcBorders>
            <w:vAlign w:val="center"/>
          </w:tcPr>
          <w:p w14:paraId="08C79B4F" w14:textId="77777777" w:rsidR="00606115" w:rsidRPr="000928B5" w:rsidRDefault="00606115" w:rsidP="00D75120">
            <w:pPr>
              <w:rPr>
                <w:rFonts w:ascii="Times New Roman" w:hAnsi="Times New Roman" w:cs="Times New Roman"/>
                <w:sz w:val="20"/>
                <w:szCs w:val="20"/>
              </w:rPr>
            </w:pPr>
          </w:p>
        </w:tc>
        <w:tc>
          <w:tcPr>
            <w:tcW w:w="964" w:type="dxa"/>
            <w:vAlign w:val="center"/>
          </w:tcPr>
          <w:p w14:paraId="6C9DE9A8" w14:textId="77777777" w:rsidR="00606115" w:rsidRPr="000928B5" w:rsidRDefault="00606115" w:rsidP="00D75120">
            <w:pPr>
              <w:rPr>
                <w:rFonts w:ascii="Times New Roman" w:hAnsi="Times New Roman" w:cs="Times New Roman"/>
                <w:sz w:val="20"/>
                <w:szCs w:val="20"/>
              </w:rPr>
            </w:pPr>
          </w:p>
        </w:tc>
        <w:tc>
          <w:tcPr>
            <w:tcW w:w="964" w:type="dxa"/>
            <w:vAlign w:val="center"/>
          </w:tcPr>
          <w:p w14:paraId="0119C892" w14:textId="77777777" w:rsidR="00606115" w:rsidRPr="000928B5" w:rsidRDefault="00606115" w:rsidP="00D75120">
            <w:pPr>
              <w:rPr>
                <w:rFonts w:ascii="Times New Roman" w:hAnsi="Times New Roman" w:cs="Times New Roman"/>
                <w:sz w:val="20"/>
                <w:szCs w:val="20"/>
              </w:rPr>
            </w:pPr>
          </w:p>
        </w:tc>
        <w:tc>
          <w:tcPr>
            <w:tcW w:w="964" w:type="dxa"/>
            <w:vAlign w:val="center"/>
          </w:tcPr>
          <w:p w14:paraId="55304A4D" w14:textId="77777777" w:rsidR="00606115" w:rsidRPr="000928B5" w:rsidRDefault="00606115" w:rsidP="00D75120">
            <w:pPr>
              <w:rPr>
                <w:rFonts w:ascii="Times New Roman" w:hAnsi="Times New Roman" w:cs="Times New Roman"/>
                <w:sz w:val="20"/>
                <w:szCs w:val="20"/>
              </w:rPr>
            </w:pPr>
          </w:p>
        </w:tc>
      </w:tr>
      <w:tr w:rsidR="00606115" w:rsidRPr="000928B5" w14:paraId="57F706A4" w14:textId="77777777" w:rsidTr="00D75120">
        <w:trPr>
          <w:trHeight w:val="454"/>
        </w:trPr>
        <w:tc>
          <w:tcPr>
            <w:tcW w:w="4247" w:type="dxa"/>
            <w:tcBorders>
              <w:right w:val="nil"/>
            </w:tcBorders>
            <w:vAlign w:val="center"/>
          </w:tcPr>
          <w:p w14:paraId="5279ABDC"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Diskuteras studiens svagheter?</w:t>
            </w:r>
          </w:p>
        </w:tc>
        <w:tc>
          <w:tcPr>
            <w:tcW w:w="993" w:type="dxa"/>
            <w:tcBorders>
              <w:left w:val="nil"/>
            </w:tcBorders>
            <w:vAlign w:val="center"/>
          </w:tcPr>
          <w:p w14:paraId="20C2FBB4" w14:textId="77777777" w:rsidR="00606115" w:rsidRPr="000928B5" w:rsidRDefault="00606115" w:rsidP="00D75120">
            <w:pPr>
              <w:rPr>
                <w:rFonts w:ascii="Times New Roman" w:hAnsi="Times New Roman" w:cs="Times New Roman"/>
                <w:sz w:val="20"/>
                <w:szCs w:val="20"/>
              </w:rPr>
            </w:pPr>
          </w:p>
        </w:tc>
        <w:tc>
          <w:tcPr>
            <w:tcW w:w="964" w:type="dxa"/>
            <w:vAlign w:val="center"/>
          </w:tcPr>
          <w:p w14:paraId="733EE7A1" w14:textId="77777777" w:rsidR="00606115" w:rsidRPr="000928B5" w:rsidRDefault="00606115" w:rsidP="00D75120">
            <w:pPr>
              <w:rPr>
                <w:rFonts w:ascii="Times New Roman" w:hAnsi="Times New Roman" w:cs="Times New Roman"/>
                <w:sz w:val="20"/>
                <w:szCs w:val="20"/>
              </w:rPr>
            </w:pPr>
          </w:p>
        </w:tc>
        <w:tc>
          <w:tcPr>
            <w:tcW w:w="964" w:type="dxa"/>
            <w:vAlign w:val="center"/>
          </w:tcPr>
          <w:p w14:paraId="4F48F104" w14:textId="77777777" w:rsidR="00606115" w:rsidRPr="000928B5" w:rsidRDefault="00606115" w:rsidP="00D75120">
            <w:pPr>
              <w:rPr>
                <w:rFonts w:ascii="Times New Roman" w:hAnsi="Times New Roman" w:cs="Times New Roman"/>
                <w:sz w:val="20"/>
                <w:szCs w:val="20"/>
              </w:rPr>
            </w:pPr>
          </w:p>
        </w:tc>
        <w:tc>
          <w:tcPr>
            <w:tcW w:w="964" w:type="dxa"/>
            <w:vAlign w:val="center"/>
          </w:tcPr>
          <w:p w14:paraId="3C530517" w14:textId="77777777" w:rsidR="00606115" w:rsidRPr="000928B5" w:rsidRDefault="00606115" w:rsidP="00D75120">
            <w:pPr>
              <w:rPr>
                <w:rFonts w:ascii="Times New Roman" w:hAnsi="Times New Roman" w:cs="Times New Roman"/>
                <w:sz w:val="20"/>
                <w:szCs w:val="20"/>
              </w:rPr>
            </w:pPr>
          </w:p>
        </w:tc>
      </w:tr>
      <w:tr w:rsidR="00606115" w:rsidRPr="000928B5" w14:paraId="4487FD88" w14:textId="77777777" w:rsidTr="00D75120">
        <w:trPr>
          <w:trHeight w:val="454"/>
        </w:trPr>
        <w:tc>
          <w:tcPr>
            <w:tcW w:w="4247" w:type="dxa"/>
            <w:tcBorders>
              <w:right w:val="nil"/>
            </w:tcBorders>
            <w:vAlign w:val="center"/>
          </w:tcPr>
          <w:p w14:paraId="3AC69FC3"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Diskuteras studiens trovärdighet?</w:t>
            </w:r>
          </w:p>
        </w:tc>
        <w:tc>
          <w:tcPr>
            <w:tcW w:w="993" w:type="dxa"/>
            <w:tcBorders>
              <w:left w:val="nil"/>
            </w:tcBorders>
            <w:vAlign w:val="center"/>
          </w:tcPr>
          <w:p w14:paraId="70EBE20A" w14:textId="77777777" w:rsidR="00606115" w:rsidRPr="000928B5" w:rsidRDefault="00606115" w:rsidP="00D75120">
            <w:pPr>
              <w:rPr>
                <w:rFonts w:ascii="Times New Roman" w:hAnsi="Times New Roman" w:cs="Times New Roman"/>
                <w:sz w:val="20"/>
                <w:szCs w:val="20"/>
              </w:rPr>
            </w:pPr>
          </w:p>
        </w:tc>
        <w:tc>
          <w:tcPr>
            <w:tcW w:w="964" w:type="dxa"/>
            <w:vAlign w:val="center"/>
          </w:tcPr>
          <w:p w14:paraId="244B908C" w14:textId="77777777" w:rsidR="00606115" w:rsidRPr="000928B5" w:rsidRDefault="00606115" w:rsidP="00D75120">
            <w:pPr>
              <w:rPr>
                <w:rFonts w:ascii="Times New Roman" w:hAnsi="Times New Roman" w:cs="Times New Roman"/>
                <w:sz w:val="20"/>
                <w:szCs w:val="20"/>
              </w:rPr>
            </w:pPr>
          </w:p>
        </w:tc>
        <w:tc>
          <w:tcPr>
            <w:tcW w:w="964" w:type="dxa"/>
            <w:vAlign w:val="center"/>
          </w:tcPr>
          <w:p w14:paraId="01F50888" w14:textId="77777777" w:rsidR="00606115" w:rsidRPr="000928B5" w:rsidRDefault="00606115" w:rsidP="00D75120">
            <w:pPr>
              <w:rPr>
                <w:rFonts w:ascii="Times New Roman" w:hAnsi="Times New Roman" w:cs="Times New Roman"/>
                <w:sz w:val="20"/>
                <w:szCs w:val="20"/>
              </w:rPr>
            </w:pPr>
          </w:p>
        </w:tc>
        <w:tc>
          <w:tcPr>
            <w:tcW w:w="964" w:type="dxa"/>
            <w:vAlign w:val="center"/>
          </w:tcPr>
          <w:p w14:paraId="3054E954" w14:textId="77777777" w:rsidR="00606115" w:rsidRPr="000928B5" w:rsidRDefault="00606115" w:rsidP="00D75120">
            <w:pPr>
              <w:rPr>
                <w:rFonts w:ascii="Times New Roman" w:hAnsi="Times New Roman" w:cs="Times New Roman"/>
                <w:sz w:val="20"/>
                <w:szCs w:val="20"/>
              </w:rPr>
            </w:pPr>
          </w:p>
        </w:tc>
      </w:tr>
      <w:tr w:rsidR="00606115" w:rsidRPr="000928B5" w14:paraId="7999A4E7" w14:textId="77777777" w:rsidTr="00D75120">
        <w:trPr>
          <w:trHeight w:val="454"/>
        </w:trPr>
        <w:tc>
          <w:tcPr>
            <w:tcW w:w="4247" w:type="dxa"/>
            <w:tcBorders>
              <w:right w:val="nil"/>
            </w:tcBorders>
            <w:vAlign w:val="center"/>
          </w:tcPr>
          <w:p w14:paraId="301615DC"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sz w:val="20"/>
                <w:szCs w:val="20"/>
              </w:rPr>
              <w:t>Diskuteras överförbarhet?</w:t>
            </w:r>
          </w:p>
        </w:tc>
        <w:tc>
          <w:tcPr>
            <w:tcW w:w="993" w:type="dxa"/>
            <w:tcBorders>
              <w:left w:val="nil"/>
            </w:tcBorders>
            <w:vAlign w:val="center"/>
          </w:tcPr>
          <w:p w14:paraId="5A516F63" w14:textId="77777777" w:rsidR="00606115" w:rsidRPr="000928B5" w:rsidRDefault="00606115" w:rsidP="00D75120">
            <w:pPr>
              <w:rPr>
                <w:rFonts w:ascii="Times New Roman" w:hAnsi="Times New Roman" w:cs="Times New Roman"/>
                <w:sz w:val="20"/>
                <w:szCs w:val="20"/>
              </w:rPr>
            </w:pPr>
          </w:p>
        </w:tc>
        <w:tc>
          <w:tcPr>
            <w:tcW w:w="964" w:type="dxa"/>
            <w:vAlign w:val="center"/>
          </w:tcPr>
          <w:p w14:paraId="012B1A56" w14:textId="77777777" w:rsidR="00606115" w:rsidRPr="000928B5" w:rsidRDefault="00606115" w:rsidP="00D75120">
            <w:pPr>
              <w:rPr>
                <w:rFonts w:ascii="Times New Roman" w:hAnsi="Times New Roman" w:cs="Times New Roman"/>
                <w:sz w:val="20"/>
                <w:szCs w:val="20"/>
              </w:rPr>
            </w:pPr>
          </w:p>
        </w:tc>
        <w:tc>
          <w:tcPr>
            <w:tcW w:w="964" w:type="dxa"/>
            <w:vAlign w:val="center"/>
          </w:tcPr>
          <w:p w14:paraId="6D9E01E6" w14:textId="77777777" w:rsidR="00606115" w:rsidRPr="000928B5" w:rsidRDefault="00606115" w:rsidP="00D75120">
            <w:pPr>
              <w:rPr>
                <w:rFonts w:ascii="Times New Roman" w:hAnsi="Times New Roman" w:cs="Times New Roman"/>
                <w:sz w:val="20"/>
                <w:szCs w:val="20"/>
              </w:rPr>
            </w:pPr>
          </w:p>
        </w:tc>
        <w:tc>
          <w:tcPr>
            <w:tcW w:w="964" w:type="dxa"/>
            <w:vAlign w:val="center"/>
          </w:tcPr>
          <w:p w14:paraId="61BBB849" w14:textId="77777777" w:rsidR="00606115" w:rsidRPr="000928B5" w:rsidRDefault="00606115" w:rsidP="00D75120">
            <w:pPr>
              <w:rPr>
                <w:rFonts w:ascii="Times New Roman" w:hAnsi="Times New Roman" w:cs="Times New Roman"/>
                <w:sz w:val="20"/>
                <w:szCs w:val="20"/>
              </w:rPr>
            </w:pPr>
          </w:p>
        </w:tc>
      </w:tr>
      <w:tr w:rsidR="00606115" w:rsidRPr="000928B5" w14:paraId="624C287B" w14:textId="77777777" w:rsidTr="00D75120">
        <w:trPr>
          <w:trHeight w:val="454"/>
        </w:trPr>
        <w:tc>
          <w:tcPr>
            <w:tcW w:w="4247" w:type="dxa"/>
            <w:tcBorders>
              <w:bottom w:val="single" w:sz="18" w:space="0" w:color="000000" w:themeColor="text1"/>
              <w:right w:val="nil"/>
            </w:tcBorders>
            <w:vAlign w:val="center"/>
          </w:tcPr>
          <w:p w14:paraId="165830B3" w14:textId="77777777" w:rsidR="00606115" w:rsidRPr="000928B5" w:rsidRDefault="00606115" w:rsidP="00D75120">
            <w:pPr>
              <w:rPr>
                <w:rFonts w:ascii="Times New Roman" w:hAnsi="Times New Roman" w:cs="Times New Roman"/>
                <w:b/>
                <w:bCs/>
                <w:sz w:val="20"/>
                <w:szCs w:val="20"/>
              </w:rPr>
            </w:pPr>
            <w:r w:rsidRPr="000928B5">
              <w:rPr>
                <w:rFonts w:ascii="Times New Roman" w:hAnsi="Times New Roman" w:cs="Times New Roman"/>
                <w:sz w:val="20"/>
                <w:szCs w:val="20"/>
              </w:rPr>
              <w:t>Är slutsatserna relevanta utifrån studiens resultat?</w:t>
            </w:r>
          </w:p>
        </w:tc>
        <w:tc>
          <w:tcPr>
            <w:tcW w:w="993" w:type="dxa"/>
            <w:tcBorders>
              <w:left w:val="nil"/>
              <w:bottom w:val="single" w:sz="18" w:space="0" w:color="000000" w:themeColor="text1"/>
            </w:tcBorders>
            <w:vAlign w:val="center"/>
          </w:tcPr>
          <w:p w14:paraId="50510364"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4EFBEE4A"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31F17A5B" w14:textId="77777777" w:rsidR="00606115" w:rsidRPr="000928B5" w:rsidRDefault="00606115"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17EFB700" w14:textId="77777777" w:rsidR="00606115" w:rsidRPr="000928B5" w:rsidRDefault="00606115" w:rsidP="00D75120">
            <w:pPr>
              <w:rPr>
                <w:rFonts w:ascii="Times New Roman" w:hAnsi="Times New Roman" w:cs="Times New Roman"/>
                <w:sz w:val="20"/>
                <w:szCs w:val="20"/>
              </w:rPr>
            </w:pPr>
          </w:p>
        </w:tc>
      </w:tr>
    </w:tbl>
    <w:p w14:paraId="1EB9DA57" w14:textId="77777777" w:rsidR="00606115" w:rsidRPr="000928B5" w:rsidRDefault="00606115" w:rsidP="00606115">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240"/>
        <w:gridCol w:w="992"/>
        <w:gridCol w:w="993"/>
        <w:gridCol w:w="1069"/>
      </w:tblGrid>
      <w:tr w:rsidR="00606115" w:rsidRPr="000928B5" w14:paraId="11ECA5F5" w14:textId="77777777" w:rsidTr="00D75120">
        <w:tc>
          <w:tcPr>
            <w:tcW w:w="5240" w:type="dxa"/>
          </w:tcPr>
          <w:p w14:paraId="5AFA0569"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b/>
                <w:sz w:val="20"/>
                <w:szCs w:val="20"/>
              </w:rPr>
              <w:t>Granskningens sammanvägda bedömning av artikelns kvalitet</w:t>
            </w:r>
          </w:p>
        </w:tc>
        <w:tc>
          <w:tcPr>
            <w:tcW w:w="992" w:type="dxa"/>
          </w:tcPr>
          <w:p w14:paraId="44AE63C3"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b/>
                <w:sz w:val="20"/>
                <w:szCs w:val="20"/>
              </w:rPr>
              <w:t>Låg</w:t>
            </w:r>
          </w:p>
        </w:tc>
        <w:tc>
          <w:tcPr>
            <w:tcW w:w="993" w:type="dxa"/>
          </w:tcPr>
          <w:p w14:paraId="713608C7"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b/>
                <w:sz w:val="20"/>
                <w:szCs w:val="20"/>
              </w:rPr>
              <w:t>Medel</w:t>
            </w:r>
          </w:p>
        </w:tc>
        <w:tc>
          <w:tcPr>
            <w:tcW w:w="1069" w:type="dxa"/>
          </w:tcPr>
          <w:p w14:paraId="40FBAB6F" w14:textId="77777777" w:rsidR="00606115" w:rsidRPr="000928B5" w:rsidRDefault="00606115" w:rsidP="00D75120">
            <w:pPr>
              <w:rPr>
                <w:rFonts w:ascii="Times New Roman" w:hAnsi="Times New Roman" w:cs="Times New Roman"/>
                <w:sz w:val="20"/>
                <w:szCs w:val="20"/>
              </w:rPr>
            </w:pPr>
            <w:r w:rsidRPr="000928B5">
              <w:rPr>
                <w:rFonts w:ascii="Times New Roman" w:hAnsi="Times New Roman" w:cs="Times New Roman"/>
                <w:b/>
                <w:sz w:val="20"/>
                <w:szCs w:val="20"/>
              </w:rPr>
              <w:t>Hög</w:t>
            </w:r>
          </w:p>
        </w:tc>
      </w:tr>
    </w:tbl>
    <w:p w14:paraId="6FA58E75" w14:textId="77777777" w:rsidR="00BF428E" w:rsidRPr="000928B5" w:rsidRDefault="00BF428E" w:rsidP="00E87248"/>
    <w:p w14:paraId="24E1368F" w14:textId="369A2148" w:rsidR="0013630C" w:rsidRPr="000928B5" w:rsidRDefault="00806FA9" w:rsidP="0013630C">
      <w:pPr>
        <w:ind w:left="6520" w:firstLine="1304"/>
        <w:rPr>
          <w:b/>
          <w:bCs/>
        </w:rPr>
      </w:pPr>
      <w:r w:rsidRPr="000928B5">
        <w:rPr>
          <w:b/>
          <w:bCs/>
        </w:rPr>
        <w:lastRenderedPageBreak/>
        <w:t xml:space="preserve">Bilaga IV </w:t>
      </w:r>
    </w:p>
    <w:p w14:paraId="62F38DEE" w14:textId="70771EB0" w:rsidR="00E87248" w:rsidRPr="000928B5" w:rsidRDefault="00E87248" w:rsidP="00E87248">
      <w:pPr>
        <w:rPr>
          <w:rFonts w:ascii="Times New Roman" w:hAnsi="Times New Roman" w:cs="Times New Roman"/>
        </w:rPr>
      </w:pPr>
      <w:r w:rsidRPr="000928B5">
        <w:rPr>
          <w:b/>
          <w:bCs/>
        </w:rPr>
        <w:t>Mall för kvalitetsbedömning av studie med kvantitativ metod</w:t>
      </w:r>
      <w:r w:rsidRPr="000928B5">
        <w:rPr>
          <w:rStyle w:val="Heading1Char"/>
          <w:b/>
          <w:bCs/>
        </w:rPr>
        <w:br/>
      </w:r>
      <w:r w:rsidRPr="000928B5">
        <w:rPr>
          <w:rFonts w:ascii="Times New Roman" w:hAnsi="Times New Roman" w:cs="Times New Roman"/>
          <w:sz w:val="23"/>
          <w:szCs w:val="23"/>
        </w:rPr>
        <w:t xml:space="preserve">Följande mall för kvalitetsgranskning av studier med kvantitativ metod används. </w:t>
      </w:r>
      <w:r w:rsidRPr="000928B5">
        <w:rPr>
          <w:rFonts w:ascii="Times New Roman" w:hAnsi="Times New Roman" w:cs="Times New Roman"/>
          <w:sz w:val="23"/>
          <w:szCs w:val="23"/>
        </w:rPr>
        <w:br/>
        <w:t>Mallen är utformad av Eva Brink och Inga Larsson (2019</w:t>
      </w:r>
    </w:p>
    <w:tbl>
      <w:tblPr>
        <w:tblStyle w:val="TableGrid"/>
        <w:tblW w:w="8642" w:type="dxa"/>
        <w:tblLayout w:type="fixed"/>
        <w:tblLook w:val="04A0" w:firstRow="1" w:lastRow="0" w:firstColumn="1" w:lastColumn="0" w:noHBand="0" w:noVBand="1"/>
      </w:tblPr>
      <w:tblGrid>
        <w:gridCol w:w="4247"/>
        <w:gridCol w:w="993"/>
        <w:gridCol w:w="964"/>
        <w:gridCol w:w="28"/>
        <w:gridCol w:w="936"/>
        <w:gridCol w:w="57"/>
        <w:gridCol w:w="907"/>
        <w:gridCol w:w="510"/>
      </w:tblGrid>
      <w:tr w:rsidR="00E87248" w:rsidRPr="000928B5" w14:paraId="22534FE2" w14:textId="77777777" w:rsidTr="00E87248">
        <w:trPr>
          <w:gridAfter w:val="1"/>
          <w:wAfter w:w="510" w:type="dxa"/>
          <w:trHeight w:val="510"/>
        </w:trPr>
        <w:tc>
          <w:tcPr>
            <w:tcW w:w="4247" w:type="dxa"/>
            <w:tcBorders>
              <w:right w:val="nil"/>
            </w:tcBorders>
            <w:vAlign w:val="center"/>
          </w:tcPr>
          <w:p w14:paraId="3498BC07" w14:textId="77777777" w:rsidR="00E87248" w:rsidRPr="000928B5" w:rsidRDefault="00E87248" w:rsidP="00D75120">
            <w:pPr>
              <w:rPr>
                <w:rFonts w:ascii="Times New Roman" w:hAnsi="Times New Roman" w:cs="Times New Roman"/>
                <w:sz w:val="20"/>
                <w:szCs w:val="20"/>
              </w:rPr>
            </w:pPr>
          </w:p>
        </w:tc>
        <w:tc>
          <w:tcPr>
            <w:tcW w:w="993" w:type="dxa"/>
            <w:tcBorders>
              <w:left w:val="nil"/>
            </w:tcBorders>
            <w:vAlign w:val="center"/>
          </w:tcPr>
          <w:p w14:paraId="627226D7" w14:textId="77777777" w:rsidR="00E87248" w:rsidRPr="000928B5" w:rsidRDefault="00E87248" w:rsidP="00D75120">
            <w:pPr>
              <w:jc w:val="center"/>
              <w:rPr>
                <w:rFonts w:ascii="Times New Roman" w:hAnsi="Times New Roman" w:cs="Times New Roman"/>
                <w:sz w:val="20"/>
                <w:szCs w:val="20"/>
              </w:rPr>
            </w:pPr>
          </w:p>
        </w:tc>
        <w:tc>
          <w:tcPr>
            <w:tcW w:w="964" w:type="dxa"/>
            <w:vAlign w:val="center"/>
          </w:tcPr>
          <w:p w14:paraId="5048FF30" w14:textId="77777777" w:rsidR="00E87248" w:rsidRPr="000928B5" w:rsidRDefault="00E87248" w:rsidP="00D75120">
            <w:pPr>
              <w:jc w:val="center"/>
              <w:rPr>
                <w:rFonts w:ascii="Times New Roman" w:hAnsi="Times New Roman" w:cs="Times New Roman"/>
                <w:b/>
                <w:sz w:val="20"/>
                <w:szCs w:val="20"/>
              </w:rPr>
            </w:pPr>
            <w:r w:rsidRPr="000928B5">
              <w:rPr>
                <w:rFonts w:ascii="Times New Roman" w:hAnsi="Times New Roman" w:cs="Times New Roman"/>
                <w:b/>
                <w:sz w:val="20"/>
                <w:szCs w:val="20"/>
              </w:rPr>
              <w:t>Ja</w:t>
            </w:r>
          </w:p>
        </w:tc>
        <w:tc>
          <w:tcPr>
            <w:tcW w:w="964" w:type="dxa"/>
            <w:gridSpan w:val="2"/>
            <w:vAlign w:val="center"/>
          </w:tcPr>
          <w:p w14:paraId="1B72C2A9" w14:textId="77777777" w:rsidR="00E87248" w:rsidRPr="000928B5" w:rsidRDefault="00E87248" w:rsidP="00D75120">
            <w:pPr>
              <w:jc w:val="center"/>
              <w:rPr>
                <w:rFonts w:ascii="Times New Roman" w:hAnsi="Times New Roman" w:cs="Times New Roman"/>
                <w:b/>
                <w:sz w:val="20"/>
                <w:szCs w:val="20"/>
              </w:rPr>
            </w:pPr>
            <w:r w:rsidRPr="000928B5">
              <w:rPr>
                <w:rFonts w:ascii="Times New Roman" w:hAnsi="Times New Roman" w:cs="Times New Roman"/>
                <w:b/>
                <w:sz w:val="20"/>
                <w:szCs w:val="20"/>
              </w:rPr>
              <w:t>Nej</w:t>
            </w:r>
          </w:p>
        </w:tc>
        <w:tc>
          <w:tcPr>
            <w:tcW w:w="964" w:type="dxa"/>
            <w:gridSpan w:val="2"/>
            <w:vAlign w:val="center"/>
          </w:tcPr>
          <w:p w14:paraId="1CA2884A" w14:textId="77777777" w:rsidR="00E87248" w:rsidRPr="000928B5" w:rsidRDefault="00E87248" w:rsidP="00D75120">
            <w:pPr>
              <w:jc w:val="center"/>
              <w:rPr>
                <w:rFonts w:ascii="Times New Roman" w:hAnsi="Times New Roman" w:cs="Times New Roman"/>
                <w:b/>
                <w:sz w:val="20"/>
                <w:szCs w:val="20"/>
              </w:rPr>
            </w:pPr>
            <w:r w:rsidRPr="000928B5">
              <w:rPr>
                <w:rFonts w:ascii="Times New Roman" w:hAnsi="Times New Roman" w:cs="Times New Roman"/>
                <w:b/>
                <w:sz w:val="20"/>
                <w:szCs w:val="20"/>
              </w:rPr>
              <w:t>Vet ej</w:t>
            </w:r>
          </w:p>
        </w:tc>
      </w:tr>
      <w:tr w:rsidR="00E87248" w:rsidRPr="000928B5" w14:paraId="09E5C05E" w14:textId="77777777" w:rsidTr="00E87248">
        <w:trPr>
          <w:gridAfter w:val="1"/>
          <w:wAfter w:w="510" w:type="dxa"/>
          <w:trHeight w:val="454"/>
        </w:trPr>
        <w:tc>
          <w:tcPr>
            <w:tcW w:w="4247" w:type="dxa"/>
            <w:tcBorders>
              <w:right w:val="nil"/>
            </w:tcBorders>
            <w:vAlign w:val="center"/>
          </w:tcPr>
          <w:p w14:paraId="712C5223"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 xml:space="preserve">Speglar artikelns titel innehållet? </w:t>
            </w:r>
          </w:p>
        </w:tc>
        <w:tc>
          <w:tcPr>
            <w:tcW w:w="993" w:type="dxa"/>
            <w:tcBorders>
              <w:left w:val="nil"/>
            </w:tcBorders>
            <w:vAlign w:val="center"/>
          </w:tcPr>
          <w:p w14:paraId="4C57FC07" w14:textId="77777777" w:rsidR="00E87248" w:rsidRPr="000928B5" w:rsidRDefault="00E87248" w:rsidP="00D75120">
            <w:pPr>
              <w:rPr>
                <w:rFonts w:ascii="Times New Roman" w:hAnsi="Times New Roman" w:cs="Times New Roman"/>
                <w:sz w:val="20"/>
                <w:szCs w:val="20"/>
              </w:rPr>
            </w:pPr>
          </w:p>
        </w:tc>
        <w:tc>
          <w:tcPr>
            <w:tcW w:w="964" w:type="dxa"/>
            <w:vAlign w:val="center"/>
          </w:tcPr>
          <w:p w14:paraId="666C875C"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6C91C70F"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2F8E8735" w14:textId="77777777" w:rsidR="00E87248" w:rsidRPr="000928B5" w:rsidRDefault="00E87248" w:rsidP="00D75120">
            <w:pPr>
              <w:rPr>
                <w:rFonts w:ascii="Times New Roman" w:hAnsi="Times New Roman" w:cs="Times New Roman"/>
                <w:sz w:val="20"/>
                <w:szCs w:val="20"/>
              </w:rPr>
            </w:pPr>
          </w:p>
        </w:tc>
      </w:tr>
      <w:tr w:rsidR="00E87248" w:rsidRPr="000928B5" w14:paraId="4E31A3AB" w14:textId="77777777" w:rsidTr="00E87248">
        <w:trPr>
          <w:gridAfter w:val="1"/>
          <w:wAfter w:w="510" w:type="dxa"/>
          <w:trHeight w:val="454"/>
        </w:trPr>
        <w:tc>
          <w:tcPr>
            <w:tcW w:w="4247" w:type="dxa"/>
            <w:tcBorders>
              <w:right w:val="nil"/>
            </w:tcBorders>
            <w:vAlign w:val="center"/>
          </w:tcPr>
          <w:p w14:paraId="4E118DE5"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 xml:space="preserve">Finns det ett teoretiskt perspektiv? </w:t>
            </w:r>
          </w:p>
        </w:tc>
        <w:tc>
          <w:tcPr>
            <w:tcW w:w="993" w:type="dxa"/>
            <w:tcBorders>
              <w:left w:val="nil"/>
            </w:tcBorders>
            <w:vAlign w:val="center"/>
          </w:tcPr>
          <w:p w14:paraId="127D696E" w14:textId="77777777" w:rsidR="00E87248" w:rsidRPr="000928B5" w:rsidRDefault="00E87248" w:rsidP="00D75120">
            <w:pPr>
              <w:rPr>
                <w:rFonts w:ascii="Times New Roman" w:hAnsi="Times New Roman" w:cs="Times New Roman"/>
                <w:sz w:val="20"/>
                <w:szCs w:val="20"/>
              </w:rPr>
            </w:pPr>
          </w:p>
        </w:tc>
        <w:tc>
          <w:tcPr>
            <w:tcW w:w="964" w:type="dxa"/>
            <w:vAlign w:val="center"/>
          </w:tcPr>
          <w:p w14:paraId="70424F44"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3AE7C749"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68D4FE6E" w14:textId="77777777" w:rsidR="00E87248" w:rsidRPr="000928B5" w:rsidRDefault="00E87248" w:rsidP="00D75120">
            <w:pPr>
              <w:rPr>
                <w:rFonts w:ascii="Times New Roman" w:hAnsi="Times New Roman" w:cs="Times New Roman"/>
                <w:sz w:val="20"/>
                <w:szCs w:val="20"/>
              </w:rPr>
            </w:pPr>
          </w:p>
        </w:tc>
      </w:tr>
      <w:tr w:rsidR="00E87248" w:rsidRPr="000928B5" w14:paraId="66459F7B" w14:textId="77777777" w:rsidTr="00E87248">
        <w:trPr>
          <w:gridAfter w:val="1"/>
          <w:wAfter w:w="510" w:type="dxa"/>
          <w:trHeight w:val="454"/>
        </w:trPr>
        <w:tc>
          <w:tcPr>
            <w:tcW w:w="4247" w:type="dxa"/>
            <w:tcBorders>
              <w:right w:val="nil"/>
            </w:tcBorders>
            <w:vAlign w:val="center"/>
          </w:tcPr>
          <w:p w14:paraId="6160AB90"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tidigare forskning beskriven?</w:t>
            </w:r>
          </w:p>
        </w:tc>
        <w:tc>
          <w:tcPr>
            <w:tcW w:w="993" w:type="dxa"/>
            <w:tcBorders>
              <w:left w:val="nil"/>
            </w:tcBorders>
            <w:vAlign w:val="center"/>
          </w:tcPr>
          <w:p w14:paraId="54A2A859" w14:textId="77777777" w:rsidR="00E87248" w:rsidRPr="000928B5" w:rsidRDefault="00E87248" w:rsidP="00D75120">
            <w:pPr>
              <w:rPr>
                <w:rFonts w:ascii="Times New Roman" w:hAnsi="Times New Roman" w:cs="Times New Roman"/>
                <w:sz w:val="20"/>
                <w:szCs w:val="20"/>
              </w:rPr>
            </w:pPr>
          </w:p>
        </w:tc>
        <w:tc>
          <w:tcPr>
            <w:tcW w:w="964" w:type="dxa"/>
            <w:vAlign w:val="center"/>
          </w:tcPr>
          <w:p w14:paraId="7F2153E4"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3C9C51CE"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53FB2EF7" w14:textId="77777777" w:rsidR="00E87248" w:rsidRPr="000928B5" w:rsidRDefault="00E87248" w:rsidP="00D75120">
            <w:pPr>
              <w:rPr>
                <w:rFonts w:ascii="Times New Roman" w:hAnsi="Times New Roman" w:cs="Times New Roman"/>
                <w:sz w:val="20"/>
                <w:szCs w:val="20"/>
              </w:rPr>
            </w:pPr>
          </w:p>
        </w:tc>
      </w:tr>
      <w:tr w:rsidR="00E87248" w:rsidRPr="000928B5" w14:paraId="1388D3F5" w14:textId="77777777" w:rsidTr="00E87248">
        <w:trPr>
          <w:gridAfter w:val="1"/>
          <w:wAfter w:w="510" w:type="dxa"/>
          <w:trHeight w:val="454"/>
        </w:trPr>
        <w:tc>
          <w:tcPr>
            <w:tcW w:w="4247" w:type="dxa"/>
            <w:tcBorders>
              <w:bottom w:val="single" w:sz="4" w:space="0" w:color="000000" w:themeColor="text1"/>
              <w:right w:val="nil"/>
            </w:tcBorders>
            <w:vAlign w:val="center"/>
          </w:tcPr>
          <w:p w14:paraId="18042527" w14:textId="77777777" w:rsidR="00E87248" w:rsidRPr="000928B5" w:rsidRDefault="00E87248" w:rsidP="00D75120">
            <w:pPr>
              <w:rPr>
                <w:rFonts w:ascii="Times New Roman" w:hAnsi="Times New Roman" w:cs="Times New Roman"/>
                <w:sz w:val="20"/>
                <w:szCs w:val="20"/>
              </w:rPr>
            </w:pPr>
            <w:r w:rsidRPr="000928B5">
              <w:rPr>
                <w:rFonts w:ascii="Times New Roman" w:eastAsia="Times New Roman" w:hAnsi="Times New Roman" w:cs="Times New Roman"/>
                <w:spacing w:val="8"/>
                <w:sz w:val="20"/>
                <w:szCs w:val="24"/>
                <w:lang w:eastAsia="sv-SE"/>
              </w:rPr>
              <w:t xml:space="preserve">Är </w:t>
            </w:r>
            <w:r w:rsidRPr="000928B5">
              <w:rPr>
                <w:rFonts w:ascii="Times New Roman" w:eastAsia="Times New Roman" w:hAnsi="Times New Roman" w:cs="Times New Roman"/>
                <w:sz w:val="20"/>
                <w:szCs w:val="24"/>
                <w:lang w:eastAsia="sv-SE"/>
              </w:rPr>
              <w:t>p</w:t>
            </w:r>
            <w:r w:rsidRPr="000928B5">
              <w:rPr>
                <w:rFonts w:ascii="Times New Roman" w:eastAsia="Times New Roman" w:hAnsi="Times New Roman" w:cs="Times New Roman"/>
                <w:spacing w:val="-1"/>
                <w:sz w:val="20"/>
                <w:szCs w:val="24"/>
                <w:lang w:eastAsia="sv-SE"/>
              </w:rPr>
              <w:t>r</w:t>
            </w:r>
            <w:r w:rsidRPr="000928B5">
              <w:rPr>
                <w:rFonts w:ascii="Times New Roman" w:eastAsia="Times New Roman" w:hAnsi="Times New Roman" w:cs="Times New Roman"/>
                <w:sz w:val="20"/>
                <w:szCs w:val="24"/>
                <w:lang w:eastAsia="sv-SE"/>
              </w:rPr>
              <w:t>obl</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mom</w:t>
            </w:r>
            <w:r w:rsidRPr="000928B5">
              <w:rPr>
                <w:rFonts w:ascii="Times New Roman" w:eastAsia="Times New Roman" w:hAnsi="Times New Roman" w:cs="Times New Roman"/>
                <w:spacing w:val="1"/>
                <w:sz w:val="20"/>
                <w:szCs w:val="24"/>
                <w:lang w:eastAsia="sv-SE"/>
              </w:rPr>
              <w:t>rå</w:t>
            </w:r>
            <w:r w:rsidRPr="000928B5">
              <w:rPr>
                <w:rFonts w:ascii="Times New Roman" w:eastAsia="Times New Roman" w:hAnsi="Times New Roman" w:cs="Times New Roman"/>
                <w:sz w:val="20"/>
                <w:szCs w:val="24"/>
                <w:lang w:eastAsia="sv-SE"/>
              </w:rPr>
              <w:t>d</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t</w:t>
            </w:r>
            <w:r w:rsidRPr="000928B5">
              <w:rPr>
                <w:rFonts w:ascii="Times New Roman" w:eastAsia="Times New Roman" w:hAnsi="Times New Roman" w:cs="Times New Roman"/>
                <w:spacing w:val="10"/>
                <w:sz w:val="20"/>
                <w:szCs w:val="24"/>
                <w:lang w:eastAsia="sv-SE"/>
              </w:rPr>
              <w:t xml:space="preserve"> </w:t>
            </w:r>
            <w:r w:rsidRPr="000928B5">
              <w:rPr>
                <w:rFonts w:ascii="Times New Roman" w:eastAsia="Times New Roman" w:hAnsi="Times New Roman" w:cs="Times New Roman"/>
                <w:spacing w:val="5"/>
                <w:sz w:val="20"/>
                <w:szCs w:val="24"/>
                <w:lang w:eastAsia="sv-SE"/>
              </w:rPr>
              <w:t>t</w:t>
            </w:r>
            <w:r w:rsidRPr="000928B5">
              <w:rPr>
                <w:rFonts w:ascii="Times New Roman" w:eastAsia="Times New Roman" w:hAnsi="Times New Roman" w:cs="Times New Roman"/>
                <w:spacing w:val="-5"/>
                <w:sz w:val="20"/>
                <w:szCs w:val="24"/>
                <w:lang w:eastAsia="sv-SE"/>
              </w:rPr>
              <w:t>y</w:t>
            </w:r>
            <w:r w:rsidRPr="000928B5">
              <w:rPr>
                <w:rFonts w:ascii="Times New Roman" w:eastAsia="Times New Roman" w:hAnsi="Times New Roman" w:cs="Times New Roman"/>
                <w:sz w:val="20"/>
                <w:szCs w:val="24"/>
                <w:lang w:eastAsia="sv-SE"/>
              </w:rPr>
              <w:t>dli</w:t>
            </w:r>
            <w:r w:rsidRPr="000928B5">
              <w:rPr>
                <w:rFonts w:ascii="Times New Roman" w:eastAsia="Times New Roman" w:hAnsi="Times New Roman" w:cs="Times New Roman"/>
                <w:spacing w:val="-3"/>
                <w:sz w:val="20"/>
                <w:szCs w:val="24"/>
                <w:lang w:eastAsia="sv-SE"/>
              </w:rPr>
              <w:t>g</w:t>
            </w:r>
            <w:r w:rsidRPr="000928B5">
              <w:rPr>
                <w:rFonts w:ascii="Times New Roman" w:eastAsia="Times New Roman" w:hAnsi="Times New Roman" w:cs="Times New Roman"/>
                <w:sz w:val="20"/>
                <w:szCs w:val="24"/>
                <w:lang w:eastAsia="sv-SE"/>
              </w:rPr>
              <w:t>t</w:t>
            </w:r>
            <w:r w:rsidRPr="000928B5">
              <w:rPr>
                <w:rFonts w:ascii="Times New Roman" w:eastAsia="Times New Roman" w:hAnsi="Times New Roman" w:cs="Times New Roman"/>
                <w:spacing w:val="10"/>
                <w:sz w:val="20"/>
                <w:szCs w:val="24"/>
                <w:lang w:eastAsia="sv-SE"/>
              </w:rPr>
              <w:t xml:space="preserve"> </w:t>
            </w:r>
            <w:r w:rsidRPr="000928B5">
              <w:rPr>
                <w:rFonts w:ascii="Times New Roman" w:eastAsia="Times New Roman" w:hAnsi="Times New Roman" w:cs="Times New Roman"/>
                <w:sz w:val="20"/>
                <w:szCs w:val="24"/>
                <w:lang w:eastAsia="sv-SE"/>
              </w:rPr>
              <w:t>p</w:t>
            </w:r>
            <w:r w:rsidRPr="000928B5">
              <w:rPr>
                <w:rFonts w:ascii="Times New Roman" w:eastAsia="Times New Roman" w:hAnsi="Times New Roman" w:cs="Times New Roman"/>
                <w:spacing w:val="1"/>
                <w:sz w:val="20"/>
                <w:szCs w:val="24"/>
                <w:lang w:eastAsia="sv-SE"/>
              </w:rPr>
              <w:t>r</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s</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z w:val="20"/>
                <w:szCs w:val="24"/>
                <w:lang w:eastAsia="sv-SE"/>
              </w:rPr>
              <w:t>nt</w:t>
            </w:r>
            <w:r w:rsidRPr="000928B5">
              <w:rPr>
                <w:rFonts w:ascii="Times New Roman" w:eastAsia="Times New Roman" w:hAnsi="Times New Roman" w:cs="Times New Roman"/>
                <w:spacing w:val="-1"/>
                <w:sz w:val="20"/>
                <w:szCs w:val="24"/>
                <w:lang w:eastAsia="sv-SE"/>
              </w:rPr>
              <w:t>e</w:t>
            </w:r>
            <w:r w:rsidRPr="000928B5">
              <w:rPr>
                <w:rFonts w:ascii="Times New Roman" w:eastAsia="Times New Roman" w:hAnsi="Times New Roman" w:cs="Times New Roman"/>
                <w:spacing w:val="1"/>
                <w:sz w:val="20"/>
                <w:szCs w:val="24"/>
                <w:lang w:eastAsia="sv-SE"/>
              </w:rPr>
              <w:t>r</w:t>
            </w:r>
            <w:r w:rsidRPr="000928B5">
              <w:rPr>
                <w:rFonts w:ascii="Times New Roman" w:eastAsia="Times New Roman" w:hAnsi="Times New Roman" w:cs="Times New Roman"/>
                <w:spacing w:val="-1"/>
                <w:sz w:val="20"/>
                <w:szCs w:val="24"/>
                <w:lang w:eastAsia="sv-SE"/>
              </w:rPr>
              <w:t>a</w:t>
            </w:r>
            <w:r w:rsidRPr="000928B5">
              <w:rPr>
                <w:rFonts w:ascii="Times New Roman" w:eastAsia="Times New Roman" w:hAnsi="Times New Roman" w:cs="Times New Roman"/>
                <w:sz w:val="20"/>
                <w:szCs w:val="24"/>
                <w:lang w:eastAsia="sv-SE"/>
              </w:rPr>
              <w:t>t och</w:t>
            </w:r>
            <w:r w:rsidRPr="000928B5">
              <w:rPr>
                <w:rFonts w:ascii="Times New Roman" w:eastAsia="Times New Roman" w:hAnsi="Times New Roman" w:cs="Times New Roman"/>
                <w:spacing w:val="9"/>
                <w:sz w:val="20"/>
                <w:szCs w:val="24"/>
                <w:lang w:eastAsia="sv-SE"/>
              </w:rPr>
              <w:t xml:space="preserve"> </w:t>
            </w:r>
            <w:r w:rsidRPr="000928B5">
              <w:rPr>
                <w:rFonts w:ascii="Times New Roman" w:eastAsia="Times New Roman" w:hAnsi="Times New Roman" w:cs="Times New Roman"/>
                <w:sz w:val="20"/>
                <w:szCs w:val="24"/>
                <w:lang w:eastAsia="sv-SE"/>
              </w:rPr>
              <w:t>motiv</w:t>
            </w:r>
            <w:r w:rsidRPr="000928B5">
              <w:rPr>
                <w:rFonts w:ascii="Times New Roman" w:eastAsia="Times New Roman" w:hAnsi="Times New Roman" w:cs="Times New Roman"/>
                <w:spacing w:val="-1"/>
                <w:sz w:val="20"/>
                <w:szCs w:val="24"/>
                <w:lang w:eastAsia="sv-SE"/>
              </w:rPr>
              <w:t>era</w:t>
            </w:r>
            <w:r w:rsidRPr="000928B5">
              <w:rPr>
                <w:rFonts w:ascii="Times New Roman" w:eastAsia="Times New Roman" w:hAnsi="Times New Roman" w:cs="Times New Roman"/>
                <w:sz w:val="20"/>
                <w:szCs w:val="24"/>
                <w:lang w:eastAsia="sv-SE"/>
              </w:rPr>
              <w:t>t?</w:t>
            </w:r>
          </w:p>
        </w:tc>
        <w:tc>
          <w:tcPr>
            <w:tcW w:w="993" w:type="dxa"/>
            <w:tcBorders>
              <w:left w:val="nil"/>
              <w:bottom w:val="single" w:sz="4" w:space="0" w:color="000000" w:themeColor="text1"/>
            </w:tcBorders>
            <w:vAlign w:val="center"/>
          </w:tcPr>
          <w:p w14:paraId="7211F91F" w14:textId="77777777" w:rsidR="00E87248" w:rsidRPr="000928B5" w:rsidRDefault="00E87248" w:rsidP="00D75120">
            <w:pPr>
              <w:rPr>
                <w:rFonts w:ascii="Times New Roman" w:hAnsi="Times New Roman" w:cs="Times New Roman"/>
                <w:sz w:val="20"/>
                <w:szCs w:val="20"/>
              </w:rPr>
            </w:pPr>
          </w:p>
        </w:tc>
        <w:tc>
          <w:tcPr>
            <w:tcW w:w="964" w:type="dxa"/>
            <w:tcBorders>
              <w:bottom w:val="single" w:sz="4" w:space="0" w:color="000000" w:themeColor="text1"/>
            </w:tcBorders>
            <w:vAlign w:val="center"/>
          </w:tcPr>
          <w:p w14:paraId="368EFDB1"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4" w:space="0" w:color="000000" w:themeColor="text1"/>
            </w:tcBorders>
            <w:vAlign w:val="center"/>
          </w:tcPr>
          <w:p w14:paraId="26A74AA4"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4" w:space="0" w:color="000000" w:themeColor="text1"/>
            </w:tcBorders>
            <w:vAlign w:val="center"/>
          </w:tcPr>
          <w:p w14:paraId="7AE73929" w14:textId="77777777" w:rsidR="00E87248" w:rsidRPr="000928B5" w:rsidRDefault="00E87248" w:rsidP="00D75120">
            <w:pPr>
              <w:rPr>
                <w:rFonts w:ascii="Times New Roman" w:hAnsi="Times New Roman" w:cs="Times New Roman"/>
                <w:sz w:val="20"/>
                <w:szCs w:val="20"/>
              </w:rPr>
            </w:pPr>
          </w:p>
        </w:tc>
      </w:tr>
      <w:tr w:rsidR="00E87248" w:rsidRPr="000928B5" w14:paraId="1A96373C" w14:textId="77777777" w:rsidTr="00E87248">
        <w:trPr>
          <w:gridAfter w:val="1"/>
          <w:wAfter w:w="510" w:type="dxa"/>
          <w:trHeight w:val="454"/>
        </w:trPr>
        <w:tc>
          <w:tcPr>
            <w:tcW w:w="4247" w:type="dxa"/>
            <w:tcBorders>
              <w:bottom w:val="single" w:sz="18" w:space="0" w:color="000000" w:themeColor="text1"/>
              <w:right w:val="nil"/>
            </w:tcBorders>
            <w:vAlign w:val="center"/>
          </w:tcPr>
          <w:p w14:paraId="03380D70" w14:textId="77777777" w:rsidR="00E87248" w:rsidRPr="000928B5" w:rsidRDefault="00E87248" w:rsidP="00D75120">
            <w:pPr>
              <w:rPr>
                <w:rFonts w:ascii="Times New Roman" w:hAnsi="Times New Roman" w:cs="Times New Roman"/>
                <w:b/>
                <w:bCs/>
                <w:sz w:val="20"/>
                <w:szCs w:val="20"/>
              </w:rPr>
            </w:pPr>
            <w:r w:rsidRPr="000928B5">
              <w:rPr>
                <w:rFonts w:ascii="Times New Roman" w:hAnsi="Times New Roman" w:cs="Times New Roman"/>
                <w:sz w:val="20"/>
                <w:szCs w:val="20"/>
              </w:rPr>
              <w:t>Är syftet tydligt formulerat?</w:t>
            </w:r>
          </w:p>
        </w:tc>
        <w:tc>
          <w:tcPr>
            <w:tcW w:w="993" w:type="dxa"/>
            <w:tcBorders>
              <w:left w:val="nil"/>
              <w:bottom w:val="single" w:sz="18" w:space="0" w:color="000000" w:themeColor="text1"/>
            </w:tcBorders>
            <w:vAlign w:val="center"/>
          </w:tcPr>
          <w:p w14:paraId="18683457" w14:textId="77777777" w:rsidR="00E87248" w:rsidRPr="000928B5" w:rsidRDefault="00E87248"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70ACBF5A"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2E35D70F"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62881B8F" w14:textId="77777777" w:rsidR="00E87248" w:rsidRPr="000928B5" w:rsidRDefault="00E87248" w:rsidP="00D75120">
            <w:pPr>
              <w:rPr>
                <w:rFonts w:ascii="Times New Roman" w:hAnsi="Times New Roman" w:cs="Times New Roman"/>
                <w:sz w:val="20"/>
                <w:szCs w:val="20"/>
              </w:rPr>
            </w:pPr>
          </w:p>
        </w:tc>
      </w:tr>
      <w:tr w:rsidR="00E87248" w:rsidRPr="000928B5" w14:paraId="2253AE9E" w14:textId="77777777" w:rsidTr="00E87248">
        <w:trPr>
          <w:gridAfter w:val="1"/>
          <w:wAfter w:w="510" w:type="dxa"/>
          <w:trHeight w:val="454"/>
        </w:trPr>
        <w:tc>
          <w:tcPr>
            <w:tcW w:w="4247" w:type="dxa"/>
            <w:tcBorders>
              <w:bottom w:val="single" w:sz="18" w:space="0" w:color="000000" w:themeColor="text1"/>
              <w:right w:val="nil"/>
            </w:tcBorders>
            <w:vAlign w:val="center"/>
          </w:tcPr>
          <w:p w14:paraId="0FD1BD0F"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Finns en hypotes beskriven?</w:t>
            </w:r>
          </w:p>
        </w:tc>
        <w:tc>
          <w:tcPr>
            <w:tcW w:w="993" w:type="dxa"/>
            <w:tcBorders>
              <w:left w:val="nil"/>
              <w:bottom w:val="single" w:sz="18" w:space="0" w:color="000000" w:themeColor="text1"/>
            </w:tcBorders>
            <w:vAlign w:val="center"/>
          </w:tcPr>
          <w:p w14:paraId="7C4EAE21" w14:textId="77777777" w:rsidR="00E87248" w:rsidRPr="000928B5" w:rsidRDefault="00E87248"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717B2557"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1C547677"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6F517072" w14:textId="77777777" w:rsidR="00E87248" w:rsidRPr="000928B5" w:rsidRDefault="00E87248" w:rsidP="00D75120">
            <w:pPr>
              <w:rPr>
                <w:rFonts w:ascii="Times New Roman" w:hAnsi="Times New Roman" w:cs="Times New Roman"/>
                <w:sz w:val="20"/>
                <w:szCs w:val="20"/>
              </w:rPr>
            </w:pPr>
          </w:p>
        </w:tc>
      </w:tr>
      <w:tr w:rsidR="00E87248" w:rsidRPr="000928B5" w14:paraId="04A44F8F" w14:textId="77777777" w:rsidTr="00E87248">
        <w:trPr>
          <w:gridAfter w:val="1"/>
          <w:wAfter w:w="510" w:type="dxa"/>
          <w:trHeight w:val="454"/>
        </w:trPr>
        <w:tc>
          <w:tcPr>
            <w:tcW w:w="4247" w:type="dxa"/>
            <w:tcBorders>
              <w:top w:val="single" w:sz="18" w:space="0" w:color="000000" w:themeColor="text1"/>
              <w:bottom w:val="single" w:sz="4" w:space="0" w:color="000000" w:themeColor="text1"/>
              <w:right w:val="nil"/>
            </w:tcBorders>
            <w:vAlign w:val="center"/>
          </w:tcPr>
          <w:p w14:paraId="7F5E97C5"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metoden beskriven?</w:t>
            </w:r>
          </w:p>
        </w:tc>
        <w:tc>
          <w:tcPr>
            <w:tcW w:w="993" w:type="dxa"/>
            <w:tcBorders>
              <w:top w:val="single" w:sz="18" w:space="0" w:color="000000" w:themeColor="text1"/>
              <w:left w:val="nil"/>
              <w:bottom w:val="single" w:sz="4" w:space="0" w:color="000000" w:themeColor="text1"/>
            </w:tcBorders>
            <w:vAlign w:val="center"/>
          </w:tcPr>
          <w:p w14:paraId="6AF15F7E" w14:textId="77777777" w:rsidR="00E87248" w:rsidRPr="000928B5" w:rsidRDefault="00E87248" w:rsidP="00D75120">
            <w:pPr>
              <w:rPr>
                <w:rFonts w:ascii="Times New Roman" w:hAnsi="Times New Roman" w:cs="Times New Roman"/>
                <w:sz w:val="20"/>
                <w:szCs w:val="20"/>
              </w:rPr>
            </w:pPr>
          </w:p>
        </w:tc>
        <w:tc>
          <w:tcPr>
            <w:tcW w:w="964" w:type="dxa"/>
            <w:tcBorders>
              <w:top w:val="single" w:sz="18" w:space="0" w:color="000000" w:themeColor="text1"/>
              <w:bottom w:val="single" w:sz="4" w:space="0" w:color="000000" w:themeColor="text1"/>
            </w:tcBorders>
            <w:vAlign w:val="center"/>
          </w:tcPr>
          <w:p w14:paraId="48E95996"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18" w:space="0" w:color="000000" w:themeColor="text1"/>
              <w:bottom w:val="single" w:sz="4" w:space="0" w:color="000000" w:themeColor="text1"/>
            </w:tcBorders>
            <w:vAlign w:val="center"/>
          </w:tcPr>
          <w:p w14:paraId="3B1EB03A"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18" w:space="0" w:color="000000" w:themeColor="text1"/>
              <w:bottom w:val="single" w:sz="4" w:space="0" w:color="000000" w:themeColor="text1"/>
            </w:tcBorders>
            <w:vAlign w:val="center"/>
          </w:tcPr>
          <w:p w14:paraId="235B67A8" w14:textId="77777777" w:rsidR="00E87248" w:rsidRPr="000928B5" w:rsidRDefault="00E87248" w:rsidP="00D75120">
            <w:pPr>
              <w:rPr>
                <w:rFonts w:ascii="Times New Roman" w:hAnsi="Times New Roman" w:cs="Times New Roman"/>
                <w:sz w:val="20"/>
                <w:szCs w:val="20"/>
              </w:rPr>
            </w:pPr>
          </w:p>
        </w:tc>
      </w:tr>
      <w:tr w:rsidR="00E87248" w:rsidRPr="000928B5" w14:paraId="66229048" w14:textId="77777777" w:rsidTr="00E87248">
        <w:trPr>
          <w:gridAfter w:val="1"/>
          <w:wAfter w:w="510" w:type="dxa"/>
          <w:trHeight w:val="454"/>
        </w:trPr>
        <w:tc>
          <w:tcPr>
            <w:tcW w:w="4247" w:type="dxa"/>
            <w:tcBorders>
              <w:top w:val="single" w:sz="4" w:space="0" w:color="000000" w:themeColor="text1"/>
              <w:right w:val="nil"/>
            </w:tcBorders>
            <w:vAlign w:val="center"/>
          </w:tcPr>
          <w:p w14:paraId="2E8CC4EB"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statistisk metod adekvat?</w:t>
            </w:r>
          </w:p>
        </w:tc>
        <w:tc>
          <w:tcPr>
            <w:tcW w:w="993" w:type="dxa"/>
            <w:tcBorders>
              <w:top w:val="single" w:sz="4" w:space="0" w:color="000000" w:themeColor="text1"/>
              <w:left w:val="nil"/>
            </w:tcBorders>
            <w:vAlign w:val="center"/>
          </w:tcPr>
          <w:p w14:paraId="696B260A" w14:textId="77777777" w:rsidR="00E87248" w:rsidRPr="000928B5" w:rsidRDefault="00E87248" w:rsidP="00D75120">
            <w:pPr>
              <w:rPr>
                <w:rFonts w:ascii="Times New Roman" w:hAnsi="Times New Roman" w:cs="Times New Roman"/>
                <w:sz w:val="20"/>
                <w:szCs w:val="20"/>
              </w:rPr>
            </w:pPr>
          </w:p>
        </w:tc>
        <w:tc>
          <w:tcPr>
            <w:tcW w:w="964" w:type="dxa"/>
            <w:tcBorders>
              <w:top w:val="single" w:sz="4" w:space="0" w:color="000000" w:themeColor="text1"/>
            </w:tcBorders>
            <w:vAlign w:val="center"/>
          </w:tcPr>
          <w:p w14:paraId="4E9F3017"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4" w:space="0" w:color="000000" w:themeColor="text1"/>
            </w:tcBorders>
            <w:vAlign w:val="center"/>
          </w:tcPr>
          <w:p w14:paraId="4C04AFC2"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4" w:space="0" w:color="000000" w:themeColor="text1"/>
            </w:tcBorders>
            <w:vAlign w:val="center"/>
          </w:tcPr>
          <w:p w14:paraId="6AD7714D" w14:textId="77777777" w:rsidR="00E87248" w:rsidRPr="000928B5" w:rsidRDefault="00E87248" w:rsidP="00D75120">
            <w:pPr>
              <w:rPr>
                <w:rFonts w:ascii="Times New Roman" w:hAnsi="Times New Roman" w:cs="Times New Roman"/>
                <w:sz w:val="20"/>
                <w:szCs w:val="20"/>
              </w:rPr>
            </w:pPr>
          </w:p>
        </w:tc>
      </w:tr>
      <w:tr w:rsidR="00E87248" w:rsidRPr="000928B5" w14:paraId="335A9056" w14:textId="77777777" w:rsidTr="00E87248">
        <w:trPr>
          <w:gridAfter w:val="1"/>
          <w:wAfter w:w="510" w:type="dxa"/>
          <w:trHeight w:val="454"/>
        </w:trPr>
        <w:tc>
          <w:tcPr>
            <w:tcW w:w="4247" w:type="dxa"/>
            <w:tcBorders>
              <w:top w:val="single" w:sz="4" w:space="0" w:color="000000" w:themeColor="text1"/>
              <w:right w:val="nil"/>
            </w:tcBorders>
            <w:vAlign w:val="center"/>
          </w:tcPr>
          <w:p w14:paraId="5705F6FE"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datainsamling tydligt beskriven?</w:t>
            </w:r>
          </w:p>
        </w:tc>
        <w:tc>
          <w:tcPr>
            <w:tcW w:w="993" w:type="dxa"/>
            <w:tcBorders>
              <w:top w:val="single" w:sz="4" w:space="0" w:color="000000" w:themeColor="text1"/>
              <w:left w:val="nil"/>
            </w:tcBorders>
            <w:vAlign w:val="center"/>
          </w:tcPr>
          <w:p w14:paraId="1AE14A23" w14:textId="77777777" w:rsidR="00E87248" w:rsidRPr="000928B5" w:rsidRDefault="00E87248" w:rsidP="00D75120">
            <w:pPr>
              <w:rPr>
                <w:rFonts w:ascii="Times New Roman" w:hAnsi="Times New Roman" w:cs="Times New Roman"/>
                <w:sz w:val="20"/>
                <w:szCs w:val="20"/>
              </w:rPr>
            </w:pPr>
          </w:p>
        </w:tc>
        <w:tc>
          <w:tcPr>
            <w:tcW w:w="964" w:type="dxa"/>
            <w:tcBorders>
              <w:top w:val="single" w:sz="4" w:space="0" w:color="000000" w:themeColor="text1"/>
            </w:tcBorders>
            <w:vAlign w:val="center"/>
          </w:tcPr>
          <w:p w14:paraId="4FE5EEB7"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4" w:space="0" w:color="000000" w:themeColor="text1"/>
            </w:tcBorders>
            <w:vAlign w:val="center"/>
          </w:tcPr>
          <w:p w14:paraId="4303BFB1"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4" w:space="0" w:color="000000" w:themeColor="text1"/>
            </w:tcBorders>
            <w:vAlign w:val="center"/>
          </w:tcPr>
          <w:p w14:paraId="01DDC1A5" w14:textId="77777777" w:rsidR="00E87248" w:rsidRPr="000928B5" w:rsidRDefault="00E87248" w:rsidP="00D75120">
            <w:pPr>
              <w:rPr>
                <w:rFonts w:ascii="Times New Roman" w:hAnsi="Times New Roman" w:cs="Times New Roman"/>
                <w:sz w:val="20"/>
                <w:szCs w:val="20"/>
              </w:rPr>
            </w:pPr>
          </w:p>
        </w:tc>
      </w:tr>
      <w:tr w:rsidR="00E87248" w:rsidRPr="000928B5" w14:paraId="5C020F2D" w14:textId="77777777" w:rsidTr="00E87248">
        <w:trPr>
          <w:gridAfter w:val="1"/>
          <w:wAfter w:w="510" w:type="dxa"/>
          <w:trHeight w:val="454"/>
        </w:trPr>
        <w:tc>
          <w:tcPr>
            <w:tcW w:w="4247" w:type="dxa"/>
            <w:tcBorders>
              <w:right w:val="nil"/>
            </w:tcBorders>
            <w:vAlign w:val="center"/>
          </w:tcPr>
          <w:p w14:paraId="34601254"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instrument valida och reliabla?</w:t>
            </w:r>
          </w:p>
        </w:tc>
        <w:tc>
          <w:tcPr>
            <w:tcW w:w="993" w:type="dxa"/>
            <w:tcBorders>
              <w:left w:val="nil"/>
            </w:tcBorders>
            <w:vAlign w:val="center"/>
          </w:tcPr>
          <w:p w14:paraId="64ABFE40" w14:textId="77777777" w:rsidR="00E87248" w:rsidRPr="000928B5" w:rsidRDefault="00E87248" w:rsidP="00D75120">
            <w:pPr>
              <w:rPr>
                <w:rFonts w:ascii="Times New Roman" w:hAnsi="Times New Roman" w:cs="Times New Roman"/>
                <w:sz w:val="20"/>
                <w:szCs w:val="20"/>
              </w:rPr>
            </w:pPr>
          </w:p>
        </w:tc>
        <w:tc>
          <w:tcPr>
            <w:tcW w:w="964" w:type="dxa"/>
            <w:vAlign w:val="center"/>
          </w:tcPr>
          <w:p w14:paraId="3545C002"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4FE3CFA3"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71A181EB" w14:textId="77777777" w:rsidR="00E87248" w:rsidRPr="000928B5" w:rsidRDefault="00E87248" w:rsidP="00D75120">
            <w:pPr>
              <w:rPr>
                <w:rFonts w:ascii="Times New Roman" w:hAnsi="Times New Roman" w:cs="Times New Roman"/>
                <w:sz w:val="20"/>
                <w:szCs w:val="20"/>
              </w:rPr>
            </w:pPr>
          </w:p>
        </w:tc>
      </w:tr>
      <w:tr w:rsidR="00E87248" w:rsidRPr="000928B5" w14:paraId="57ADB263" w14:textId="77777777" w:rsidTr="00E87248">
        <w:trPr>
          <w:gridAfter w:val="1"/>
          <w:wAfter w:w="510" w:type="dxa"/>
          <w:trHeight w:val="454"/>
        </w:trPr>
        <w:tc>
          <w:tcPr>
            <w:tcW w:w="4247" w:type="dxa"/>
            <w:tcBorders>
              <w:right w:val="nil"/>
            </w:tcBorders>
            <w:vAlign w:val="center"/>
          </w:tcPr>
          <w:p w14:paraId="560D2676"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populationen identifierad?</w:t>
            </w:r>
          </w:p>
        </w:tc>
        <w:tc>
          <w:tcPr>
            <w:tcW w:w="993" w:type="dxa"/>
            <w:tcBorders>
              <w:left w:val="nil"/>
            </w:tcBorders>
            <w:vAlign w:val="center"/>
          </w:tcPr>
          <w:p w14:paraId="51895309" w14:textId="77777777" w:rsidR="00E87248" w:rsidRPr="000928B5" w:rsidRDefault="00E87248" w:rsidP="00D75120">
            <w:pPr>
              <w:rPr>
                <w:rFonts w:ascii="Times New Roman" w:hAnsi="Times New Roman" w:cs="Times New Roman"/>
                <w:sz w:val="20"/>
                <w:szCs w:val="20"/>
              </w:rPr>
            </w:pPr>
          </w:p>
        </w:tc>
        <w:tc>
          <w:tcPr>
            <w:tcW w:w="964" w:type="dxa"/>
            <w:vAlign w:val="center"/>
          </w:tcPr>
          <w:p w14:paraId="1C4355C4"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5E3DFD58"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0B2CFB34" w14:textId="77777777" w:rsidR="00E87248" w:rsidRPr="000928B5" w:rsidRDefault="00E87248" w:rsidP="00D75120">
            <w:pPr>
              <w:rPr>
                <w:rFonts w:ascii="Times New Roman" w:hAnsi="Times New Roman" w:cs="Times New Roman"/>
                <w:sz w:val="20"/>
                <w:szCs w:val="20"/>
              </w:rPr>
            </w:pPr>
          </w:p>
        </w:tc>
      </w:tr>
      <w:tr w:rsidR="00E87248" w:rsidRPr="000928B5" w14:paraId="091BB9EA" w14:textId="77777777" w:rsidTr="00E87248">
        <w:trPr>
          <w:gridAfter w:val="1"/>
          <w:wAfter w:w="510" w:type="dxa"/>
          <w:trHeight w:val="454"/>
        </w:trPr>
        <w:tc>
          <w:tcPr>
            <w:tcW w:w="4247" w:type="dxa"/>
            <w:tcBorders>
              <w:right w:val="nil"/>
            </w:tcBorders>
            <w:vAlign w:val="center"/>
          </w:tcPr>
          <w:p w14:paraId="3DA15828"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 xml:space="preserve">Är urvalet representativt? </w:t>
            </w:r>
          </w:p>
          <w:p w14:paraId="71BFC85A" w14:textId="77777777" w:rsidR="00E87248" w:rsidRPr="000928B5" w:rsidRDefault="00E87248" w:rsidP="00D75120">
            <w:pPr>
              <w:rPr>
                <w:rFonts w:ascii="Times New Roman" w:hAnsi="Times New Roman" w:cs="Times New Roman"/>
                <w:sz w:val="20"/>
                <w:szCs w:val="20"/>
              </w:rPr>
            </w:pPr>
          </w:p>
        </w:tc>
        <w:tc>
          <w:tcPr>
            <w:tcW w:w="993" w:type="dxa"/>
            <w:tcBorders>
              <w:left w:val="nil"/>
            </w:tcBorders>
            <w:vAlign w:val="center"/>
          </w:tcPr>
          <w:p w14:paraId="65760C05" w14:textId="77777777" w:rsidR="00E87248" w:rsidRPr="000928B5" w:rsidRDefault="00E87248" w:rsidP="00D75120">
            <w:pPr>
              <w:rPr>
                <w:rFonts w:ascii="Times New Roman" w:hAnsi="Times New Roman" w:cs="Times New Roman"/>
                <w:sz w:val="20"/>
                <w:szCs w:val="20"/>
              </w:rPr>
            </w:pPr>
          </w:p>
        </w:tc>
        <w:tc>
          <w:tcPr>
            <w:tcW w:w="964" w:type="dxa"/>
            <w:vAlign w:val="center"/>
          </w:tcPr>
          <w:p w14:paraId="7CB8083C"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3B20DFA2"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77300AD0" w14:textId="77777777" w:rsidR="00E87248" w:rsidRPr="000928B5" w:rsidRDefault="00E87248" w:rsidP="00D75120">
            <w:pPr>
              <w:rPr>
                <w:rFonts w:ascii="Times New Roman" w:hAnsi="Times New Roman" w:cs="Times New Roman"/>
                <w:sz w:val="20"/>
                <w:szCs w:val="20"/>
              </w:rPr>
            </w:pPr>
          </w:p>
        </w:tc>
      </w:tr>
      <w:tr w:rsidR="00E87248" w:rsidRPr="000928B5" w14:paraId="65DEFD44" w14:textId="77777777" w:rsidTr="00E87248">
        <w:trPr>
          <w:gridAfter w:val="1"/>
          <w:wAfter w:w="510" w:type="dxa"/>
          <w:trHeight w:val="454"/>
        </w:trPr>
        <w:tc>
          <w:tcPr>
            <w:tcW w:w="4247" w:type="dxa"/>
            <w:tcBorders>
              <w:right w:val="nil"/>
            </w:tcBorders>
            <w:vAlign w:val="center"/>
          </w:tcPr>
          <w:p w14:paraId="07B7EC4D"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Finns bortfallsanalys?</w:t>
            </w:r>
          </w:p>
        </w:tc>
        <w:tc>
          <w:tcPr>
            <w:tcW w:w="993" w:type="dxa"/>
            <w:tcBorders>
              <w:left w:val="nil"/>
            </w:tcBorders>
            <w:vAlign w:val="center"/>
          </w:tcPr>
          <w:p w14:paraId="35F0F27B" w14:textId="77777777" w:rsidR="00E87248" w:rsidRPr="000928B5" w:rsidRDefault="00E87248" w:rsidP="00D75120">
            <w:pPr>
              <w:rPr>
                <w:rFonts w:ascii="Times New Roman" w:hAnsi="Times New Roman" w:cs="Times New Roman"/>
                <w:sz w:val="20"/>
                <w:szCs w:val="20"/>
              </w:rPr>
            </w:pPr>
          </w:p>
        </w:tc>
        <w:tc>
          <w:tcPr>
            <w:tcW w:w="964" w:type="dxa"/>
            <w:vAlign w:val="center"/>
          </w:tcPr>
          <w:p w14:paraId="77932E79"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646AD755"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71D3CFFC" w14:textId="77777777" w:rsidR="00E87248" w:rsidRPr="000928B5" w:rsidRDefault="00E87248" w:rsidP="00D75120">
            <w:pPr>
              <w:rPr>
                <w:rFonts w:ascii="Times New Roman" w:hAnsi="Times New Roman" w:cs="Times New Roman"/>
                <w:sz w:val="20"/>
                <w:szCs w:val="20"/>
              </w:rPr>
            </w:pPr>
          </w:p>
        </w:tc>
      </w:tr>
      <w:tr w:rsidR="00E87248" w:rsidRPr="000928B5" w14:paraId="5DAEF452" w14:textId="77777777" w:rsidTr="00E87248">
        <w:trPr>
          <w:gridAfter w:val="1"/>
          <w:wAfter w:w="510" w:type="dxa"/>
          <w:trHeight w:val="454"/>
        </w:trPr>
        <w:tc>
          <w:tcPr>
            <w:tcW w:w="4247" w:type="dxa"/>
            <w:tcBorders>
              <w:right w:val="nil"/>
            </w:tcBorders>
            <w:vAlign w:val="center"/>
          </w:tcPr>
          <w:p w14:paraId="36A70A52"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analysen tydligt redovisad?</w:t>
            </w:r>
          </w:p>
        </w:tc>
        <w:tc>
          <w:tcPr>
            <w:tcW w:w="993" w:type="dxa"/>
            <w:tcBorders>
              <w:left w:val="nil"/>
            </w:tcBorders>
            <w:vAlign w:val="center"/>
          </w:tcPr>
          <w:p w14:paraId="4143C5DA" w14:textId="77777777" w:rsidR="00E87248" w:rsidRPr="000928B5" w:rsidRDefault="00E87248" w:rsidP="00D75120">
            <w:pPr>
              <w:rPr>
                <w:rFonts w:ascii="Times New Roman" w:hAnsi="Times New Roman" w:cs="Times New Roman"/>
                <w:sz w:val="20"/>
                <w:szCs w:val="20"/>
              </w:rPr>
            </w:pPr>
          </w:p>
        </w:tc>
        <w:tc>
          <w:tcPr>
            <w:tcW w:w="964" w:type="dxa"/>
            <w:vAlign w:val="center"/>
          </w:tcPr>
          <w:p w14:paraId="600A22C5"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7FE4D2F4"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087DD05B" w14:textId="77777777" w:rsidR="00E87248" w:rsidRPr="000928B5" w:rsidRDefault="00E87248" w:rsidP="00D75120">
            <w:pPr>
              <w:rPr>
                <w:rFonts w:ascii="Times New Roman" w:hAnsi="Times New Roman" w:cs="Times New Roman"/>
                <w:sz w:val="20"/>
                <w:szCs w:val="20"/>
              </w:rPr>
            </w:pPr>
          </w:p>
        </w:tc>
      </w:tr>
      <w:tr w:rsidR="00E87248" w:rsidRPr="000928B5" w14:paraId="554DF80B" w14:textId="77777777" w:rsidTr="00E87248">
        <w:trPr>
          <w:gridAfter w:val="1"/>
          <w:wAfter w:w="510" w:type="dxa"/>
          <w:trHeight w:val="454"/>
        </w:trPr>
        <w:tc>
          <w:tcPr>
            <w:tcW w:w="4247" w:type="dxa"/>
            <w:tcBorders>
              <w:bottom w:val="single" w:sz="18" w:space="0" w:color="000000" w:themeColor="text1"/>
              <w:right w:val="nil"/>
            </w:tcBorders>
            <w:vAlign w:val="center"/>
          </w:tcPr>
          <w:p w14:paraId="1BDFCFA6"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forskningsetiska aspekter redovisade?</w:t>
            </w:r>
          </w:p>
        </w:tc>
        <w:tc>
          <w:tcPr>
            <w:tcW w:w="993" w:type="dxa"/>
            <w:tcBorders>
              <w:left w:val="nil"/>
              <w:bottom w:val="single" w:sz="18" w:space="0" w:color="000000" w:themeColor="text1"/>
            </w:tcBorders>
            <w:vAlign w:val="center"/>
          </w:tcPr>
          <w:p w14:paraId="742DCF52" w14:textId="77777777" w:rsidR="00E87248" w:rsidRPr="000928B5" w:rsidRDefault="00E87248"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1C776996"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2C1A6F71"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0D3214A0" w14:textId="77777777" w:rsidR="00E87248" w:rsidRPr="000928B5" w:rsidRDefault="00E87248" w:rsidP="00D75120">
            <w:pPr>
              <w:rPr>
                <w:rFonts w:ascii="Times New Roman" w:hAnsi="Times New Roman" w:cs="Times New Roman"/>
                <w:sz w:val="20"/>
                <w:szCs w:val="20"/>
              </w:rPr>
            </w:pPr>
          </w:p>
        </w:tc>
      </w:tr>
      <w:tr w:rsidR="00E87248" w:rsidRPr="000928B5" w14:paraId="6AB74D91" w14:textId="77777777" w:rsidTr="00E87248">
        <w:trPr>
          <w:gridAfter w:val="1"/>
          <w:wAfter w:w="510" w:type="dxa"/>
          <w:trHeight w:val="454"/>
        </w:trPr>
        <w:tc>
          <w:tcPr>
            <w:tcW w:w="4247" w:type="dxa"/>
            <w:tcBorders>
              <w:right w:val="nil"/>
            </w:tcBorders>
            <w:vAlign w:val="center"/>
          </w:tcPr>
          <w:p w14:paraId="2B31A77F"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Svarar resultatet mot syfte och hypotes?</w:t>
            </w:r>
          </w:p>
        </w:tc>
        <w:tc>
          <w:tcPr>
            <w:tcW w:w="993" w:type="dxa"/>
            <w:tcBorders>
              <w:left w:val="nil"/>
            </w:tcBorders>
            <w:vAlign w:val="center"/>
          </w:tcPr>
          <w:p w14:paraId="2AF38363" w14:textId="77777777" w:rsidR="00E87248" w:rsidRPr="000928B5" w:rsidRDefault="00E87248" w:rsidP="00D75120">
            <w:pPr>
              <w:rPr>
                <w:rFonts w:ascii="Times New Roman" w:hAnsi="Times New Roman" w:cs="Times New Roman"/>
                <w:sz w:val="20"/>
                <w:szCs w:val="20"/>
              </w:rPr>
            </w:pPr>
          </w:p>
        </w:tc>
        <w:tc>
          <w:tcPr>
            <w:tcW w:w="964" w:type="dxa"/>
            <w:vAlign w:val="center"/>
          </w:tcPr>
          <w:p w14:paraId="5B04350B"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4B73DD28"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36F83288" w14:textId="77777777" w:rsidR="00E87248" w:rsidRPr="000928B5" w:rsidRDefault="00E87248" w:rsidP="00D75120">
            <w:pPr>
              <w:rPr>
                <w:rFonts w:ascii="Times New Roman" w:hAnsi="Times New Roman" w:cs="Times New Roman"/>
                <w:sz w:val="20"/>
                <w:szCs w:val="20"/>
              </w:rPr>
            </w:pPr>
          </w:p>
        </w:tc>
      </w:tr>
      <w:tr w:rsidR="00E87248" w:rsidRPr="000928B5" w14:paraId="426078E0" w14:textId="77777777" w:rsidTr="00E87248">
        <w:trPr>
          <w:gridAfter w:val="1"/>
          <w:wAfter w:w="510" w:type="dxa"/>
          <w:trHeight w:val="454"/>
        </w:trPr>
        <w:tc>
          <w:tcPr>
            <w:tcW w:w="4247" w:type="dxa"/>
            <w:tcBorders>
              <w:bottom w:val="single" w:sz="18" w:space="0" w:color="000000" w:themeColor="text1"/>
              <w:right w:val="nil"/>
            </w:tcBorders>
            <w:vAlign w:val="center"/>
          </w:tcPr>
          <w:p w14:paraId="15279C6E"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Är resultatet klart och tydligt?</w:t>
            </w:r>
          </w:p>
          <w:p w14:paraId="2BA8D8E4" w14:textId="77777777" w:rsidR="00E87248" w:rsidRPr="000928B5" w:rsidRDefault="00E87248" w:rsidP="00D75120">
            <w:pPr>
              <w:rPr>
                <w:rFonts w:ascii="Times New Roman" w:hAnsi="Times New Roman" w:cs="Times New Roman"/>
                <w:sz w:val="20"/>
                <w:szCs w:val="20"/>
              </w:rPr>
            </w:pPr>
          </w:p>
        </w:tc>
        <w:tc>
          <w:tcPr>
            <w:tcW w:w="993" w:type="dxa"/>
            <w:tcBorders>
              <w:left w:val="nil"/>
              <w:bottom w:val="single" w:sz="18" w:space="0" w:color="000000" w:themeColor="text1"/>
            </w:tcBorders>
            <w:vAlign w:val="center"/>
          </w:tcPr>
          <w:p w14:paraId="07956DC3" w14:textId="77777777" w:rsidR="00E87248" w:rsidRPr="000928B5" w:rsidRDefault="00E87248"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0AA07788"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49165DE5"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7A1CEA96" w14:textId="77777777" w:rsidR="00E87248" w:rsidRPr="000928B5" w:rsidRDefault="00E87248" w:rsidP="00D75120">
            <w:pPr>
              <w:rPr>
                <w:rFonts w:ascii="Times New Roman" w:hAnsi="Times New Roman" w:cs="Times New Roman"/>
                <w:sz w:val="20"/>
                <w:szCs w:val="20"/>
              </w:rPr>
            </w:pPr>
          </w:p>
        </w:tc>
      </w:tr>
      <w:tr w:rsidR="00E87248" w:rsidRPr="000928B5" w14:paraId="27E78DD4" w14:textId="77777777" w:rsidTr="00E87248">
        <w:trPr>
          <w:gridAfter w:val="1"/>
          <w:wAfter w:w="510" w:type="dxa"/>
          <w:trHeight w:val="454"/>
        </w:trPr>
        <w:tc>
          <w:tcPr>
            <w:tcW w:w="4247" w:type="dxa"/>
            <w:tcBorders>
              <w:top w:val="single" w:sz="18" w:space="0" w:color="000000" w:themeColor="text1"/>
              <w:right w:val="nil"/>
            </w:tcBorders>
            <w:vAlign w:val="center"/>
          </w:tcPr>
          <w:p w14:paraId="0A09F0EF"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Diskuteras resultatet gentemot bakgrund?</w:t>
            </w:r>
          </w:p>
        </w:tc>
        <w:tc>
          <w:tcPr>
            <w:tcW w:w="993" w:type="dxa"/>
            <w:tcBorders>
              <w:top w:val="single" w:sz="18" w:space="0" w:color="000000" w:themeColor="text1"/>
              <w:left w:val="nil"/>
            </w:tcBorders>
            <w:vAlign w:val="center"/>
          </w:tcPr>
          <w:p w14:paraId="3A6CC635" w14:textId="77777777" w:rsidR="00E87248" w:rsidRPr="000928B5" w:rsidRDefault="00E87248" w:rsidP="00D75120">
            <w:pPr>
              <w:rPr>
                <w:rFonts w:ascii="Times New Roman" w:hAnsi="Times New Roman" w:cs="Times New Roman"/>
                <w:sz w:val="20"/>
                <w:szCs w:val="20"/>
              </w:rPr>
            </w:pPr>
          </w:p>
        </w:tc>
        <w:tc>
          <w:tcPr>
            <w:tcW w:w="964" w:type="dxa"/>
            <w:tcBorders>
              <w:top w:val="single" w:sz="18" w:space="0" w:color="000000" w:themeColor="text1"/>
            </w:tcBorders>
            <w:vAlign w:val="center"/>
          </w:tcPr>
          <w:p w14:paraId="79FCC0BB"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18" w:space="0" w:color="000000" w:themeColor="text1"/>
            </w:tcBorders>
            <w:vAlign w:val="center"/>
          </w:tcPr>
          <w:p w14:paraId="707AD232" w14:textId="77777777" w:rsidR="00E87248" w:rsidRPr="000928B5" w:rsidRDefault="00E87248" w:rsidP="00D75120">
            <w:pPr>
              <w:rPr>
                <w:rFonts w:ascii="Times New Roman" w:hAnsi="Times New Roman" w:cs="Times New Roman"/>
                <w:sz w:val="20"/>
                <w:szCs w:val="20"/>
              </w:rPr>
            </w:pPr>
          </w:p>
        </w:tc>
        <w:tc>
          <w:tcPr>
            <w:tcW w:w="964" w:type="dxa"/>
            <w:gridSpan w:val="2"/>
            <w:tcBorders>
              <w:top w:val="single" w:sz="18" w:space="0" w:color="000000" w:themeColor="text1"/>
            </w:tcBorders>
            <w:vAlign w:val="center"/>
          </w:tcPr>
          <w:p w14:paraId="32DEC991" w14:textId="77777777" w:rsidR="00E87248" w:rsidRPr="000928B5" w:rsidRDefault="00E87248" w:rsidP="00D75120">
            <w:pPr>
              <w:rPr>
                <w:rFonts w:ascii="Times New Roman" w:hAnsi="Times New Roman" w:cs="Times New Roman"/>
                <w:sz w:val="20"/>
                <w:szCs w:val="20"/>
              </w:rPr>
            </w:pPr>
          </w:p>
        </w:tc>
      </w:tr>
      <w:tr w:rsidR="00E87248" w:rsidRPr="000928B5" w14:paraId="32677E3F" w14:textId="77777777" w:rsidTr="00E87248">
        <w:trPr>
          <w:gridAfter w:val="1"/>
          <w:wAfter w:w="510" w:type="dxa"/>
          <w:trHeight w:val="454"/>
        </w:trPr>
        <w:tc>
          <w:tcPr>
            <w:tcW w:w="4247" w:type="dxa"/>
            <w:tcBorders>
              <w:right w:val="nil"/>
            </w:tcBorders>
            <w:vAlign w:val="center"/>
          </w:tcPr>
          <w:p w14:paraId="7938C2CC"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Finns det en ”röd tråd” i artikeln?</w:t>
            </w:r>
          </w:p>
        </w:tc>
        <w:tc>
          <w:tcPr>
            <w:tcW w:w="993" w:type="dxa"/>
            <w:tcBorders>
              <w:left w:val="nil"/>
            </w:tcBorders>
            <w:vAlign w:val="center"/>
          </w:tcPr>
          <w:p w14:paraId="11960293" w14:textId="77777777" w:rsidR="00E87248" w:rsidRPr="000928B5" w:rsidRDefault="00E87248" w:rsidP="00D75120">
            <w:pPr>
              <w:rPr>
                <w:rFonts w:ascii="Times New Roman" w:hAnsi="Times New Roman" w:cs="Times New Roman"/>
                <w:sz w:val="20"/>
                <w:szCs w:val="20"/>
              </w:rPr>
            </w:pPr>
          </w:p>
        </w:tc>
        <w:tc>
          <w:tcPr>
            <w:tcW w:w="964" w:type="dxa"/>
            <w:vAlign w:val="center"/>
          </w:tcPr>
          <w:p w14:paraId="42ED7B9F"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2BAC61C6"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0F2FA8B2" w14:textId="77777777" w:rsidR="00E87248" w:rsidRPr="000928B5" w:rsidRDefault="00E87248" w:rsidP="00D75120">
            <w:pPr>
              <w:rPr>
                <w:rFonts w:ascii="Times New Roman" w:hAnsi="Times New Roman" w:cs="Times New Roman"/>
                <w:sz w:val="20"/>
                <w:szCs w:val="20"/>
              </w:rPr>
            </w:pPr>
          </w:p>
        </w:tc>
      </w:tr>
      <w:tr w:rsidR="00E87248" w:rsidRPr="000928B5" w14:paraId="3C2CA125" w14:textId="77777777" w:rsidTr="00E87248">
        <w:trPr>
          <w:gridAfter w:val="1"/>
          <w:wAfter w:w="510" w:type="dxa"/>
          <w:trHeight w:val="454"/>
        </w:trPr>
        <w:tc>
          <w:tcPr>
            <w:tcW w:w="4247" w:type="dxa"/>
            <w:tcBorders>
              <w:right w:val="nil"/>
            </w:tcBorders>
            <w:vAlign w:val="center"/>
          </w:tcPr>
          <w:p w14:paraId="4762F899"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Diskuteras studiens svagheter?</w:t>
            </w:r>
          </w:p>
        </w:tc>
        <w:tc>
          <w:tcPr>
            <w:tcW w:w="993" w:type="dxa"/>
            <w:tcBorders>
              <w:left w:val="nil"/>
            </w:tcBorders>
            <w:vAlign w:val="center"/>
          </w:tcPr>
          <w:p w14:paraId="3AE7EAE3" w14:textId="77777777" w:rsidR="00E87248" w:rsidRPr="000928B5" w:rsidRDefault="00E87248" w:rsidP="00D75120">
            <w:pPr>
              <w:rPr>
                <w:rFonts w:ascii="Times New Roman" w:hAnsi="Times New Roman" w:cs="Times New Roman"/>
                <w:sz w:val="20"/>
                <w:szCs w:val="20"/>
              </w:rPr>
            </w:pPr>
          </w:p>
        </w:tc>
        <w:tc>
          <w:tcPr>
            <w:tcW w:w="964" w:type="dxa"/>
            <w:vAlign w:val="center"/>
          </w:tcPr>
          <w:p w14:paraId="6E2AD01E"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7B7EFDF0"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51E0E7E2" w14:textId="77777777" w:rsidR="00E87248" w:rsidRPr="000928B5" w:rsidRDefault="00E87248" w:rsidP="00D75120">
            <w:pPr>
              <w:rPr>
                <w:rFonts w:ascii="Times New Roman" w:hAnsi="Times New Roman" w:cs="Times New Roman"/>
                <w:sz w:val="20"/>
                <w:szCs w:val="20"/>
              </w:rPr>
            </w:pPr>
          </w:p>
        </w:tc>
      </w:tr>
      <w:tr w:rsidR="00E87248" w:rsidRPr="000928B5" w14:paraId="79D5BE12" w14:textId="77777777" w:rsidTr="00E87248">
        <w:trPr>
          <w:gridAfter w:val="1"/>
          <w:wAfter w:w="510" w:type="dxa"/>
          <w:trHeight w:val="454"/>
        </w:trPr>
        <w:tc>
          <w:tcPr>
            <w:tcW w:w="4247" w:type="dxa"/>
            <w:tcBorders>
              <w:right w:val="nil"/>
            </w:tcBorders>
            <w:vAlign w:val="center"/>
          </w:tcPr>
          <w:p w14:paraId="172ECC54"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Diskuteras validitet och reliabilitet?</w:t>
            </w:r>
          </w:p>
        </w:tc>
        <w:tc>
          <w:tcPr>
            <w:tcW w:w="993" w:type="dxa"/>
            <w:tcBorders>
              <w:left w:val="nil"/>
            </w:tcBorders>
            <w:vAlign w:val="center"/>
          </w:tcPr>
          <w:p w14:paraId="79617BB8" w14:textId="77777777" w:rsidR="00E87248" w:rsidRPr="000928B5" w:rsidRDefault="00E87248" w:rsidP="00D75120">
            <w:pPr>
              <w:rPr>
                <w:rFonts w:ascii="Times New Roman" w:hAnsi="Times New Roman" w:cs="Times New Roman"/>
                <w:sz w:val="20"/>
                <w:szCs w:val="20"/>
              </w:rPr>
            </w:pPr>
          </w:p>
        </w:tc>
        <w:tc>
          <w:tcPr>
            <w:tcW w:w="964" w:type="dxa"/>
            <w:vAlign w:val="center"/>
          </w:tcPr>
          <w:p w14:paraId="2BD42D71"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05E01B9A"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018F845E" w14:textId="77777777" w:rsidR="00E87248" w:rsidRPr="000928B5" w:rsidRDefault="00E87248" w:rsidP="00D75120">
            <w:pPr>
              <w:rPr>
                <w:rFonts w:ascii="Times New Roman" w:hAnsi="Times New Roman" w:cs="Times New Roman"/>
                <w:sz w:val="20"/>
                <w:szCs w:val="20"/>
              </w:rPr>
            </w:pPr>
          </w:p>
        </w:tc>
      </w:tr>
      <w:tr w:rsidR="00E87248" w:rsidRPr="000928B5" w14:paraId="1F229CA0" w14:textId="77777777" w:rsidTr="00E87248">
        <w:trPr>
          <w:gridAfter w:val="1"/>
          <w:wAfter w:w="510" w:type="dxa"/>
          <w:trHeight w:val="454"/>
        </w:trPr>
        <w:tc>
          <w:tcPr>
            <w:tcW w:w="4247" w:type="dxa"/>
            <w:tcBorders>
              <w:right w:val="nil"/>
            </w:tcBorders>
            <w:vAlign w:val="center"/>
          </w:tcPr>
          <w:p w14:paraId="17E9B406" w14:textId="77777777" w:rsidR="00E87248" w:rsidRPr="000928B5" w:rsidRDefault="00E87248" w:rsidP="00D75120">
            <w:pPr>
              <w:rPr>
                <w:rFonts w:ascii="Times New Roman" w:hAnsi="Times New Roman" w:cs="Times New Roman"/>
                <w:sz w:val="20"/>
                <w:szCs w:val="20"/>
              </w:rPr>
            </w:pPr>
            <w:r w:rsidRPr="000928B5">
              <w:rPr>
                <w:rFonts w:ascii="Times New Roman" w:hAnsi="Times New Roman" w:cs="Times New Roman"/>
                <w:sz w:val="20"/>
                <w:szCs w:val="20"/>
              </w:rPr>
              <w:t>Diskuteras resultatens generaliserbarhet?</w:t>
            </w:r>
          </w:p>
        </w:tc>
        <w:tc>
          <w:tcPr>
            <w:tcW w:w="993" w:type="dxa"/>
            <w:tcBorders>
              <w:left w:val="nil"/>
            </w:tcBorders>
            <w:vAlign w:val="center"/>
          </w:tcPr>
          <w:p w14:paraId="7BAC1661" w14:textId="77777777" w:rsidR="00E87248" w:rsidRPr="000928B5" w:rsidRDefault="00E87248" w:rsidP="00D75120">
            <w:pPr>
              <w:rPr>
                <w:rFonts w:ascii="Times New Roman" w:hAnsi="Times New Roman" w:cs="Times New Roman"/>
                <w:sz w:val="20"/>
                <w:szCs w:val="20"/>
              </w:rPr>
            </w:pPr>
          </w:p>
        </w:tc>
        <w:tc>
          <w:tcPr>
            <w:tcW w:w="964" w:type="dxa"/>
            <w:vAlign w:val="center"/>
          </w:tcPr>
          <w:p w14:paraId="13E37D07"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19403DB4" w14:textId="77777777" w:rsidR="00E87248" w:rsidRPr="000928B5" w:rsidRDefault="00E87248" w:rsidP="00D75120">
            <w:pPr>
              <w:rPr>
                <w:rFonts w:ascii="Times New Roman" w:hAnsi="Times New Roman" w:cs="Times New Roman"/>
                <w:sz w:val="20"/>
                <w:szCs w:val="20"/>
              </w:rPr>
            </w:pPr>
          </w:p>
        </w:tc>
        <w:tc>
          <w:tcPr>
            <w:tcW w:w="964" w:type="dxa"/>
            <w:gridSpan w:val="2"/>
            <w:vAlign w:val="center"/>
          </w:tcPr>
          <w:p w14:paraId="508BD2CB" w14:textId="77777777" w:rsidR="00E87248" w:rsidRPr="000928B5" w:rsidRDefault="00E87248" w:rsidP="00D75120">
            <w:pPr>
              <w:rPr>
                <w:rFonts w:ascii="Times New Roman" w:hAnsi="Times New Roman" w:cs="Times New Roman"/>
                <w:sz w:val="20"/>
                <w:szCs w:val="20"/>
              </w:rPr>
            </w:pPr>
          </w:p>
        </w:tc>
      </w:tr>
      <w:tr w:rsidR="00E87248" w:rsidRPr="000928B5" w14:paraId="13E588C6" w14:textId="77777777" w:rsidTr="00E87248">
        <w:trPr>
          <w:gridAfter w:val="1"/>
          <w:wAfter w:w="510" w:type="dxa"/>
          <w:trHeight w:val="454"/>
        </w:trPr>
        <w:tc>
          <w:tcPr>
            <w:tcW w:w="4247" w:type="dxa"/>
            <w:tcBorders>
              <w:bottom w:val="single" w:sz="18" w:space="0" w:color="000000" w:themeColor="text1"/>
              <w:right w:val="nil"/>
            </w:tcBorders>
            <w:vAlign w:val="center"/>
          </w:tcPr>
          <w:p w14:paraId="0DDF68AA" w14:textId="77777777" w:rsidR="00E87248" w:rsidRPr="000928B5" w:rsidRDefault="00E87248" w:rsidP="00D75120">
            <w:pPr>
              <w:rPr>
                <w:rFonts w:ascii="Times New Roman" w:hAnsi="Times New Roman" w:cs="Times New Roman"/>
                <w:b/>
                <w:bCs/>
                <w:sz w:val="20"/>
                <w:szCs w:val="20"/>
              </w:rPr>
            </w:pPr>
            <w:r w:rsidRPr="000928B5">
              <w:rPr>
                <w:rFonts w:ascii="Times New Roman" w:hAnsi="Times New Roman" w:cs="Times New Roman"/>
                <w:sz w:val="20"/>
                <w:szCs w:val="20"/>
              </w:rPr>
              <w:t>Är slutsatserna relevanta utifrån studiens resultat?</w:t>
            </w:r>
          </w:p>
        </w:tc>
        <w:tc>
          <w:tcPr>
            <w:tcW w:w="993" w:type="dxa"/>
            <w:tcBorders>
              <w:left w:val="nil"/>
              <w:bottom w:val="single" w:sz="18" w:space="0" w:color="000000" w:themeColor="text1"/>
            </w:tcBorders>
            <w:vAlign w:val="center"/>
          </w:tcPr>
          <w:p w14:paraId="4EBF009F" w14:textId="77777777" w:rsidR="00E87248" w:rsidRPr="000928B5" w:rsidRDefault="00E87248" w:rsidP="00D75120">
            <w:pPr>
              <w:rPr>
                <w:rFonts w:ascii="Times New Roman" w:hAnsi="Times New Roman" w:cs="Times New Roman"/>
                <w:sz w:val="20"/>
                <w:szCs w:val="20"/>
              </w:rPr>
            </w:pPr>
          </w:p>
        </w:tc>
        <w:tc>
          <w:tcPr>
            <w:tcW w:w="964" w:type="dxa"/>
            <w:tcBorders>
              <w:bottom w:val="single" w:sz="18" w:space="0" w:color="000000" w:themeColor="text1"/>
            </w:tcBorders>
            <w:vAlign w:val="center"/>
          </w:tcPr>
          <w:p w14:paraId="1087BCD0"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4263445D" w14:textId="77777777" w:rsidR="00E87248" w:rsidRPr="000928B5" w:rsidRDefault="00E87248" w:rsidP="00D75120">
            <w:pPr>
              <w:rPr>
                <w:rFonts w:ascii="Times New Roman" w:hAnsi="Times New Roman" w:cs="Times New Roman"/>
                <w:sz w:val="20"/>
                <w:szCs w:val="20"/>
              </w:rPr>
            </w:pPr>
          </w:p>
        </w:tc>
        <w:tc>
          <w:tcPr>
            <w:tcW w:w="964" w:type="dxa"/>
            <w:gridSpan w:val="2"/>
            <w:tcBorders>
              <w:bottom w:val="single" w:sz="18" w:space="0" w:color="000000" w:themeColor="text1"/>
            </w:tcBorders>
            <w:vAlign w:val="center"/>
          </w:tcPr>
          <w:p w14:paraId="75428497" w14:textId="77777777" w:rsidR="00E87248" w:rsidRPr="000928B5" w:rsidRDefault="00E87248" w:rsidP="00D75120">
            <w:pPr>
              <w:rPr>
                <w:rFonts w:ascii="Times New Roman" w:hAnsi="Times New Roman" w:cs="Times New Roman"/>
                <w:sz w:val="20"/>
                <w:szCs w:val="20"/>
              </w:rPr>
            </w:pPr>
          </w:p>
        </w:tc>
      </w:tr>
      <w:tr w:rsidR="00E87248" w:rsidRPr="000928B5" w14:paraId="7A40F048" w14:textId="77777777" w:rsidTr="00E87248">
        <w:tc>
          <w:tcPr>
            <w:tcW w:w="5240" w:type="dxa"/>
            <w:gridSpan w:val="2"/>
          </w:tcPr>
          <w:p w14:paraId="503AB274" w14:textId="2C439388" w:rsidR="00E87248" w:rsidRPr="000928B5" w:rsidRDefault="00E87248" w:rsidP="00D75120">
            <w:pPr>
              <w:rPr>
                <w:rFonts w:ascii="Times New Roman" w:hAnsi="Times New Roman" w:cs="Times New Roman"/>
                <w:b/>
                <w:sz w:val="20"/>
                <w:szCs w:val="20"/>
              </w:rPr>
            </w:pPr>
            <w:r w:rsidRPr="000928B5">
              <w:rPr>
                <w:rFonts w:ascii="Times New Roman" w:hAnsi="Times New Roman" w:cs="Times New Roman"/>
                <w:b/>
                <w:sz w:val="20"/>
                <w:szCs w:val="20"/>
              </w:rPr>
              <w:t>Granskningens sammanvägda bedömning av artikelns kvalitet</w:t>
            </w:r>
          </w:p>
        </w:tc>
        <w:tc>
          <w:tcPr>
            <w:tcW w:w="992" w:type="dxa"/>
            <w:gridSpan w:val="2"/>
          </w:tcPr>
          <w:p w14:paraId="76DCE587" w14:textId="77777777" w:rsidR="00E87248" w:rsidRPr="000928B5" w:rsidRDefault="00E87248" w:rsidP="00D75120">
            <w:pPr>
              <w:rPr>
                <w:rFonts w:ascii="Times New Roman" w:hAnsi="Times New Roman" w:cs="Times New Roman"/>
                <w:b/>
                <w:sz w:val="20"/>
                <w:szCs w:val="20"/>
              </w:rPr>
            </w:pPr>
            <w:r w:rsidRPr="000928B5">
              <w:rPr>
                <w:rFonts w:ascii="Times New Roman" w:hAnsi="Times New Roman" w:cs="Times New Roman"/>
                <w:b/>
                <w:sz w:val="20"/>
                <w:szCs w:val="20"/>
              </w:rPr>
              <w:t>Låg</w:t>
            </w:r>
          </w:p>
        </w:tc>
        <w:tc>
          <w:tcPr>
            <w:tcW w:w="993" w:type="dxa"/>
            <w:gridSpan w:val="2"/>
          </w:tcPr>
          <w:p w14:paraId="135E60A2" w14:textId="77777777" w:rsidR="00E87248" w:rsidRPr="000928B5" w:rsidRDefault="00E87248" w:rsidP="00D75120">
            <w:pPr>
              <w:rPr>
                <w:rFonts w:ascii="Times New Roman" w:hAnsi="Times New Roman" w:cs="Times New Roman"/>
                <w:b/>
                <w:sz w:val="20"/>
                <w:szCs w:val="20"/>
              </w:rPr>
            </w:pPr>
            <w:r w:rsidRPr="000928B5">
              <w:rPr>
                <w:rFonts w:ascii="Times New Roman" w:hAnsi="Times New Roman" w:cs="Times New Roman"/>
                <w:b/>
                <w:sz w:val="20"/>
                <w:szCs w:val="20"/>
              </w:rPr>
              <w:t>Medel</w:t>
            </w:r>
          </w:p>
        </w:tc>
        <w:tc>
          <w:tcPr>
            <w:tcW w:w="1417" w:type="dxa"/>
            <w:gridSpan w:val="2"/>
          </w:tcPr>
          <w:p w14:paraId="26ADF29B" w14:textId="77777777" w:rsidR="00E87248" w:rsidRPr="000928B5" w:rsidRDefault="00E87248" w:rsidP="00D75120">
            <w:pPr>
              <w:rPr>
                <w:rFonts w:ascii="Times New Roman" w:hAnsi="Times New Roman" w:cs="Times New Roman"/>
                <w:b/>
                <w:sz w:val="20"/>
                <w:szCs w:val="20"/>
              </w:rPr>
            </w:pPr>
            <w:r w:rsidRPr="000928B5">
              <w:rPr>
                <w:rFonts w:ascii="Times New Roman" w:hAnsi="Times New Roman" w:cs="Times New Roman"/>
                <w:b/>
                <w:sz w:val="20"/>
                <w:szCs w:val="20"/>
              </w:rPr>
              <w:t>Hög</w:t>
            </w:r>
          </w:p>
        </w:tc>
      </w:tr>
    </w:tbl>
    <w:p w14:paraId="33CCE500" w14:textId="77777777" w:rsidR="0013630C" w:rsidRPr="000928B5" w:rsidRDefault="0013630C" w:rsidP="00BF428E">
      <w:pPr>
        <w:rPr>
          <w:spacing w:val="-1"/>
          <w:lang w:eastAsia="sv-SE"/>
        </w:rPr>
      </w:pPr>
    </w:p>
    <w:p w14:paraId="3DA6E4F2" w14:textId="78CB8C28" w:rsidR="0013630C" w:rsidRPr="000928B5" w:rsidRDefault="00806FA9" w:rsidP="0013630C">
      <w:pPr>
        <w:ind w:left="6520" w:firstLine="1304"/>
        <w:rPr>
          <w:b/>
          <w:bCs/>
          <w:spacing w:val="-1"/>
          <w:lang w:eastAsia="sv-SE"/>
        </w:rPr>
      </w:pPr>
      <w:r w:rsidRPr="000928B5">
        <w:rPr>
          <w:b/>
          <w:bCs/>
          <w:spacing w:val="-1"/>
          <w:lang w:eastAsia="sv-SE"/>
        </w:rPr>
        <w:lastRenderedPageBreak/>
        <w:t xml:space="preserve">Bilaga V </w:t>
      </w:r>
    </w:p>
    <w:p w14:paraId="1F50118E" w14:textId="51FBA2F1" w:rsidR="00806FA9" w:rsidRPr="000928B5" w:rsidRDefault="00806FA9" w:rsidP="00BF428E">
      <w:pPr>
        <w:rPr>
          <w:b/>
          <w:bCs/>
          <w:lang w:eastAsia="sv-SE"/>
        </w:rPr>
      </w:pPr>
      <w:r w:rsidRPr="000928B5">
        <w:rPr>
          <w:b/>
          <w:bCs/>
          <w:spacing w:val="-1"/>
          <w:lang w:eastAsia="sv-SE"/>
        </w:rPr>
        <w:t>Ö</w:t>
      </w:r>
      <w:r w:rsidRPr="000928B5">
        <w:rPr>
          <w:b/>
          <w:bCs/>
          <w:lang w:eastAsia="sv-SE"/>
        </w:rPr>
        <w:t>ve</w:t>
      </w:r>
      <w:r w:rsidRPr="000928B5">
        <w:rPr>
          <w:b/>
          <w:bCs/>
          <w:spacing w:val="-1"/>
          <w:lang w:eastAsia="sv-SE"/>
        </w:rPr>
        <w:t>rs</w:t>
      </w:r>
      <w:r w:rsidRPr="000928B5">
        <w:rPr>
          <w:b/>
          <w:bCs/>
          <w:lang w:eastAsia="sv-SE"/>
        </w:rPr>
        <w:t>ikt</w:t>
      </w:r>
      <w:r w:rsidRPr="000928B5">
        <w:rPr>
          <w:b/>
          <w:bCs/>
          <w:spacing w:val="1"/>
          <w:lang w:eastAsia="sv-SE"/>
        </w:rPr>
        <w:t xml:space="preserve"> </w:t>
      </w:r>
      <w:r w:rsidRPr="000928B5">
        <w:rPr>
          <w:b/>
          <w:bCs/>
          <w:spacing w:val="-3"/>
          <w:lang w:eastAsia="sv-SE"/>
        </w:rPr>
        <w:t>a</w:t>
      </w:r>
      <w:r w:rsidRPr="000928B5">
        <w:rPr>
          <w:b/>
          <w:bCs/>
          <w:lang w:eastAsia="sv-SE"/>
        </w:rPr>
        <w:t>v</w:t>
      </w:r>
      <w:r w:rsidRPr="000928B5">
        <w:rPr>
          <w:b/>
          <w:bCs/>
          <w:spacing w:val="2"/>
          <w:lang w:eastAsia="sv-SE"/>
        </w:rPr>
        <w:t xml:space="preserve"> </w:t>
      </w:r>
      <w:r w:rsidRPr="000928B5">
        <w:rPr>
          <w:b/>
          <w:bCs/>
          <w:lang w:eastAsia="sv-SE"/>
        </w:rPr>
        <w:t>an</w:t>
      </w:r>
      <w:r w:rsidRPr="000928B5">
        <w:rPr>
          <w:b/>
          <w:bCs/>
          <w:spacing w:val="-3"/>
          <w:lang w:eastAsia="sv-SE"/>
        </w:rPr>
        <w:t>a</w:t>
      </w:r>
      <w:r w:rsidRPr="000928B5">
        <w:rPr>
          <w:b/>
          <w:bCs/>
          <w:spacing w:val="-2"/>
          <w:lang w:eastAsia="sv-SE"/>
        </w:rPr>
        <w:t>l</w:t>
      </w:r>
      <w:r w:rsidRPr="000928B5">
        <w:rPr>
          <w:b/>
          <w:bCs/>
          <w:lang w:eastAsia="sv-SE"/>
        </w:rPr>
        <w:t>y</w:t>
      </w:r>
      <w:r w:rsidRPr="000928B5">
        <w:rPr>
          <w:b/>
          <w:bCs/>
          <w:spacing w:val="-1"/>
          <w:lang w:eastAsia="sv-SE"/>
        </w:rPr>
        <w:t>s</w:t>
      </w:r>
      <w:r w:rsidRPr="000928B5">
        <w:rPr>
          <w:b/>
          <w:bCs/>
          <w:lang w:eastAsia="sv-SE"/>
        </w:rPr>
        <w:t>e</w:t>
      </w:r>
      <w:r w:rsidRPr="000928B5">
        <w:rPr>
          <w:b/>
          <w:bCs/>
          <w:spacing w:val="-1"/>
          <w:lang w:eastAsia="sv-SE"/>
        </w:rPr>
        <w:t>r</w:t>
      </w:r>
      <w:r w:rsidRPr="000928B5">
        <w:rPr>
          <w:b/>
          <w:bCs/>
          <w:lang w:eastAsia="sv-SE"/>
        </w:rPr>
        <w:t>ad</w:t>
      </w:r>
      <w:r w:rsidRPr="000928B5">
        <w:rPr>
          <w:b/>
          <w:bCs/>
          <w:spacing w:val="1"/>
          <w:lang w:eastAsia="sv-SE"/>
        </w:rPr>
        <w:t xml:space="preserve"> </w:t>
      </w:r>
      <w:r w:rsidRPr="000928B5">
        <w:rPr>
          <w:b/>
          <w:bCs/>
          <w:lang w:eastAsia="sv-SE"/>
        </w:rPr>
        <w:t>l</w:t>
      </w:r>
      <w:r w:rsidRPr="000928B5">
        <w:rPr>
          <w:b/>
          <w:bCs/>
          <w:spacing w:val="-2"/>
          <w:lang w:eastAsia="sv-SE"/>
        </w:rPr>
        <w:t>i</w:t>
      </w:r>
      <w:r w:rsidRPr="000928B5">
        <w:rPr>
          <w:b/>
          <w:bCs/>
          <w:lang w:eastAsia="sv-SE"/>
        </w:rPr>
        <w:t>tte</w:t>
      </w:r>
      <w:r w:rsidRPr="000928B5">
        <w:rPr>
          <w:b/>
          <w:bCs/>
          <w:spacing w:val="-1"/>
          <w:lang w:eastAsia="sv-SE"/>
        </w:rPr>
        <w:t>r</w:t>
      </w:r>
      <w:r w:rsidRPr="000928B5">
        <w:rPr>
          <w:b/>
          <w:bCs/>
          <w:lang w:eastAsia="sv-SE"/>
        </w:rPr>
        <w:t>atur</w:t>
      </w:r>
    </w:p>
    <w:p w14:paraId="7535C297" w14:textId="77777777" w:rsidR="00806FA9" w:rsidRPr="000928B5" w:rsidRDefault="00806FA9" w:rsidP="00806FA9">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tbl>
      <w:tblPr>
        <w:tblStyle w:val="TableGrid"/>
        <w:tblW w:w="0" w:type="auto"/>
        <w:tblLayout w:type="fixed"/>
        <w:tblLook w:val="04A0" w:firstRow="1" w:lastRow="0" w:firstColumn="1" w:lastColumn="0" w:noHBand="0" w:noVBand="1"/>
      </w:tblPr>
      <w:tblGrid>
        <w:gridCol w:w="1540"/>
        <w:gridCol w:w="1544"/>
        <w:gridCol w:w="1540"/>
        <w:gridCol w:w="1541"/>
        <w:gridCol w:w="1543"/>
        <w:gridCol w:w="1541"/>
      </w:tblGrid>
      <w:tr w:rsidR="00806FA9" w:rsidRPr="000928B5" w14:paraId="4C82A01B" w14:textId="77777777" w:rsidTr="00D75120">
        <w:trPr>
          <w:trHeight w:hRule="exact" w:val="1013"/>
        </w:trPr>
        <w:tc>
          <w:tcPr>
            <w:tcW w:w="1540" w:type="dxa"/>
          </w:tcPr>
          <w:p w14:paraId="2A7701F5"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4" w:type="dxa"/>
          </w:tcPr>
          <w:p w14:paraId="3292EB72" w14:textId="77777777" w:rsidR="00806FA9" w:rsidRPr="000928B5" w:rsidRDefault="00806FA9" w:rsidP="00D75120">
            <w:pPr>
              <w:widowControl w:val="0"/>
              <w:kinsoku w:val="0"/>
              <w:overflowPunct w:val="0"/>
              <w:autoSpaceDE w:val="0"/>
              <w:autoSpaceDN w:val="0"/>
              <w:adjustRightInd w:val="0"/>
              <w:spacing w:line="274" w:lineRule="exact"/>
              <w:ind w:left="87"/>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3"/>
                <w:sz w:val="24"/>
                <w:szCs w:val="24"/>
                <w:lang w:eastAsia="sv-SE"/>
              </w:rPr>
              <w:t>P</w:t>
            </w:r>
            <w:r w:rsidRPr="000928B5">
              <w:rPr>
                <w:rFonts w:ascii="Times New Roman" w:eastAsia="Times New Roman" w:hAnsi="Times New Roman" w:cs="Times New Roman"/>
                <w:b/>
                <w:bCs/>
                <w:spacing w:val="-1"/>
                <w:sz w:val="24"/>
                <w:szCs w:val="24"/>
                <w:lang w:eastAsia="sv-SE"/>
              </w:rPr>
              <w:t>r</w:t>
            </w:r>
            <w:r w:rsidRPr="000928B5">
              <w:rPr>
                <w:rFonts w:ascii="Times New Roman" w:eastAsia="Times New Roman" w:hAnsi="Times New Roman" w:cs="Times New Roman"/>
                <w:b/>
                <w:bCs/>
                <w:sz w:val="24"/>
                <w:szCs w:val="24"/>
                <w:lang w:eastAsia="sv-SE"/>
              </w:rPr>
              <w:t>obl</w:t>
            </w:r>
            <w:r w:rsidRPr="000928B5">
              <w:rPr>
                <w:rFonts w:ascii="Times New Roman" w:eastAsia="Times New Roman" w:hAnsi="Times New Roman" w:cs="Times New Roman"/>
                <w:b/>
                <w:bCs/>
                <w:spacing w:val="1"/>
                <w:sz w:val="24"/>
                <w:szCs w:val="24"/>
                <w:lang w:eastAsia="sv-SE"/>
              </w:rPr>
              <w:t>e</w:t>
            </w:r>
            <w:r w:rsidRPr="000928B5">
              <w:rPr>
                <w:rFonts w:ascii="Times New Roman" w:eastAsia="Times New Roman" w:hAnsi="Times New Roman" w:cs="Times New Roman"/>
                <w:b/>
                <w:bCs/>
                <w:sz w:val="24"/>
                <w:szCs w:val="24"/>
                <w:lang w:eastAsia="sv-SE"/>
              </w:rPr>
              <w:t>m</w:t>
            </w:r>
            <w:r w:rsidRPr="000928B5">
              <w:rPr>
                <w:rFonts w:ascii="Times New Roman" w:eastAsia="Times New Roman" w:hAnsi="Times New Roman" w:cs="Times New Roman"/>
                <w:b/>
                <w:bCs/>
                <w:spacing w:val="-1"/>
                <w:sz w:val="24"/>
                <w:szCs w:val="24"/>
                <w:lang w:eastAsia="sv-SE"/>
              </w:rPr>
              <w:t xml:space="preserve"> </w:t>
            </w:r>
            <w:r w:rsidRPr="000928B5">
              <w:rPr>
                <w:rFonts w:ascii="Times New Roman" w:eastAsia="Times New Roman" w:hAnsi="Times New Roman" w:cs="Times New Roman"/>
                <w:b/>
                <w:bCs/>
                <w:sz w:val="24"/>
                <w:szCs w:val="24"/>
                <w:lang w:eastAsia="sv-SE"/>
              </w:rPr>
              <w:t>o</w:t>
            </w:r>
            <w:r w:rsidRPr="000928B5">
              <w:rPr>
                <w:rFonts w:ascii="Times New Roman" w:eastAsia="Times New Roman" w:hAnsi="Times New Roman" w:cs="Times New Roman"/>
                <w:b/>
                <w:bCs/>
                <w:spacing w:val="-1"/>
                <w:sz w:val="24"/>
                <w:szCs w:val="24"/>
                <w:lang w:eastAsia="sv-SE"/>
              </w:rPr>
              <w:t>ch</w:t>
            </w:r>
          </w:p>
          <w:p w14:paraId="495F4D47" w14:textId="77777777" w:rsidR="00806FA9" w:rsidRPr="000928B5" w:rsidRDefault="00806FA9" w:rsidP="00D75120">
            <w:pPr>
              <w:widowControl w:val="0"/>
              <w:kinsoku w:val="0"/>
              <w:overflowPunct w:val="0"/>
              <w:autoSpaceDE w:val="0"/>
              <w:autoSpaceDN w:val="0"/>
              <w:adjustRightInd w:val="0"/>
              <w:spacing w:before="41"/>
              <w:ind w:left="87"/>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z w:val="24"/>
                <w:szCs w:val="24"/>
                <w:lang w:eastAsia="sv-SE"/>
              </w:rPr>
              <w:t>sy</w:t>
            </w:r>
            <w:r w:rsidRPr="000928B5">
              <w:rPr>
                <w:rFonts w:ascii="Times New Roman" w:eastAsia="Times New Roman" w:hAnsi="Times New Roman" w:cs="Times New Roman"/>
                <w:b/>
                <w:bCs/>
                <w:spacing w:val="1"/>
                <w:sz w:val="24"/>
                <w:szCs w:val="24"/>
                <w:lang w:eastAsia="sv-SE"/>
              </w:rPr>
              <w:t>f</w:t>
            </w:r>
            <w:r w:rsidRPr="000928B5">
              <w:rPr>
                <w:rFonts w:ascii="Times New Roman" w:eastAsia="Times New Roman" w:hAnsi="Times New Roman" w:cs="Times New Roman"/>
                <w:b/>
                <w:bCs/>
                <w:spacing w:val="-1"/>
                <w:sz w:val="24"/>
                <w:szCs w:val="24"/>
                <w:lang w:eastAsia="sv-SE"/>
              </w:rPr>
              <w:t>te</w:t>
            </w:r>
          </w:p>
        </w:tc>
        <w:tc>
          <w:tcPr>
            <w:tcW w:w="1540" w:type="dxa"/>
          </w:tcPr>
          <w:p w14:paraId="682486F7" w14:textId="77777777" w:rsidR="00806FA9" w:rsidRPr="000928B5" w:rsidRDefault="00806FA9" w:rsidP="00D75120">
            <w:pPr>
              <w:widowControl w:val="0"/>
              <w:kinsoku w:val="0"/>
              <w:overflowPunct w:val="0"/>
              <w:autoSpaceDE w:val="0"/>
              <w:autoSpaceDN w:val="0"/>
              <w:adjustRightInd w:val="0"/>
              <w:spacing w:line="274" w:lineRule="exact"/>
              <w:ind w:left="68"/>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1"/>
                <w:sz w:val="24"/>
                <w:szCs w:val="24"/>
                <w:lang w:eastAsia="sv-SE"/>
              </w:rPr>
              <w:t>A</w:t>
            </w:r>
            <w:r w:rsidRPr="000928B5">
              <w:rPr>
                <w:rFonts w:ascii="Times New Roman" w:eastAsia="Times New Roman" w:hAnsi="Times New Roman" w:cs="Times New Roman"/>
                <w:b/>
                <w:bCs/>
                <w:sz w:val="24"/>
                <w:szCs w:val="24"/>
                <w:lang w:eastAsia="sv-SE"/>
              </w:rPr>
              <w:t>nsa</w:t>
            </w:r>
            <w:r w:rsidRPr="000928B5">
              <w:rPr>
                <w:rFonts w:ascii="Times New Roman" w:eastAsia="Times New Roman" w:hAnsi="Times New Roman" w:cs="Times New Roman"/>
                <w:b/>
                <w:bCs/>
                <w:spacing w:val="-1"/>
                <w:sz w:val="24"/>
                <w:szCs w:val="24"/>
                <w:lang w:eastAsia="sv-SE"/>
              </w:rPr>
              <w:t>t</w:t>
            </w:r>
            <w:r w:rsidRPr="000928B5">
              <w:rPr>
                <w:rFonts w:ascii="Times New Roman" w:eastAsia="Times New Roman" w:hAnsi="Times New Roman" w:cs="Times New Roman"/>
                <w:b/>
                <w:bCs/>
                <w:sz w:val="24"/>
                <w:szCs w:val="24"/>
                <w:lang w:eastAsia="sv-SE"/>
              </w:rPr>
              <w:t>s o</w:t>
            </w:r>
            <w:r w:rsidRPr="000928B5">
              <w:rPr>
                <w:rFonts w:ascii="Times New Roman" w:eastAsia="Times New Roman" w:hAnsi="Times New Roman" w:cs="Times New Roman"/>
                <w:b/>
                <w:bCs/>
                <w:spacing w:val="-1"/>
                <w:sz w:val="24"/>
                <w:szCs w:val="24"/>
                <w:lang w:eastAsia="sv-SE"/>
              </w:rPr>
              <w:t>c</w:t>
            </w:r>
            <w:r w:rsidRPr="000928B5">
              <w:rPr>
                <w:rFonts w:ascii="Times New Roman" w:eastAsia="Times New Roman" w:hAnsi="Times New Roman" w:cs="Times New Roman"/>
                <w:b/>
                <w:bCs/>
                <w:sz w:val="24"/>
                <w:szCs w:val="24"/>
                <w:lang w:eastAsia="sv-SE"/>
              </w:rPr>
              <w:t>h</w:t>
            </w:r>
          </w:p>
          <w:p w14:paraId="5C5A9A54" w14:textId="77777777" w:rsidR="00806FA9" w:rsidRPr="000928B5" w:rsidRDefault="00806FA9" w:rsidP="00D75120">
            <w:pPr>
              <w:widowControl w:val="0"/>
              <w:kinsoku w:val="0"/>
              <w:overflowPunct w:val="0"/>
              <w:autoSpaceDE w:val="0"/>
              <w:autoSpaceDN w:val="0"/>
              <w:adjustRightInd w:val="0"/>
              <w:spacing w:before="41"/>
              <w:ind w:left="68"/>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1"/>
                <w:sz w:val="24"/>
                <w:szCs w:val="24"/>
                <w:lang w:eastAsia="sv-SE"/>
              </w:rPr>
              <w:t>met</w:t>
            </w:r>
            <w:r w:rsidRPr="000928B5">
              <w:rPr>
                <w:rFonts w:ascii="Times New Roman" w:eastAsia="Times New Roman" w:hAnsi="Times New Roman" w:cs="Times New Roman"/>
                <w:b/>
                <w:bCs/>
                <w:sz w:val="24"/>
                <w:szCs w:val="24"/>
                <w:lang w:eastAsia="sv-SE"/>
              </w:rPr>
              <w:t>od</w:t>
            </w:r>
          </w:p>
        </w:tc>
        <w:tc>
          <w:tcPr>
            <w:tcW w:w="1541" w:type="dxa"/>
          </w:tcPr>
          <w:p w14:paraId="1ADF783C" w14:textId="77777777" w:rsidR="00806FA9" w:rsidRPr="000928B5" w:rsidRDefault="00806FA9" w:rsidP="00D75120">
            <w:pPr>
              <w:widowControl w:val="0"/>
              <w:kinsoku w:val="0"/>
              <w:overflowPunct w:val="0"/>
              <w:autoSpaceDE w:val="0"/>
              <w:autoSpaceDN w:val="0"/>
              <w:adjustRightInd w:val="0"/>
              <w:spacing w:line="274" w:lineRule="exact"/>
              <w:ind w:left="71"/>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1"/>
                <w:sz w:val="24"/>
                <w:szCs w:val="24"/>
                <w:lang w:eastAsia="sv-SE"/>
              </w:rPr>
              <w:t>Ur</w:t>
            </w:r>
            <w:r w:rsidRPr="000928B5">
              <w:rPr>
                <w:rFonts w:ascii="Times New Roman" w:eastAsia="Times New Roman" w:hAnsi="Times New Roman" w:cs="Times New Roman"/>
                <w:b/>
                <w:bCs/>
                <w:sz w:val="24"/>
                <w:szCs w:val="24"/>
                <w:lang w:eastAsia="sv-SE"/>
              </w:rPr>
              <w:t>val o</w:t>
            </w:r>
            <w:r w:rsidRPr="000928B5">
              <w:rPr>
                <w:rFonts w:ascii="Times New Roman" w:eastAsia="Times New Roman" w:hAnsi="Times New Roman" w:cs="Times New Roman"/>
                <w:b/>
                <w:bCs/>
                <w:spacing w:val="-1"/>
                <w:sz w:val="24"/>
                <w:szCs w:val="24"/>
                <w:lang w:eastAsia="sv-SE"/>
              </w:rPr>
              <w:t>c</w:t>
            </w:r>
            <w:r w:rsidRPr="000928B5">
              <w:rPr>
                <w:rFonts w:ascii="Times New Roman" w:eastAsia="Times New Roman" w:hAnsi="Times New Roman" w:cs="Times New Roman"/>
                <w:b/>
                <w:bCs/>
                <w:sz w:val="24"/>
                <w:szCs w:val="24"/>
                <w:lang w:eastAsia="sv-SE"/>
              </w:rPr>
              <w:t>h</w:t>
            </w:r>
          </w:p>
          <w:p w14:paraId="0A1468F9" w14:textId="77777777" w:rsidR="00806FA9" w:rsidRPr="000928B5" w:rsidRDefault="00806FA9" w:rsidP="00D75120">
            <w:pPr>
              <w:widowControl w:val="0"/>
              <w:kinsoku w:val="0"/>
              <w:overflowPunct w:val="0"/>
              <w:autoSpaceDE w:val="0"/>
              <w:autoSpaceDN w:val="0"/>
              <w:adjustRightInd w:val="0"/>
              <w:spacing w:before="41"/>
              <w:ind w:left="71"/>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z w:val="24"/>
                <w:szCs w:val="24"/>
                <w:lang w:eastAsia="sv-SE"/>
              </w:rPr>
              <w:t>s</w:t>
            </w:r>
            <w:r w:rsidRPr="000928B5">
              <w:rPr>
                <w:rFonts w:ascii="Times New Roman" w:eastAsia="Times New Roman" w:hAnsi="Times New Roman" w:cs="Times New Roman"/>
                <w:b/>
                <w:bCs/>
                <w:spacing w:val="-1"/>
                <w:sz w:val="24"/>
                <w:szCs w:val="24"/>
                <w:lang w:eastAsia="sv-SE"/>
              </w:rPr>
              <w:t>t</w:t>
            </w:r>
            <w:r w:rsidRPr="000928B5">
              <w:rPr>
                <w:rFonts w:ascii="Times New Roman" w:eastAsia="Times New Roman" w:hAnsi="Times New Roman" w:cs="Times New Roman"/>
                <w:b/>
                <w:bCs/>
                <w:sz w:val="24"/>
                <w:szCs w:val="24"/>
                <w:lang w:eastAsia="sv-SE"/>
              </w:rPr>
              <w:t>udi</w:t>
            </w:r>
            <w:r w:rsidRPr="000928B5">
              <w:rPr>
                <w:rFonts w:ascii="Times New Roman" w:eastAsia="Times New Roman" w:hAnsi="Times New Roman" w:cs="Times New Roman"/>
                <w:b/>
                <w:bCs/>
                <w:spacing w:val="-1"/>
                <w:sz w:val="24"/>
                <w:szCs w:val="24"/>
                <w:lang w:eastAsia="sv-SE"/>
              </w:rPr>
              <w:t>e</w:t>
            </w:r>
            <w:r w:rsidRPr="000928B5">
              <w:rPr>
                <w:rFonts w:ascii="Times New Roman" w:eastAsia="Times New Roman" w:hAnsi="Times New Roman" w:cs="Times New Roman"/>
                <w:b/>
                <w:bCs/>
                <w:sz w:val="24"/>
                <w:szCs w:val="24"/>
                <w:lang w:eastAsia="sv-SE"/>
              </w:rPr>
              <w:t>g</w:t>
            </w:r>
            <w:r w:rsidRPr="000928B5">
              <w:rPr>
                <w:rFonts w:ascii="Times New Roman" w:eastAsia="Times New Roman" w:hAnsi="Times New Roman" w:cs="Times New Roman"/>
                <w:b/>
                <w:bCs/>
                <w:spacing w:val="-1"/>
                <w:sz w:val="24"/>
                <w:szCs w:val="24"/>
                <w:lang w:eastAsia="sv-SE"/>
              </w:rPr>
              <w:t>r</w:t>
            </w:r>
            <w:r w:rsidRPr="000928B5">
              <w:rPr>
                <w:rFonts w:ascii="Times New Roman" w:eastAsia="Times New Roman" w:hAnsi="Times New Roman" w:cs="Times New Roman"/>
                <w:b/>
                <w:bCs/>
                <w:sz w:val="24"/>
                <w:szCs w:val="24"/>
                <w:lang w:eastAsia="sv-SE"/>
              </w:rPr>
              <w:t>upp</w:t>
            </w:r>
          </w:p>
        </w:tc>
        <w:tc>
          <w:tcPr>
            <w:tcW w:w="1543" w:type="dxa"/>
          </w:tcPr>
          <w:p w14:paraId="4C0BBD65" w14:textId="77777777" w:rsidR="00806FA9" w:rsidRPr="000928B5" w:rsidRDefault="00806FA9" w:rsidP="00D75120">
            <w:pPr>
              <w:widowControl w:val="0"/>
              <w:kinsoku w:val="0"/>
              <w:overflowPunct w:val="0"/>
              <w:autoSpaceDE w:val="0"/>
              <w:autoSpaceDN w:val="0"/>
              <w:adjustRightInd w:val="0"/>
              <w:spacing w:line="274" w:lineRule="exact"/>
              <w:ind w:left="68"/>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z w:val="24"/>
                <w:szCs w:val="24"/>
                <w:lang w:eastAsia="sv-SE"/>
              </w:rPr>
              <w:t>Huvud-s</w:t>
            </w:r>
            <w:r w:rsidRPr="000928B5">
              <w:rPr>
                <w:rFonts w:ascii="Times New Roman" w:eastAsia="Times New Roman" w:hAnsi="Times New Roman" w:cs="Times New Roman"/>
                <w:b/>
                <w:bCs/>
                <w:spacing w:val="-3"/>
                <w:sz w:val="24"/>
                <w:szCs w:val="24"/>
                <w:lang w:eastAsia="sv-SE"/>
              </w:rPr>
              <w:t>a</w:t>
            </w:r>
            <w:r w:rsidRPr="000928B5">
              <w:rPr>
                <w:rFonts w:ascii="Times New Roman" w:eastAsia="Times New Roman" w:hAnsi="Times New Roman" w:cs="Times New Roman"/>
                <w:b/>
                <w:bCs/>
                <w:sz w:val="24"/>
                <w:szCs w:val="24"/>
                <w:lang w:eastAsia="sv-SE"/>
              </w:rPr>
              <w:t>kligt</w:t>
            </w:r>
          </w:p>
          <w:p w14:paraId="796DBA95" w14:textId="77777777" w:rsidR="00806FA9" w:rsidRPr="000928B5" w:rsidRDefault="00806FA9" w:rsidP="00D75120">
            <w:pPr>
              <w:widowControl w:val="0"/>
              <w:kinsoku w:val="0"/>
              <w:overflowPunct w:val="0"/>
              <w:autoSpaceDE w:val="0"/>
              <w:autoSpaceDN w:val="0"/>
              <w:adjustRightInd w:val="0"/>
              <w:spacing w:before="41"/>
              <w:ind w:left="68"/>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1"/>
                <w:sz w:val="24"/>
                <w:szCs w:val="24"/>
                <w:lang w:eastAsia="sv-SE"/>
              </w:rPr>
              <w:t>re</w:t>
            </w:r>
            <w:r w:rsidRPr="000928B5">
              <w:rPr>
                <w:rFonts w:ascii="Times New Roman" w:eastAsia="Times New Roman" w:hAnsi="Times New Roman" w:cs="Times New Roman"/>
                <w:b/>
                <w:bCs/>
                <w:sz w:val="24"/>
                <w:szCs w:val="24"/>
                <w:lang w:eastAsia="sv-SE"/>
              </w:rPr>
              <w:t>sul</w:t>
            </w:r>
            <w:r w:rsidRPr="000928B5">
              <w:rPr>
                <w:rFonts w:ascii="Times New Roman" w:eastAsia="Times New Roman" w:hAnsi="Times New Roman" w:cs="Times New Roman"/>
                <w:b/>
                <w:bCs/>
                <w:spacing w:val="-1"/>
                <w:sz w:val="24"/>
                <w:szCs w:val="24"/>
                <w:lang w:eastAsia="sv-SE"/>
              </w:rPr>
              <w:t>t</w:t>
            </w:r>
            <w:r w:rsidRPr="000928B5">
              <w:rPr>
                <w:rFonts w:ascii="Times New Roman" w:eastAsia="Times New Roman" w:hAnsi="Times New Roman" w:cs="Times New Roman"/>
                <w:b/>
                <w:bCs/>
                <w:sz w:val="24"/>
                <w:szCs w:val="24"/>
                <w:lang w:eastAsia="sv-SE"/>
              </w:rPr>
              <w:t>at</w:t>
            </w:r>
          </w:p>
        </w:tc>
        <w:tc>
          <w:tcPr>
            <w:tcW w:w="1541" w:type="dxa"/>
          </w:tcPr>
          <w:p w14:paraId="019BDFBE" w14:textId="77777777" w:rsidR="00806FA9" w:rsidRPr="000928B5" w:rsidRDefault="00806FA9" w:rsidP="00D75120">
            <w:pPr>
              <w:widowControl w:val="0"/>
              <w:kinsoku w:val="0"/>
              <w:overflowPunct w:val="0"/>
              <w:autoSpaceDE w:val="0"/>
              <w:autoSpaceDN w:val="0"/>
              <w:adjustRightInd w:val="0"/>
              <w:spacing w:line="274" w:lineRule="exact"/>
              <w:ind w:left="66"/>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2"/>
                <w:sz w:val="24"/>
                <w:szCs w:val="24"/>
                <w:lang w:eastAsia="sv-SE"/>
              </w:rPr>
              <w:t>K</w:t>
            </w:r>
            <w:r w:rsidRPr="000928B5">
              <w:rPr>
                <w:rFonts w:ascii="Times New Roman" w:eastAsia="Times New Roman" w:hAnsi="Times New Roman" w:cs="Times New Roman"/>
                <w:b/>
                <w:bCs/>
                <w:sz w:val="24"/>
                <w:szCs w:val="24"/>
                <w:lang w:eastAsia="sv-SE"/>
              </w:rPr>
              <w:t>vali</w:t>
            </w:r>
            <w:r w:rsidRPr="000928B5">
              <w:rPr>
                <w:rFonts w:ascii="Times New Roman" w:eastAsia="Times New Roman" w:hAnsi="Times New Roman" w:cs="Times New Roman"/>
                <w:b/>
                <w:bCs/>
                <w:spacing w:val="-1"/>
                <w:sz w:val="24"/>
                <w:szCs w:val="24"/>
                <w:lang w:eastAsia="sv-SE"/>
              </w:rPr>
              <w:t>tet</w:t>
            </w:r>
            <w:r w:rsidRPr="000928B5">
              <w:rPr>
                <w:rFonts w:ascii="Times New Roman" w:eastAsia="Times New Roman" w:hAnsi="Times New Roman" w:cs="Times New Roman"/>
                <w:b/>
                <w:bCs/>
                <w:spacing w:val="2"/>
                <w:sz w:val="24"/>
                <w:szCs w:val="24"/>
                <w:lang w:eastAsia="sv-SE"/>
              </w:rPr>
              <w:t>s</w:t>
            </w:r>
            <w:r w:rsidRPr="000928B5">
              <w:rPr>
                <w:rFonts w:ascii="Times New Roman" w:eastAsia="Times New Roman" w:hAnsi="Times New Roman" w:cs="Times New Roman"/>
                <w:b/>
                <w:bCs/>
                <w:sz w:val="24"/>
                <w:szCs w:val="24"/>
                <w:lang w:eastAsia="sv-SE"/>
              </w:rPr>
              <w:t>-</w:t>
            </w:r>
          </w:p>
          <w:p w14:paraId="53E32801" w14:textId="77777777" w:rsidR="00806FA9" w:rsidRPr="000928B5" w:rsidRDefault="00806FA9" w:rsidP="00D75120">
            <w:pPr>
              <w:widowControl w:val="0"/>
              <w:kinsoku w:val="0"/>
              <w:overflowPunct w:val="0"/>
              <w:autoSpaceDE w:val="0"/>
              <w:autoSpaceDN w:val="0"/>
              <w:adjustRightInd w:val="0"/>
              <w:spacing w:before="41"/>
              <w:ind w:left="66"/>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z w:val="24"/>
                <w:szCs w:val="24"/>
                <w:lang w:eastAsia="sv-SE"/>
              </w:rPr>
              <w:t>g</w:t>
            </w:r>
            <w:r w:rsidRPr="000928B5">
              <w:rPr>
                <w:rFonts w:ascii="Times New Roman" w:eastAsia="Times New Roman" w:hAnsi="Times New Roman" w:cs="Times New Roman"/>
                <w:b/>
                <w:bCs/>
                <w:spacing w:val="-1"/>
                <w:sz w:val="24"/>
                <w:szCs w:val="24"/>
                <w:lang w:eastAsia="sv-SE"/>
              </w:rPr>
              <w:t>r</w:t>
            </w:r>
            <w:r w:rsidRPr="000928B5">
              <w:rPr>
                <w:rFonts w:ascii="Times New Roman" w:eastAsia="Times New Roman" w:hAnsi="Times New Roman" w:cs="Times New Roman"/>
                <w:b/>
                <w:bCs/>
                <w:sz w:val="24"/>
                <w:szCs w:val="24"/>
                <w:lang w:eastAsia="sv-SE"/>
              </w:rPr>
              <w:t>anskning</w:t>
            </w:r>
          </w:p>
        </w:tc>
      </w:tr>
      <w:tr w:rsidR="00806FA9" w:rsidRPr="000928B5" w14:paraId="0D4316DE" w14:textId="77777777" w:rsidTr="00D75120">
        <w:trPr>
          <w:trHeight w:hRule="exact" w:val="1013"/>
        </w:trPr>
        <w:tc>
          <w:tcPr>
            <w:tcW w:w="1540" w:type="dxa"/>
          </w:tcPr>
          <w:p w14:paraId="4A4506C5" w14:textId="77777777" w:rsidR="00806FA9" w:rsidRPr="000928B5" w:rsidRDefault="00806FA9" w:rsidP="00D75120">
            <w:pPr>
              <w:widowControl w:val="0"/>
              <w:kinsoku w:val="0"/>
              <w:overflowPunct w:val="0"/>
              <w:autoSpaceDE w:val="0"/>
              <w:autoSpaceDN w:val="0"/>
              <w:adjustRightInd w:val="0"/>
              <w:spacing w:line="274" w:lineRule="exact"/>
              <w:ind w:left="37"/>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3"/>
                <w:sz w:val="24"/>
                <w:szCs w:val="24"/>
                <w:lang w:eastAsia="sv-SE"/>
              </w:rPr>
              <w:t>F</w:t>
            </w:r>
            <w:r w:rsidRPr="000928B5">
              <w:rPr>
                <w:rFonts w:ascii="Times New Roman" w:eastAsia="Times New Roman" w:hAnsi="Times New Roman" w:cs="Times New Roman"/>
                <w:b/>
                <w:bCs/>
                <w:sz w:val="24"/>
                <w:szCs w:val="24"/>
                <w:lang w:eastAsia="sv-SE"/>
              </w:rPr>
              <w:t>ö</w:t>
            </w:r>
            <w:r w:rsidRPr="000928B5">
              <w:rPr>
                <w:rFonts w:ascii="Times New Roman" w:eastAsia="Times New Roman" w:hAnsi="Times New Roman" w:cs="Times New Roman"/>
                <w:b/>
                <w:bCs/>
                <w:spacing w:val="-1"/>
                <w:sz w:val="24"/>
                <w:szCs w:val="24"/>
                <w:lang w:eastAsia="sv-SE"/>
              </w:rPr>
              <w:t>r</w:t>
            </w:r>
            <w:r w:rsidRPr="000928B5">
              <w:rPr>
                <w:rFonts w:ascii="Times New Roman" w:eastAsia="Times New Roman" w:hAnsi="Times New Roman" w:cs="Times New Roman"/>
                <w:b/>
                <w:bCs/>
                <w:spacing w:val="1"/>
                <w:sz w:val="24"/>
                <w:szCs w:val="24"/>
                <w:lang w:eastAsia="sv-SE"/>
              </w:rPr>
              <w:t>f</w:t>
            </w:r>
            <w:r w:rsidRPr="000928B5">
              <w:rPr>
                <w:rFonts w:ascii="Times New Roman" w:eastAsia="Times New Roman" w:hAnsi="Times New Roman" w:cs="Times New Roman"/>
                <w:b/>
                <w:bCs/>
                <w:sz w:val="24"/>
                <w:szCs w:val="24"/>
                <w:lang w:eastAsia="sv-SE"/>
              </w:rPr>
              <w:t>a</w:t>
            </w:r>
            <w:r w:rsidRPr="000928B5">
              <w:rPr>
                <w:rFonts w:ascii="Times New Roman" w:eastAsia="Times New Roman" w:hAnsi="Times New Roman" w:cs="Times New Roman"/>
                <w:b/>
                <w:bCs/>
                <w:spacing w:val="-1"/>
                <w:sz w:val="24"/>
                <w:szCs w:val="24"/>
                <w:lang w:eastAsia="sv-SE"/>
              </w:rPr>
              <w:t>tt</w:t>
            </w:r>
            <w:r w:rsidRPr="000928B5">
              <w:rPr>
                <w:rFonts w:ascii="Times New Roman" w:eastAsia="Times New Roman" w:hAnsi="Times New Roman" w:cs="Times New Roman"/>
                <w:b/>
                <w:bCs/>
                <w:spacing w:val="2"/>
                <w:sz w:val="24"/>
                <w:szCs w:val="24"/>
                <w:lang w:eastAsia="sv-SE"/>
              </w:rPr>
              <w:t>a</w:t>
            </w:r>
            <w:r w:rsidRPr="000928B5">
              <w:rPr>
                <w:rFonts w:ascii="Times New Roman" w:eastAsia="Times New Roman" w:hAnsi="Times New Roman" w:cs="Times New Roman"/>
                <w:b/>
                <w:bCs/>
                <w:spacing w:val="-1"/>
                <w:sz w:val="24"/>
                <w:szCs w:val="24"/>
                <w:lang w:eastAsia="sv-SE"/>
              </w:rPr>
              <w:t>re</w:t>
            </w:r>
          </w:p>
          <w:p w14:paraId="5521A109" w14:textId="77777777" w:rsidR="00806FA9" w:rsidRPr="000928B5" w:rsidRDefault="00806FA9" w:rsidP="00D75120">
            <w:pPr>
              <w:widowControl w:val="0"/>
              <w:kinsoku w:val="0"/>
              <w:overflowPunct w:val="0"/>
              <w:autoSpaceDE w:val="0"/>
              <w:autoSpaceDN w:val="0"/>
              <w:adjustRightInd w:val="0"/>
              <w:spacing w:before="41" w:line="277" w:lineRule="auto"/>
              <w:ind w:left="37" w:right="419"/>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1"/>
                <w:sz w:val="24"/>
                <w:szCs w:val="24"/>
                <w:lang w:eastAsia="sv-SE"/>
              </w:rPr>
              <w:t>Årt</w:t>
            </w:r>
            <w:r w:rsidRPr="000928B5">
              <w:rPr>
                <w:rFonts w:ascii="Times New Roman" w:eastAsia="Times New Roman" w:hAnsi="Times New Roman" w:cs="Times New Roman"/>
                <w:b/>
                <w:bCs/>
                <w:sz w:val="24"/>
                <w:szCs w:val="24"/>
                <w:lang w:eastAsia="sv-SE"/>
              </w:rPr>
              <w:t>al Land</w:t>
            </w:r>
          </w:p>
        </w:tc>
        <w:tc>
          <w:tcPr>
            <w:tcW w:w="1544" w:type="dxa"/>
          </w:tcPr>
          <w:p w14:paraId="062BBE93"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0" w:type="dxa"/>
          </w:tcPr>
          <w:p w14:paraId="573ABAE2"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1" w:type="dxa"/>
          </w:tcPr>
          <w:p w14:paraId="032053C3"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3" w:type="dxa"/>
          </w:tcPr>
          <w:p w14:paraId="0A3A0349"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1" w:type="dxa"/>
          </w:tcPr>
          <w:p w14:paraId="6E9CB7C6"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r>
      <w:tr w:rsidR="00806FA9" w:rsidRPr="000928B5" w14:paraId="074C22F5" w14:textId="77777777" w:rsidTr="00D75120">
        <w:trPr>
          <w:trHeight w:hRule="exact" w:val="1013"/>
        </w:trPr>
        <w:tc>
          <w:tcPr>
            <w:tcW w:w="1540" w:type="dxa"/>
          </w:tcPr>
          <w:p w14:paraId="61D0F539" w14:textId="77777777" w:rsidR="00806FA9" w:rsidRPr="000928B5" w:rsidRDefault="00806FA9" w:rsidP="00D75120">
            <w:pPr>
              <w:widowControl w:val="0"/>
              <w:kinsoku w:val="0"/>
              <w:overflowPunct w:val="0"/>
              <w:autoSpaceDE w:val="0"/>
              <w:autoSpaceDN w:val="0"/>
              <w:adjustRightInd w:val="0"/>
              <w:spacing w:line="274" w:lineRule="exact"/>
              <w:ind w:left="37"/>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3"/>
                <w:sz w:val="24"/>
                <w:szCs w:val="24"/>
                <w:lang w:eastAsia="sv-SE"/>
              </w:rPr>
              <w:t>F</w:t>
            </w:r>
            <w:r w:rsidRPr="000928B5">
              <w:rPr>
                <w:rFonts w:ascii="Times New Roman" w:eastAsia="Times New Roman" w:hAnsi="Times New Roman" w:cs="Times New Roman"/>
                <w:b/>
                <w:bCs/>
                <w:sz w:val="24"/>
                <w:szCs w:val="24"/>
                <w:lang w:eastAsia="sv-SE"/>
              </w:rPr>
              <w:t>ö</w:t>
            </w:r>
            <w:r w:rsidRPr="000928B5">
              <w:rPr>
                <w:rFonts w:ascii="Times New Roman" w:eastAsia="Times New Roman" w:hAnsi="Times New Roman" w:cs="Times New Roman"/>
                <w:b/>
                <w:bCs/>
                <w:spacing w:val="-1"/>
                <w:sz w:val="24"/>
                <w:szCs w:val="24"/>
                <w:lang w:eastAsia="sv-SE"/>
              </w:rPr>
              <w:t>r</w:t>
            </w:r>
            <w:r w:rsidRPr="000928B5">
              <w:rPr>
                <w:rFonts w:ascii="Times New Roman" w:eastAsia="Times New Roman" w:hAnsi="Times New Roman" w:cs="Times New Roman"/>
                <w:b/>
                <w:bCs/>
                <w:spacing w:val="1"/>
                <w:sz w:val="24"/>
                <w:szCs w:val="24"/>
                <w:lang w:eastAsia="sv-SE"/>
              </w:rPr>
              <w:t>f</w:t>
            </w:r>
            <w:r w:rsidRPr="000928B5">
              <w:rPr>
                <w:rFonts w:ascii="Times New Roman" w:eastAsia="Times New Roman" w:hAnsi="Times New Roman" w:cs="Times New Roman"/>
                <w:b/>
                <w:bCs/>
                <w:sz w:val="24"/>
                <w:szCs w:val="24"/>
                <w:lang w:eastAsia="sv-SE"/>
              </w:rPr>
              <w:t>a</w:t>
            </w:r>
            <w:r w:rsidRPr="000928B5">
              <w:rPr>
                <w:rFonts w:ascii="Times New Roman" w:eastAsia="Times New Roman" w:hAnsi="Times New Roman" w:cs="Times New Roman"/>
                <w:b/>
                <w:bCs/>
                <w:spacing w:val="-1"/>
                <w:sz w:val="24"/>
                <w:szCs w:val="24"/>
                <w:lang w:eastAsia="sv-SE"/>
              </w:rPr>
              <w:t>tt</w:t>
            </w:r>
            <w:r w:rsidRPr="000928B5">
              <w:rPr>
                <w:rFonts w:ascii="Times New Roman" w:eastAsia="Times New Roman" w:hAnsi="Times New Roman" w:cs="Times New Roman"/>
                <w:b/>
                <w:bCs/>
                <w:spacing w:val="2"/>
                <w:sz w:val="24"/>
                <w:szCs w:val="24"/>
                <w:lang w:eastAsia="sv-SE"/>
              </w:rPr>
              <w:t>a</w:t>
            </w:r>
            <w:r w:rsidRPr="000928B5">
              <w:rPr>
                <w:rFonts w:ascii="Times New Roman" w:eastAsia="Times New Roman" w:hAnsi="Times New Roman" w:cs="Times New Roman"/>
                <w:b/>
                <w:bCs/>
                <w:spacing w:val="-1"/>
                <w:sz w:val="24"/>
                <w:szCs w:val="24"/>
                <w:lang w:eastAsia="sv-SE"/>
              </w:rPr>
              <w:t>re</w:t>
            </w:r>
          </w:p>
          <w:p w14:paraId="285C7CDA" w14:textId="77777777" w:rsidR="00806FA9" w:rsidRPr="000928B5" w:rsidRDefault="00806FA9" w:rsidP="00D75120">
            <w:pPr>
              <w:widowControl w:val="0"/>
              <w:kinsoku w:val="0"/>
              <w:overflowPunct w:val="0"/>
              <w:autoSpaceDE w:val="0"/>
              <w:autoSpaceDN w:val="0"/>
              <w:adjustRightInd w:val="0"/>
              <w:spacing w:before="43" w:line="275" w:lineRule="auto"/>
              <w:ind w:left="37" w:right="419"/>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1"/>
                <w:sz w:val="24"/>
                <w:szCs w:val="24"/>
                <w:lang w:eastAsia="sv-SE"/>
              </w:rPr>
              <w:t>Årt</w:t>
            </w:r>
            <w:r w:rsidRPr="000928B5">
              <w:rPr>
                <w:rFonts w:ascii="Times New Roman" w:eastAsia="Times New Roman" w:hAnsi="Times New Roman" w:cs="Times New Roman"/>
                <w:b/>
                <w:bCs/>
                <w:sz w:val="24"/>
                <w:szCs w:val="24"/>
                <w:lang w:eastAsia="sv-SE"/>
              </w:rPr>
              <w:t>al Land</w:t>
            </w:r>
          </w:p>
        </w:tc>
        <w:tc>
          <w:tcPr>
            <w:tcW w:w="1544" w:type="dxa"/>
          </w:tcPr>
          <w:p w14:paraId="7F2E754F"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0" w:type="dxa"/>
          </w:tcPr>
          <w:p w14:paraId="345747CB"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1" w:type="dxa"/>
          </w:tcPr>
          <w:p w14:paraId="136A0666"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3" w:type="dxa"/>
          </w:tcPr>
          <w:p w14:paraId="65842DC0"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1" w:type="dxa"/>
          </w:tcPr>
          <w:p w14:paraId="1ADC0F85"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r>
      <w:tr w:rsidR="00806FA9" w:rsidRPr="000928B5" w14:paraId="21D0461A" w14:textId="77777777" w:rsidTr="00D75120">
        <w:trPr>
          <w:trHeight w:hRule="exact" w:val="1013"/>
        </w:trPr>
        <w:tc>
          <w:tcPr>
            <w:tcW w:w="1540" w:type="dxa"/>
          </w:tcPr>
          <w:p w14:paraId="0EE5C8FB" w14:textId="77777777" w:rsidR="00806FA9" w:rsidRPr="000928B5" w:rsidRDefault="00806FA9" w:rsidP="00D75120">
            <w:pPr>
              <w:widowControl w:val="0"/>
              <w:kinsoku w:val="0"/>
              <w:overflowPunct w:val="0"/>
              <w:autoSpaceDE w:val="0"/>
              <w:autoSpaceDN w:val="0"/>
              <w:adjustRightInd w:val="0"/>
              <w:spacing w:line="274" w:lineRule="exact"/>
              <w:ind w:left="37"/>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3"/>
                <w:sz w:val="24"/>
                <w:szCs w:val="24"/>
                <w:lang w:eastAsia="sv-SE"/>
              </w:rPr>
              <w:t>F</w:t>
            </w:r>
            <w:r w:rsidRPr="000928B5">
              <w:rPr>
                <w:rFonts w:ascii="Times New Roman" w:eastAsia="Times New Roman" w:hAnsi="Times New Roman" w:cs="Times New Roman"/>
                <w:b/>
                <w:bCs/>
                <w:sz w:val="24"/>
                <w:szCs w:val="24"/>
                <w:lang w:eastAsia="sv-SE"/>
              </w:rPr>
              <w:t>ö</w:t>
            </w:r>
            <w:r w:rsidRPr="000928B5">
              <w:rPr>
                <w:rFonts w:ascii="Times New Roman" w:eastAsia="Times New Roman" w:hAnsi="Times New Roman" w:cs="Times New Roman"/>
                <w:b/>
                <w:bCs/>
                <w:spacing w:val="-1"/>
                <w:sz w:val="24"/>
                <w:szCs w:val="24"/>
                <w:lang w:eastAsia="sv-SE"/>
              </w:rPr>
              <w:t>r</w:t>
            </w:r>
            <w:r w:rsidRPr="000928B5">
              <w:rPr>
                <w:rFonts w:ascii="Times New Roman" w:eastAsia="Times New Roman" w:hAnsi="Times New Roman" w:cs="Times New Roman"/>
                <w:b/>
                <w:bCs/>
                <w:spacing w:val="1"/>
                <w:sz w:val="24"/>
                <w:szCs w:val="24"/>
                <w:lang w:eastAsia="sv-SE"/>
              </w:rPr>
              <w:t>f</w:t>
            </w:r>
            <w:r w:rsidRPr="000928B5">
              <w:rPr>
                <w:rFonts w:ascii="Times New Roman" w:eastAsia="Times New Roman" w:hAnsi="Times New Roman" w:cs="Times New Roman"/>
                <w:b/>
                <w:bCs/>
                <w:sz w:val="24"/>
                <w:szCs w:val="24"/>
                <w:lang w:eastAsia="sv-SE"/>
              </w:rPr>
              <w:t>a</w:t>
            </w:r>
            <w:r w:rsidRPr="000928B5">
              <w:rPr>
                <w:rFonts w:ascii="Times New Roman" w:eastAsia="Times New Roman" w:hAnsi="Times New Roman" w:cs="Times New Roman"/>
                <w:b/>
                <w:bCs/>
                <w:spacing w:val="-1"/>
                <w:sz w:val="24"/>
                <w:szCs w:val="24"/>
                <w:lang w:eastAsia="sv-SE"/>
              </w:rPr>
              <w:t>tt</w:t>
            </w:r>
            <w:r w:rsidRPr="000928B5">
              <w:rPr>
                <w:rFonts w:ascii="Times New Roman" w:eastAsia="Times New Roman" w:hAnsi="Times New Roman" w:cs="Times New Roman"/>
                <w:b/>
                <w:bCs/>
                <w:spacing w:val="2"/>
                <w:sz w:val="24"/>
                <w:szCs w:val="24"/>
                <w:lang w:eastAsia="sv-SE"/>
              </w:rPr>
              <w:t>a</w:t>
            </w:r>
            <w:r w:rsidRPr="000928B5">
              <w:rPr>
                <w:rFonts w:ascii="Times New Roman" w:eastAsia="Times New Roman" w:hAnsi="Times New Roman" w:cs="Times New Roman"/>
                <w:b/>
                <w:bCs/>
                <w:spacing w:val="-1"/>
                <w:sz w:val="24"/>
                <w:szCs w:val="24"/>
                <w:lang w:eastAsia="sv-SE"/>
              </w:rPr>
              <w:t>re</w:t>
            </w:r>
          </w:p>
          <w:p w14:paraId="205BEC99" w14:textId="77777777" w:rsidR="00806FA9" w:rsidRPr="000928B5" w:rsidRDefault="00806FA9" w:rsidP="00D75120">
            <w:pPr>
              <w:widowControl w:val="0"/>
              <w:kinsoku w:val="0"/>
              <w:overflowPunct w:val="0"/>
              <w:autoSpaceDE w:val="0"/>
              <w:autoSpaceDN w:val="0"/>
              <w:adjustRightInd w:val="0"/>
              <w:spacing w:before="43" w:line="275" w:lineRule="auto"/>
              <w:ind w:left="37" w:right="419"/>
              <w:rPr>
                <w:rFonts w:ascii="Times New Roman" w:eastAsia="Times New Roman" w:hAnsi="Times New Roman" w:cs="Times New Roman"/>
                <w:sz w:val="24"/>
                <w:szCs w:val="24"/>
                <w:lang w:eastAsia="sv-SE"/>
              </w:rPr>
            </w:pPr>
            <w:r w:rsidRPr="000928B5">
              <w:rPr>
                <w:rFonts w:ascii="Times New Roman" w:eastAsia="Times New Roman" w:hAnsi="Times New Roman" w:cs="Times New Roman"/>
                <w:b/>
                <w:bCs/>
                <w:spacing w:val="-1"/>
                <w:sz w:val="24"/>
                <w:szCs w:val="24"/>
                <w:lang w:eastAsia="sv-SE"/>
              </w:rPr>
              <w:t>Årt</w:t>
            </w:r>
            <w:r w:rsidRPr="000928B5">
              <w:rPr>
                <w:rFonts w:ascii="Times New Roman" w:eastAsia="Times New Roman" w:hAnsi="Times New Roman" w:cs="Times New Roman"/>
                <w:b/>
                <w:bCs/>
                <w:sz w:val="24"/>
                <w:szCs w:val="24"/>
                <w:lang w:eastAsia="sv-SE"/>
              </w:rPr>
              <w:t>al Land</w:t>
            </w:r>
          </w:p>
        </w:tc>
        <w:tc>
          <w:tcPr>
            <w:tcW w:w="1544" w:type="dxa"/>
          </w:tcPr>
          <w:p w14:paraId="019071E4"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0" w:type="dxa"/>
          </w:tcPr>
          <w:p w14:paraId="1D6DF62C"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1" w:type="dxa"/>
          </w:tcPr>
          <w:p w14:paraId="1E89AE42"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3" w:type="dxa"/>
          </w:tcPr>
          <w:p w14:paraId="22EEE8C4"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c>
          <w:tcPr>
            <w:tcW w:w="1541" w:type="dxa"/>
          </w:tcPr>
          <w:p w14:paraId="42646DAC" w14:textId="77777777" w:rsidR="00806FA9" w:rsidRPr="000928B5" w:rsidRDefault="00806FA9" w:rsidP="00D75120">
            <w:pPr>
              <w:widowControl w:val="0"/>
              <w:autoSpaceDE w:val="0"/>
              <w:autoSpaceDN w:val="0"/>
              <w:adjustRightInd w:val="0"/>
              <w:rPr>
                <w:rFonts w:ascii="Times New Roman" w:eastAsia="Times New Roman" w:hAnsi="Times New Roman" w:cs="Times New Roman"/>
                <w:sz w:val="24"/>
                <w:szCs w:val="24"/>
                <w:lang w:eastAsia="sv-SE"/>
              </w:rPr>
            </w:pPr>
          </w:p>
        </w:tc>
      </w:tr>
    </w:tbl>
    <w:p w14:paraId="211BC182" w14:textId="76A1AD4A" w:rsidR="0013630C" w:rsidRPr="000928B5" w:rsidRDefault="00806FA9" w:rsidP="0013630C">
      <w:pPr>
        <w:ind w:left="6520" w:firstLine="1304"/>
        <w:rPr>
          <w:rFonts w:ascii="Times New Roman" w:eastAsia="Times New Roman" w:hAnsi="Times New Roman" w:cs="Times New Roman"/>
          <w:b/>
          <w:bCs/>
          <w:lang w:eastAsia="sv-SE"/>
        </w:rPr>
      </w:pPr>
      <w:r w:rsidRPr="000928B5">
        <w:rPr>
          <w:rFonts w:ascii="Times New Roman" w:eastAsia="Times New Roman" w:hAnsi="Times New Roman" w:cs="Times New Roman"/>
          <w:lang w:eastAsia="sv-SE"/>
        </w:rPr>
        <w:br w:type="page"/>
      </w:r>
      <w:r w:rsidRPr="000928B5">
        <w:rPr>
          <w:b/>
          <w:bCs/>
        </w:rPr>
        <w:lastRenderedPageBreak/>
        <w:t xml:space="preserve">Bilaga VI </w:t>
      </w:r>
    </w:p>
    <w:p w14:paraId="2E105B23" w14:textId="1DB802E9" w:rsidR="00806FA9" w:rsidRPr="000928B5" w:rsidRDefault="00806FA9" w:rsidP="00FF78FB">
      <w:pPr>
        <w:spacing w:after="0"/>
        <w:rPr>
          <w:rFonts w:ascii="Times New Roman" w:eastAsia="Times New Roman" w:hAnsi="Times New Roman" w:cs="Times New Roman"/>
          <w:spacing w:val="-1"/>
          <w:sz w:val="22"/>
          <w:szCs w:val="22"/>
          <w:lang w:eastAsia="sv-SE"/>
        </w:rPr>
      </w:pPr>
      <w:r w:rsidRPr="000928B5">
        <w:rPr>
          <w:b/>
          <w:bCs/>
        </w:rPr>
        <w:t>Riktlinjer för opponent- och respondentskap</w:t>
      </w:r>
      <w:r w:rsidRPr="000928B5">
        <w:rPr>
          <w:sz w:val="40"/>
          <w:szCs w:val="40"/>
          <w:lang w:eastAsia="sv-SE"/>
        </w:rPr>
        <w:br/>
      </w:r>
      <w:r w:rsidRPr="000928B5">
        <w:rPr>
          <w:rFonts w:ascii="Times New Roman" w:eastAsia="Times New Roman" w:hAnsi="Times New Roman" w:cs="Times New Roman"/>
          <w:spacing w:val="-1"/>
          <w:sz w:val="22"/>
          <w:szCs w:val="22"/>
          <w:lang w:eastAsia="sv-SE"/>
        </w:rPr>
        <w:t>O</w:t>
      </w:r>
      <w:r w:rsidRPr="000928B5">
        <w:rPr>
          <w:rFonts w:ascii="Times New Roman" w:eastAsia="Times New Roman" w:hAnsi="Times New Roman" w:cs="Times New Roman"/>
          <w:sz w:val="22"/>
          <w:szCs w:val="22"/>
          <w:lang w:eastAsia="sv-SE"/>
        </w:rPr>
        <w:t>ppon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ntsk</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p</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 inn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b</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tt k</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itiskt</w:t>
      </w:r>
      <w:r w:rsidRPr="000928B5">
        <w:rPr>
          <w:rFonts w:ascii="Times New Roman" w:eastAsia="Times New Roman" w:hAnsi="Times New Roman" w:cs="Times New Roman"/>
          <w:spacing w:val="58"/>
          <w:sz w:val="22"/>
          <w:szCs w:val="22"/>
          <w:lang w:eastAsia="sv-SE"/>
        </w:rPr>
        <w:t xml:space="preserve"> </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ra</w:t>
      </w:r>
      <w:r w:rsidRPr="000928B5">
        <w:rPr>
          <w:rFonts w:ascii="Times New Roman" w:eastAsia="Times New Roman" w:hAnsi="Times New Roman" w:cs="Times New Roman"/>
          <w:sz w:val="22"/>
          <w:szCs w:val="22"/>
          <w:lang w:eastAsia="sv-SE"/>
        </w:rPr>
        <w:t>nska</w:t>
      </w:r>
      <w:r w:rsidRPr="000928B5">
        <w:rPr>
          <w:rFonts w:ascii="Times New Roman" w:eastAsia="Times New Roman" w:hAnsi="Times New Roman" w:cs="Times New Roman"/>
          <w:spacing w:val="59"/>
          <w:sz w:val="22"/>
          <w:szCs w:val="22"/>
          <w:lang w:eastAsia="sv-SE"/>
        </w:rPr>
        <w:t xml:space="preserve"> </w:t>
      </w: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h v</w:t>
      </w:r>
      <w:r w:rsidRPr="000928B5">
        <w:rPr>
          <w:rFonts w:ascii="Times New Roman" w:eastAsia="Times New Roman" w:hAnsi="Times New Roman" w:cs="Times New Roman"/>
          <w:spacing w:val="-1"/>
          <w:sz w:val="22"/>
          <w:szCs w:val="22"/>
          <w:lang w:eastAsia="sv-SE"/>
        </w:rPr>
        <w:t>är</w:t>
      </w:r>
      <w:r w:rsidRPr="000928B5">
        <w:rPr>
          <w:rFonts w:ascii="Times New Roman" w:eastAsia="Times New Roman" w:hAnsi="Times New Roman" w:cs="Times New Roman"/>
          <w:sz w:val="22"/>
          <w:szCs w:val="22"/>
          <w:lang w:eastAsia="sv-SE"/>
        </w:rPr>
        <w:t>d</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a</w:t>
      </w:r>
      <w:r w:rsidRPr="000928B5">
        <w:rPr>
          <w:rFonts w:ascii="Times New Roman" w:eastAsia="Times New Roman" w:hAnsi="Times New Roman" w:cs="Times New Roman"/>
          <w:spacing w:val="59"/>
          <w:sz w:val="22"/>
          <w:szCs w:val="22"/>
          <w:lang w:eastAsia="sv-SE"/>
        </w:rPr>
        <w:t xml:space="preserve">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tt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2"/>
          <w:sz w:val="22"/>
          <w:szCs w:val="22"/>
          <w:lang w:eastAsia="sv-SE"/>
        </w:rPr>
        <w:t>x</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ns</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M</w:t>
      </w:r>
      <w:r w:rsidRPr="000928B5">
        <w:rPr>
          <w:rFonts w:ascii="Times New Roman" w:eastAsia="Times New Roman" w:hAnsi="Times New Roman" w:cs="Times New Roman"/>
          <w:spacing w:val="-1"/>
          <w:sz w:val="22"/>
          <w:szCs w:val="22"/>
          <w:lang w:eastAsia="sv-SE"/>
        </w:rPr>
        <w:t>å</w:t>
      </w:r>
      <w:r w:rsidRPr="000928B5">
        <w:rPr>
          <w:rFonts w:ascii="Times New Roman" w:eastAsia="Times New Roman" w:hAnsi="Times New Roman" w:cs="Times New Roman"/>
          <w:sz w:val="22"/>
          <w:szCs w:val="22"/>
          <w:lang w:eastAsia="sv-SE"/>
        </w:rPr>
        <w:t>l</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t </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59"/>
          <w:sz w:val="22"/>
          <w:szCs w:val="22"/>
          <w:lang w:eastAsia="sv-SE"/>
        </w:rPr>
        <w:t xml:space="preserve">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n </w:t>
      </w:r>
      <w:r w:rsidRPr="000928B5">
        <w:rPr>
          <w:rFonts w:ascii="Times New Roman" w:eastAsia="Times New Roman" w:hAnsi="Times New Roman" w:cs="Times New Roman"/>
          <w:i/>
          <w:iCs/>
          <w:spacing w:val="-1"/>
          <w:sz w:val="22"/>
          <w:szCs w:val="22"/>
          <w:lang w:eastAsia="sv-SE"/>
        </w:rPr>
        <w:t>k</w:t>
      </w:r>
      <w:r w:rsidRPr="000928B5">
        <w:rPr>
          <w:rFonts w:ascii="Times New Roman" w:eastAsia="Times New Roman" w:hAnsi="Times New Roman" w:cs="Times New Roman"/>
          <w:i/>
          <w:iCs/>
          <w:sz w:val="22"/>
          <w:szCs w:val="22"/>
          <w:lang w:eastAsia="sv-SE"/>
        </w:rPr>
        <w:t>onstru</w:t>
      </w:r>
      <w:r w:rsidRPr="000928B5">
        <w:rPr>
          <w:rFonts w:ascii="Times New Roman" w:eastAsia="Times New Roman" w:hAnsi="Times New Roman" w:cs="Times New Roman"/>
          <w:i/>
          <w:iCs/>
          <w:spacing w:val="-1"/>
          <w:sz w:val="22"/>
          <w:szCs w:val="22"/>
          <w:lang w:eastAsia="sv-SE"/>
        </w:rPr>
        <w:t>k</w:t>
      </w:r>
      <w:r w:rsidRPr="000928B5">
        <w:rPr>
          <w:rFonts w:ascii="Times New Roman" w:eastAsia="Times New Roman" w:hAnsi="Times New Roman" w:cs="Times New Roman"/>
          <w:i/>
          <w:iCs/>
          <w:sz w:val="22"/>
          <w:szCs w:val="22"/>
          <w:lang w:eastAsia="sv-SE"/>
        </w:rPr>
        <w:t>tiv</w:t>
      </w:r>
      <w:r w:rsidRPr="000928B5">
        <w:rPr>
          <w:rFonts w:ascii="Times New Roman" w:eastAsia="Times New Roman" w:hAnsi="Times New Roman" w:cs="Times New Roman"/>
          <w:i/>
          <w:iCs/>
          <w:spacing w:val="3"/>
          <w:sz w:val="22"/>
          <w:szCs w:val="22"/>
          <w:lang w:eastAsia="sv-SE"/>
        </w:rPr>
        <w:t xml:space="preserve"> </w:t>
      </w:r>
      <w:r w:rsidRPr="000928B5">
        <w:rPr>
          <w:rFonts w:ascii="Times New Roman" w:eastAsia="Times New Roman" w:hAnsi="Times New Roman" w:cs="Times New Roman"/>
          <w:i/>
          <w:iCs/>
          <w:sz w:val="22"/>
          <w:szCs w:val="22"/>
          <w:lang w:eastAsia="sv-SE"/>
        </w:rPr>
        <w:t>dialog</w:t>
      </w:r>
      <w:r w:rsidRPr="000928B5">
        <w:rPr>
          <w:rFonts w:ascii="Times New Roman" w:eastAsia="Times New Roman" w:hAnsi="Times New Roman" w:cs="Times New Roman"/>
          <w:i/>
          <w:iCs/>
          <w:spacing w:val="4"/>
          <w:sz w:val="22"/>
          <w:szCs w:val="22"/>
          <w:lang w:eastAsia="sv-SE"/>
        </w:rPr>
        <w:t xml:space="preserve"> </w:t>
      </w:r>
      <w:r w:rsidRPr="000928B5">
        <w:rPr>
          <w:rFonts w:ascii="Times New Roman" w:eastAsia="Times New Roman" w:hAnsi="Times New Roman" w:cs="Times New Roman"/>
          <w:i/>
          <w:iCs/>
          <w:spacing w:val="-1"/>
          <w:sz w:val="22"/>
          <w:szCs w:val="22"/>
          <w:lang w:eastAsia="sv-SE"/>
        </w:rPr>
        <w:t>me</w:t>
      </w:r>
      <w:r w:rsidRPr="000928B5">
        <w:rPr>
          <w:rFonts w:ascii="Times New Roman" w:eastAsia="Times New Roman" w:hAnsi="Times New Roman" w:cs="Times New Roman"/>
          <w:i/>
          <w:iCs/>
          <w:sz w:val="22"/>
          <w:szCs w:val="22"/>
          <w:lang w:eastAsia="sv-SE"/>
        </w:rPr>
        <w:t>llan</w:t>
      </w:r>
      <w:r w:rsidRPr="000928B5">
        <w:rPr>
          <w:rFonts w:ascii="Times New Roman" w:eastAsia="Times New Roman" w:hAnsi="Times New Roman" w:cs="Times New Roman"/>
          <w:i/>
          <w:iCs/>
          <w:spacing w:val="4"/>
          <w:sz w:val="22"/>
          <w:szCs w:val="22"/>
          <w:lang w:eastAsia="sv-SE"/>
        </w:rPr>
        <w:t xml:space="preserve"> </w:t>
      </w:r>
      <w:r w:rsidRPr="000928B5">
        <w:rPr>
          <w:rFonts w:ascii="Times New Roman" w:eastAsia="Times New Roman" w:hAnsi="Times New Roman" w:cs="Times New Roman"/>
          <w:i/>
          <w:iCs/>
          <w:sz w:val="22"/>
          <w:szCs w:val="22"/>
          <w:lang w:eastAsia="sv-SE"/>
        </w:rPr>
        <w:t>grans</w:t>
      </w:r>
      <w:r w:rsidRPr="000928B5">
        <w:rPr>
          <w:rFonts w:ascii="Times New Roman" w:eastAsia="Times New Roman" w:hAnsi="Times New Roman" w:cs="Times New Roman"/>
          <w:i/>
          <w:iCs/>
          <w:spacing w:val="-1"/>
          <w:sz w:val="22"/>
          <w:szCs w:val="22"/>
          <w:lang w:eastAsia="sv-SE"/>
        </w:rPr>
        <w:t>k</w:t>
      </w:r>
      <w:r w:rsidRPr="000928B5">
        <w:rPr>
          <w:rFonts w:ascii="Times New Roman" w:eastAsia="Times New Roman" w:hAnsi="Times New Roman" w:cs="Times New Roman"/>
          <w:i/>
          <w:iCs/>
          <w:sz w:val="22"/>
          <w:szCs w:val="22"/>
          <w:lang w:eastAsia="sv-SE"/>
        </w:rPr>
        <w:t>are</w:t>
      </w:r>
      <w:r w:rsidRPr="000928B5">
        <w:rPr>
          <w:rFonts w:ascii="Times New Roman" w:eastAsia="Times New Roman" w:hAnsi="Times New Roman" w:cs="Times New Roman"/>
          <w:i/>
          <w:iCs/>
          <w:spacing w:val="3"/>
          <w:sz w:val="22"/>
          <w:szCs w:val="22"/>
          <w:lang w:eastAsia="sv-SE"/>
        </w:rPr>
        <w:t xml:space="preserve"> </w:t>
      </w:r>
      <w:r w:rsidRPr="000928B5">
        <w:rPr>
          <w:rFonts w:ascii="Times New Roman" w:eastAsia="Times New Roman" w:hAnsi="Times New Roman" w:cs="Times New Roman"/>
          <w:i/>
          <w:iCs/>
          <w:spacing w:val="-4"/>
          <w:sz w:val="22"/>
          <w:szCs w:val="22"/>
          <w:lang w:eastAsia="sv-SE"/>
        </w:rPr>
        <w:t>(</w:t>
      </w:r>
      <w:r w:rsidRPr="000928B5">
        <w:rPr>
          <w:rFonts w:ascii="Times New Roman" w:eastAsia="Times New Roman" w:hAnsi="Times New Roman" w:cs="Times New Roman"/>
          <w:i/>
          <w:iCs/>
          <w:sz w:val="22"/>
          <w:szCs w:val="22"/>
          <w:lang w:eastAsia="sv-SE"/>
        </w:rPr>
        <w:t>opp</w:t>
      </w:r>
      <w:r w:rsidRPr="000928B5">
        <w:rPr>
          <w:rFonts w:ascii="Times New Roman" w:eastAsia="Times New Roman" w:hAnsi="Times New Roman" w:cs="Times New Roman"/>
          <w:i/>
          <w:iCs/>
          <w:spacing w:val="2"/>
          <w:sz w:val="22"/>
          <w:szCs w:val="22"/>
          <w:lang w:eastAsia="sv-SE"/>
        </w:rPr>
        <w:t>o</w:t>
      </w:r>
      <w:r w:rsidRPr="000928B5">
        <w:rPr>
          <w:rFonts w:ascii="Times New Roman" w:eastAsia="Times New Roman" w:hAnsi="Times New Roman" w:cs="Times New Roman"/>
          <w:i/>
          <w:iCs/>
          <w:sz w:val="22"/>
          <w:szCs w:val="22"/>
          <w:lang w:eastAsia="sv-SE"/>
        </w:rPr>
        <w:t>n</w:t>
      </w:r>
      <w:r w:rsidRPr="000928B5">
        <w:rPr>
          <w:rFonts w:ascii="Times New Roman" w:eastAsia="Times New Roman" w:hAnsi="Times New Roman" w:cs="Times New Roman"/>
          <w:i/>
          <w:iCs/>
          <w:spacing w:val="-1"/>
          <w:sz w:val="22"/>
          <w:szCs w:val="22"/>
          <w:lang w:eastAsia="sv-SE"/>
        </w:rPr>
        <w:t>e</w:t>
      </w:r>
      <w:r w:rsidRPr="000928B5">
        <w:rPr>
          <w:rFonts w:ascii="Times New Roman" w:eastAsia="Times New Roman" w:hAnsi="Times New Roman" w:cs="Times New Roman"/>
          <w:i/>
          <w:iCs/>
          <w:sz w:val="22"/>
          <w:szCs w:val="22"/>
          <w:lang w:eastAsia="sv-SE"/>
        </w:rPr>
        <w:t>nt</w:t>
      </w:r>
      <w:r w:rsidRPr="000928B5">
        <w:rPr>
          <w:rFonts w:ascii="Times New Roman" w:eastAsia="Times New Roman" w:hAnsi="Times New Roman" w:cs="Times New Roman"/>
          <w:i/>
          <w:iCs/>
          <w:spacing w:val="-1"/>
          <w:sz w:val="22"/>
          <w:szCs w:val="22"/>
          <w:lang w:eastAsia="sv-SE"/>
        </w:rPr>
        <w:t>e</w:t>
      </w:r>
      <w:r w:rsidRPr="000928B5">
        <w:rPr>
          <w:rFonts w:ascii="Times New Roman" w:eastAsia="Times New Roman" w:hAnsi="Times New Roman" w:cs="Times New Roman"/>
          <w:i/>
          <w:iCs/>
          <w:spacing w:val="2"/>
          <w:sz w:val="22"/>
          <w:szCs w:val="22"/>
          <w:lang w:eastAsia="sv-SE"/>
        </w:rPr>
        <w:t>r</w:t>
      </w:r>
      <w:r w:rsidRPr="000928B5">
        <w:rPr>
          <w:rFonts w:ascii="Times New Roman" w:eastAsia="Times New Roman" w:hAnsi="Times New Roman" w:cs="Times New Roman"/>
          <w:i/>
          <w:iCs/>
          <w:sz w:val="22"/>
          <w:szCs w:val="22"/>
          <w:lang w:eastAsia="sv-SE"/>
        </w:rPr>
        <w:t>)</w:t>
      </w:r>
      <w:r w:rsidRPr="000928B5">
        <w:rPr>
          <w:rFonts w:ascii="Times New Roman" w:eastAsia="Times New Roman" w:hAnsi="Times New Roman" w:cs="Times New Roman"/>
          <w:i/>
          <w:iCs/>
          <w:spacing w:val="1"/>
          <w:sz w:val="22"/>
          <w:szCs w:val="22"/>
          <w:lang w:eastAsia="sv-SE"/>
        </w:rPr>
        <w:t xml:space="preserve"> </w:t>
      </w:r>
      <w:r w:rsidRPr="000928B5">
        <w:rPr>
          <w:rFonts w:ascii="Times New Roman" w:eastAsia="Times New Roman" w:hAnsi="Times New Roman" w:cs="Times New Roman"/>
          <w:i/>
          <w:iCs/>
          <w:sz w:val="22"/>
          <w:szCs w:val="22"/>
          <w:lang w:eastAsia="sv-SE"/>
        </w:rPr>
        <w:t>o</w:t>
      </w:r>
      <w:r w:rsidRPr="000928B5">
        <w:rPr>
          <w:rFonts w:ascii="Times New Roman" w:eastAsia="Times New Roman" w:hAnsi="Times New Roman" w:cs="Times New Roman"/>
          <w:i/>
          <w:iCs/>
          <w:spacing w:val="-1"/>
          <w:sz w:val="22"/>
          <w:szCs w:val="22"/>
          <w:lang w:eastAsia="sv-SE"/>
        </w:rPr>
        <w:t>c</w:t>
      </w:r>
      <w:r w:rsidRPr="000928B5">
        <w:rPr>
          <w:rFonts w:ascii="Times New Roman" w:eastAsia="Times New Roman" w:hAnsi="Times New Roman" w:cs="Times New Roman"/>
          <w:i/>
          <w:iCs/>
          <w:sz w:val="22"/>
          <w:szCs w:val="22"/>
          <w:lang w:eastAsia="sv-SE"/>
        </w:rPr>
        <w:t>h</w:t>
      </w:r>
      <w:r w:rsidRPr="000928B5">
        <w:rPr>
          <w:rFonts w:ascii="Times New Roman" w:eastAsia="Times New Roman" w:hAnsi="Times New Roman" w:cs="Times New Roman"/>
          <w:i/>
          <w:iCs/>
          <w:spacing w:val="4"/>
          <w:sz w:val="22"/>
          <w:szCs w:val="22"/>
          <w:lang w:eastAsia="sv-SE"/>
        </w:rPr>
        <w:t xml:space="preserve"> </w:t>
      </w:r>
      <w:r w:rsidRPr="000928B5">
        <w:rPr>
          <w:rFonts w:ascii="Times New Roman" w:eastAsia="Times New Roman" w:hAnsi="Times New Roman" w:cs="Times New Roman"/>
          <w:i/>
          <w:iCs/>
          <w:sz w:val="22"/>
          <w:szCs w:val="22"/>
          <w:lang w:eastAsia="sv-SE"/>
        </w:rPr>
        <w:t>författare</w:t>
      </w:r>
      <w:r w:rsidRPr="000928B5">
        <w:rPr>
          <w:rFonts w:ascii="Times New Roman" w:eastAsia="Times New Roman" w:hAnsi="Times New Roman" w:cs="Times New Roman"/>
          <w:i/>
          <w:iCs/>
          <w:spacing w:val="3"/>
          <w:sz w:val="22"/>
          <w:szCs w:val="22"/>
          <w:lang w:eastAsia="sv-SE"/>
        </w:rPr>
        <w:t xml:space="preserve"> </w:t>
      </w:r>
      <w:r w:rsidRPr="000928B5">
        <w:rPr>
          <w:rFonts w:ascii="Times New Roman" w:eastAsia="Times New Roman" w:hAnsi="Times New Roman" w:cs="Times New Roman"/>
          <w:i/>
          <w:iCs/>
          <w:spacing w:val="-4"/>
          <w:sz w:val="22"/>
          <w:szCs w:val="22"/>
          <w:lang w:eastAsia="sv-SE"/>
        </w:rPr>
        <w:t>(</w:t>
      </w:r>
      <w:r w:rsidRPr="000928B5">
        <w:rPr>
          <w:rFonts w:ascii="Times New Roman" w:eastAsia="Times New Roman" w:hAnsi="Times New Roman" w:cs="Times New Roman"/>
          <w:i/>
          <w:iCs/>
          <w:sz w:val="22"/>
          <w:szCs w:val="22"/>
          <w:lang w:eastAsia="sv-SE"/>
        </w:rPr>
        <w:t>r</w:t>
      </w:r>
      <w:r w:rsidRPr="000928B5">
        <w:rPr>
          <w:rFonts w:ascii="Times New Roman" w:eastAsia="Times New Roman" w:hAnsi="Times New Roman" w:cs="Times New Roman"/>
          <w:i/>
          <w:iCs/>
          <w:spacing w:val="-1"/>
          <w:sz w:val="22"/>
          <w:szCs w:val="22"/>
          <w:lang w:eastAsia="sv-SE"/>
        </w:rPr>
        <w:t>e</w:t>
      </w:r>
      <w:r w:rsidRPr="000928B5">
        <w:rPr>
          <w:rFonts w:ascii="Times New Roman" w:eastAsia="Times New Roman" w:hAnsi="Times New Roman" w:cs="Times New Roman"/>
          <w:i/>
          <w:iCs/>
          <w:sz w:val="22"/>
          <w:szCs w:val="22"/>
          <w:lang w:eastAsia="sv-SE"/>
        </w:rPr>
        <w:t>spon</w:t>
      </w:r>
      <w:r w:rsidRPr="000928B5">
        <w:rPr>
          <w:rFonts w:ascii="Times New Roman" w:eastAsia="Times New Roman" w:hAnsi="Times New Roman" w:cs="Times New Roman"/>
          <w:i/>
          <w:iCs/>
          <w:spacing w:val="2"/>
          <w:sz w:val="22"/>
          <w:szCs w:val="22"/>
          <w:lang w:eastAsia="sv-SE"/>
        </w:rPr>
        <w:t>d</w:t>
      </w:r>
      <w:r w:rsidRPr="000928B5">
        <w:rPr>
          <w:rFonts w:ascii="Times New Roman" w:eastAsia="Times New Roman" w:hAnsi="Times New Roman" w:cs="Times New Roman"/>
          <w:i/>
          <w:iCs/>
          <w:spacing w:val="-1"/>
          <w:sz w:val="22"/>
          <w:szCs w:val="22"/>
          <w:lang w:eastAsia="sv-SE"/>
        </w:rPr>
        <w:t>e</w:t>
      </w:r>
      <w:r w:rsidRPr="000928B5">
        <w:rPr>
          <w:rFonts w:ascii="Times New Roman" w:eastAsia="Times New Roman" w:hAnsi="Times New Roman" w:cs="Times New Roman"/>
          <w:i/>
          <w:iCs/>
          <w:sz w:val="22"/>
          <w:szCs w:val="22"/>
          <w:lang w:eastAsia="sv-SE"/>
        </w:rPr>
        <w:t>nt</w:t>
      </w:r>
      <w:r w:rsidRPr="000928B5">
        <w:rPr>
          <w:rFonts w:ascii="Times New Roman" w:eastAsia="Times New Roman" w:hAnsi="Times New Roman" w:cs="Times New Roman"/>
          <w:i/>
          <w:iCs/>
          <w:spacing w:val="-1"/>
          <w:sz w:val="22"/>
          <w:szCs w:val="22"/>
          <w:lang w:eastAsia="sv-SE"/>
        </w:rPr>
        <w:t>e</w:t>
      </w:r>
      <w:r w:rsidRPr="000928B5">
        <w:rPr>
          <w:rFonts w:ascii="Times New Roman" w:eastAsia="Times New Roman" w:hAnsi="Times New Roman" w:cs="Times New Roman"/>
          <w:i/>
          <w:iCs/>
          <w:spacing w:val="2"/>
          <w:sz w:val="22"/>
          <w:szCs w:val="22"/>
          <w:lang w:eastAsia="sv-SE"/>
        </w:rPr>
        <w:t>r</w:t>
      </w:r>
      <w:r w:rsidRPr="000928B5">
        <w:rPr>
          <w:rFonts w:ascii="Times New Roman" w:eastAsia="Times New Roman" w:hAnsi="Times New Roman" w:cs="Times New Roman"/>
          <w:i/>
          <w:iCs/>
          <w:spacing w:val="-4"/>
          <w:sz w:val="22"/>
          <w:szCs w:val="22"/>
          <w:lang w:eastAsia="sv-SE"/>
        </w:rPr>
        <w:t>)</w:t>
      </w:r>
      <w:r w:rsidRPr="000928B5">
        <w:rPr>
          <w:rFonts w:ascii="Times New Roman" w:eastAsia="Times New Roman" w:hAnsi="Times New Roman" w:cs="Times New Roman"/>
          <w:sz w:val="22"/>
          <w:szCs w:val="22"/>
          <w:lang w:eastAsia="sv-SE"/>
        </w:rPr>
        <w:t xml:space="preserve">. </w:t>
      </w:r>
      <w:r w:rsidRPr="000928B5">
        <w:rPr>
          <w:rFonts w:ascii="Times New Roman" w:eastAsia="Times New Roman" w:hAnsi="Times New Roman" w:cs="Times New Roman"/>
          <w:spacing w:val="-1"/>
          <w:sz w:val="22"/>
          <w:szCs w:val="22"/>
          <w:lang w:eastAsia="sv-SE"/>
        </w:rPr>
        <w:t>O</w:t>
      </w:r>
      <w:r w:rsidRPr="000928B5">
        <w:rPr>
          <w:rFonts w:ascii="Times New Roman" w:eastAsia="Times New Roman" w:hAnsi="Times New Roman" w:cs="Times New Roman"/>
          <w:sz w:val="22"/>
          <w:szCs w:val="22"/>
          <w:lang w:eastAsia="sv-SE"/>
        </w:rPr>
        <w:t>ppon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na</w:t>
      </w:r>
      <w:r w:rsidRPr="000928B5">
        <w:rPr>
          <w:rFonts w:ascii="Times New Roman" w:eastAsia="Times New Roman" w:hAnsi="Times New Roman" w:cs="Times New Roman"/>
          <w:spacing w:val="11"/>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nsv</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1"/>
          <w:sz w:val="22"/>
          <w:szCs w:val="22"/>
          <w:lang w:eastAsia="sv-SE"/>
        </w:rPr>
        <w:t>ra</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3"/>
          <w:sz w:val="22"/>
          <w:szCs w:val="22"/>
          <w:lang w:eastAsia="sv-SE"/>
        </w:rPr>
        <w:t xml:space="preserve">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ör</w:t>
      </w:r>
      <w:r w:rsidRPr="000928B5">
        <w:rPr>
          <w:rFonts w:ascii="Times New Roman" w:eastAsia="Times New Roman" w:hAnsi="Times New Roman" w:cs="Times New Roman"/>
          <w:spacing w:val="8"/>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tt</w:t>
      </w:r>
      <w:r w:rsidRPr="000928B5">
        <w:rPr>
          <w:rFonts w:ascii="Times New Roman" w:eastAsia="Times New Roman" w:hAnsi="Times New Roman" w:cs="Times New Roman"/>
          <w:spacing w:val="12"/>
          <w:sz w:val="22"/>
          <w:szCs w:val="22"/>
          <w:lang w:eastAsia="sv-SE"/>
        </w:rPr>
        <w:t xml:space="preserve"> </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nskni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2"/>
          <w:sz w:val="22"/>
          <w:szCs w:val="22"/>
          <w:lang w:eastAsia="sv-SE"/>
        </w:rPr>
        <w:t xml:space="preserve">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2"/>
          <w:sz w:val="22"/>
          <w:szCs w:val="22"/>
          <w:lang w:eastAsia="sv-SE"/>
        </w:rPr>
        <w:t>ö</w:t>
      </w:r>
      <w:r w:rsidRPr="000928B5">
        <w:rPr>
          <w:rFonts w:ascii="Times New Roman" w:eastAsia="Times New Roman" w:hAnsi="Times New Roman" w:cs="Times New Roman"/>
          <w:sz w:val="22"/>
          <w:szCs w:val="22"/>
          <w:lang w:eastAsia="sv-SE"/>
        </w:rPr>
        <w:t>lj</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8"/>
          <w:sz w:val="22"/>
          <w:szCs w:val="22"/>
          <w:lang w:eastAsia="sv-SE"/>
        </w:rPr>
        <w:t xml:space="preserve"> </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d</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nst</w:t>
      </w:r>
      <w:r w:rsidRPr="000928B5">
        <w:rPr>
          <w:rFonts w:ascii="Times New Roman" w:eastAsia="Times New Roman" w:hAnsi="Times New Roman" w:cs="Times New Roman"/>
          <w:spacing w:val="1"/>
          <w:sz w:val="22"/>
          <w:szCs w:val="22"/>
          <w:lang w:eastAsia="sv-SE"/>
        </w:rPr>
        <w:t>å</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nde</w:t>
      </w:r>
      <w:r w:rsidRPr="000928B5">
        <w:rPr>
          <w:rFonts w:ascii="Times New Roman" w:eastAsia="Times New Roman" w:hAnsi="Times New Roman" w:cs="Times New Roman"/>
          <w:spacing w:val="11"/>
          <w:sz w:val="22"/>
          <w:szCs w:val="22"/>
          <w:lang w:eastAsia="sv-SE"/>
        </w:rPr>
        <w:t xml:space="preserve"> </w:t>
      </w:r>
      <w:r w:rsidRPr="000928B5">
        <w:rPr>
          <w:rFonts w:ascii="Times New Roman" w:eastAsia="Times New Roman" w:hAnsi="Times New Roman" w:cs="Times New Roman"/>
          <w:sz w:val="22"/>
          <w:szCs w:val="22"/>
          <w:lang w:eastAsia="sv-SE"/>
        </w:rPr>
        <w:t>st</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uktur</w:t>
      </w:r>
      <w:r w:rsidRPr="000928B5">
        <w:rPr>
          <w:rFonts w:ascii="Times New Roman" w:eastAsia="Times New Roman" w:hAnsi="Times New Roman" w:cs="Times New Roman"/>
          <w:spacing w:val="8"/>
          <w:sz w:val="22"/>
          <w:szCs w:val="22"/>
          <w:lang w:eastAsia="sv-SE"/>
        </w:rPr>
        <w:t xml:space="preserve"> </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mt</w:t>
      </w:r>
      <w:r w:rsidRPr="000928B5">
        <w:rPr>
          <w:rFonts w:ascii="Times New Roman" w:eastAsia="Times New Roman" w:hAnsi="Times New Roman" w:cs="Times New Roman"/>
          <w:spacing w:val="10"/>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tt</w:t>
      </w:r>
      <w:r w:rsidRPr="000928B5">
        <w:rPr>
          <w:rFonts w:ascii="Times New Roman" w:eastAsia="Times New Roman" w:hAnsi="Times New Roman" w:cs="Times New Roman"/>
          <w:spacing w:val="10"/>
          <w:sz w:val="22"/>
          <w:szCs w:val="22"/>
          <w:lang w:eastAsia="sv-SE"/>
        </w:rPr>
        <w:t xml:space="preserve"> </w:t>
      </w:r>
      <w:r w:rsidRPr="000928B5">
        <w:rPr>
          <w:rFonts w:ascii="Times New Roman" w:eastAsia="Times New Roman" w:hAnsi="Times New Roman" w:cs="Times New Roman"/>
          <w:sz w:val="22"/>
          <w:szCs w:val="22"/>
          <w:lang w:eastAsia="sv-SE"/>
        </w:rPr>
        <w:t>tid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 dispon</w:t>
      </w:r>
      <w:r w:rsidRPr="000928B5">
        <w:rPr>
          <w:rFonts w:ascii="Times New Roman" w:eastAsia="Times New Roman" w:hAnsi="Times New Roman" w:cs="Times New Roman"/>
          <w:spacing w:val="-1"/>
          <w:sz w:val="22"/>
          <w:szCs w:val="22"/>
          <w:lang w:eastAsia="sv-SE"/>
        </w:rPr>
        <w:t>era</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z w:val="22"/>
          <w:szCs w:val="22"/>
          <w:lang w:eastAsia="sv-SE"/>
        </w:rPr>
        <w:t>på</w:t>
      </w:r>
      <w:r w:rsidRPr="000928B5">
        <w:rPr>
          <w:rFonts w:ascii="Times New Roman" w:eastAsia="Times New Roman" w:hAnsi="Times New Roman" w:cs="Times New Roman"/>
          <w:spacing w:val="18"/>
          <w:sz w:val="22"/>
          <w:szCs w:val="22"/>
          <w:lang w:eastAsia="sv-SE"/>
        </w:rPr>
        <w:t xml:space="preserve">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tt</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z w:val="22"/>
          <w:szCs w:val="22"/>
          <w:lang w:eastAsia="sv-SE"/>
        </w:rPr>
        <w:t>l</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mpli</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tt.</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pacing w:val="-1"/>
          <w:sz w:val="22"/>
          <w:szCs w:val="22"/>
          <w:lang w:eastAsia="sv-SE"/>
        </w:rPr>
        <w:t>De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mm</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2"/>
          <w:sz w:val="22"/>
          <w:szCs w:val="22"/>
          <w:lang w:eastAsia="sv-SE"/>
        </w:rPr>
        <w:t>l</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2"/>
          <w:sz w:val="22"/>
          <w:szCs w:val="22"/>
          <w:lang w:eastAsia="sv-SE"/>
        </w:rPr>
        <w:t>d</w:t>
      </w:r>
      <w:r w:rsidRPr="000928B5">
        <w:rPr>
          <w:rFonts w:ascii="Times New Roman" w:eastAsia="Times New Roman" w:hAnsi="Times New Roman" w:cs="Times New Roman"/>
          <w:sz w:val="22"/>
          <w:szCs w:val="22"/>
          <w:lang w:eastAsia="sv-SE"/>
        </w:rPr>
        <w:t>a</w:t>
      </w:r>
      <w:r w:rsidRPr="000928B5">
        <w:rPr>
          <w:rFonts w:ascii="Times New Roman" w:eastAsia="Times New Roman" w:hAnsi="Times New Roman" w:cs="Times New Roman"/>
          <w:spacing w:val="18"/>
          <w:sz w:val="22"/>
          <w:szCs w:val="22"/>
          <w:lang w:eastAsia="sv-SE"/>
        </w:rPr>
        <w:t xml:space="preserve"> </w:t>
      </w:r>
      <w:r w:rsidRPr="000928B5">
        <w:rPr>
          <w:rFonts w:ascii="Times New Roman" w:eastAsia="Times New Roman" w:hAnsi="Times New Roman" w:cs="Times New Roman"/>
          <w:sz w:val="22"/>
          <w:szCs w:val="22"/>
          <w:lang w:eastAsia="sv-SE"/>
        </w:rPr>
        <w:t>tid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ör</w:t>
      </w:r>
      <w:r w:rsidRPr="000928B5">
        <w:rPr>
          <w:rFonts w:ascii="Times New Roman" w:eastAsia="Times New Roman" w:hAnsi="Times New Roman" w:cs="Times New Roman"/>
          <w:spacing w:val="18"/>
          <w:sz w:val="22"/>
          <w:szCs w:val="22"/>
          <w:lang w:eastAsia="sv-SE"/>
        </w:rPr>
        <w:t xml:space="preserve"> </w:t>
      </w:r>
      <w:r w:rsidRPr="000928B5">
        <w:rPr>
          <w:rFonts w:ascii="Times New Roman" w:eastAsia="Times New Roman" w:hAnsi="Times New Roman" w:cs="Times New Roman"/>
          <w:spacing w:val="-1"/>
          <w:sz w:val="22"/>
          <w:szCs w:val="22"/>
          <w:lang w:eastAsia="sv-SE"/>
        </w:rPr>
        <w:t>sammanfattning och dialog</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l</w:t>
      </w:r>
      <w:r w:rsidRPr="000928B5">
        <w:rPr>
          <w:rFonts w:ascii="Times New Roman" w:eastAsia="Times New Roman" w:hAnsi="Times New Roman" w:cs="Times New Roman"/>
          <w:spacing w:val="2"/>
          <w:sz w:val="22"/>
          <w:szCs w:val="22"/>
          <w:lang w:eastAsia="sv-SE"/>
        </w:rPr>
        <w:t>l</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9"/>
          <w:sz w:val="22"/>
          <w:szCs w:val="22"/>
          <w:lang w:eastAsia="sv-SE"/>
        </w:rPr>
        <w:t xml:space="preserve"> </w:t>
      </w:r>
      <w:r w:rsidRPr="000928B5">
        <w:rPr>
          <w:rFonts w:ascii="Times New Roman" w:eastAsia="Times New Roman" w:hAnsi="Times New Roman" w:cs="Times New Roman"/>
          <w:sz w:val="22"/>
          <w:szCs w:val="22"/>
          <w:lang w:eastAsia="sv-SE"/>
        </w:rPr>
        <w:t>oppon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8"/>
          <w:sz w:val="22"/>
          <w:szCs w:val="22"/>
          <w:lang w:eastAsia="sv-SE"/>
        </w:rPr>
        <w:t xml:space="preserve"> </w:t>
      </w:r>
      <w:r w:rsidRPr="000928B5">
        <w:rPr>
          <w:rFonts w:ascii="Times New Roman" w:eastAsia="Times New Roman" w:hAnsi="Times New Roman" w:cs="Times New Roman"/>
          <w:spacing w:val="2"/>
          <w:sz w:val="22"/>
          <w:szCs w:val="22"/>
          <w:lang w:eastAsia="sv-SE"/>
        </w:rPr>
        <w:t>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 xml:space="preserve">h </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spond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45</w:t>
      </w:r>
      <w:r w:rsidRPr="000928B5">
        <w:rPr>
          <w:rFonts w:ascii="Times New Roman" w:eastAsia="Times New Roman" w:hAnsi="Times New Roman" w:cs="Times New Roman"/>
          <w:sz w:val="22"/>
          <w:szCs w:val="22"/>
          <w:lang w:eastAsia="sv-SE"/>
        </w:rPr>
        <w:t xml:space="preserve"> minu</w:t>
      </w:r>
      <w:r w:rsidRPr="000928B5">
        <w:rPr>
          <w:rFonts w:ascii="Times New Roman" w:eastAsia="Times New Roman" w:hAnsi="Times New Roman" w:cs="Times New Roman"/>
          <w:spacing w:val="2"/>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h h</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2"/>
          <w:sz w:val="22"/>
          <w:szCs w:val="22"/>
          <w:lang w:eastAsia="sv-SE"/>
        </w:rPr>
        <w:t>l</w:t>
      </w:r>
      <w:r w:rsidRPr="000928B5">
        <w:rPr>
          <w:rFonts w:ascii="Times New Roman" w:eastAsia="Times New Roman" w:hAnsi="Times New Roman" w:cs="Times New Roman"/>
          <w:sz w:val="22"/>
          <w:szCs w:val="22"/>
          <w:lang w:eastAsia="sv-SE"/>
        </w:rPr>
        <w:t>a</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min</w:t>
      </w:r>
      <w:r w:rsidRPr="000928B5">
        <w:rPr>
          <w:rFonts w:ascii="Times New Roman" w:eastAsia="Times New Roman" w:hAnsi="Times New Roman" w:cs="Times New Roman"/>
          <w:spacing w:val="-1"/>
          <w:sz w:val="22"/>
          <w:szCs w:val="22"/>
          <w:lang w:eastAsia="sv-SE"/>
        </w:rPr>
        <w:t>ar</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2"/>
          <w:sz w:val="22"/>
          <w:szCs w:val="22"/>
          <w:lang w:eastAsia="sv-SE"/>
        </w:rPr>
        <w:t xml:space="preserve"> </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60 </w:t>
      </w:r>
      <w:r w:rsidRPr="000928B5">
        <w:rPr>
          <w:rFonts w:ascii="Times New Roman" w:eastAsia="Times New Roman" w:hAnsi="Times New Roman" w:cs="Times New Roman"/>
          <w:sz w:val="22"/>
          <w:szCs w:val="22"/>
          <w:lang w:eastAsia="sv-SE"/>
        </w:rPr>
        <w:t>minut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 Därefter följer enskild diskussion mellan författarna och examinator samt handledare.</w:t>
      </w:r>
      <w:r w:rsidR="0013630C" w:rsidRPr="000928B5">
        <w:rPr>
          <w:rFonts w:ascii="Times New Roman" w:eastAsia="Times New Roman" w:hAnsi="Times New Roman" w:cs="Times New Roman"/>
          <w:sz w:val="22"/>
          <w:szCs w:val="22"/>
          <w:lang w:eastAsia="sv-SE"/>
        </w:rPr>
        <w:t xml:space="preserve"> </w:t>
      </w:r>
    </w:p>
    <w:p w14:paraId="44851D24" w14:textId="77777777" w:rsidR="00806FA9" w:rsidRPr="000928B5" w:rsidRDefault="00806FA9" w:rsidP="00FF78FB">
      <w:pPr>
        <w:widowControl w:val="0"/>
        <w:numPr>
          <w:ilvl w:val="1"/>
          <w:numId w:val="4"/>
        </w:numPr>
        <w:kinsoku w:val="0"/>
        <w:overflowPunct w:val="0"/>
        <w:autoSpaceDE w:val="0"/>
        <w:autoSpaceDN w:val="0"/>
        <w:adjustRightInd w:val="0"/>
        <w:spacing w:before="17" w:after="0" w:line="240" w:lineRule="auto"/>
        <w:ind w:left="567" w:firstLine="0"/>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2"/>
          <w:sz w:val="22"/>
          <w:szCs w:val="22"/>
          <w:lang w:eastAsia="sv-SE"/>
        </w:rPr>
        <w:t>x</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min</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tor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inl</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 xml:space="preserve">h </w:t>
      </w:r>
      <w:r w:rsidRPr="000928B5">
        <w:rPr>
          <w:rFonts w:ascii="Times New Roman" w:eastAsia="Times New Roman" w:hAnsi="Times New Roman" w:cs="Times New Roman"/>
          <w:spacing w:val="2"/>
          <w:sz w:val="22"/>
          <w:szCs w:val="22"/>
          <w:lang w:eastAsia="sv-SE"/>
        </w:rPr>
        <w:t>ö</w:t>
      </w:r>
      <w:r w:rsidRPr="000928B5">
        <w:rPr>
          <w:rFonts w:ascii="Times New Roman" w:eastAsia="Times New Roman" w:hAnsi="Times New Roman" w:cs="Times New Roman"/>
          <w:sz w:val="22"/>
          <w:szCs w:val="22"/>
          <w:lang w:eastAsia="sv-SE"/>
        </w:rPr>
        <w:t>ppn</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min</w:t>
      </w:r>
      <w:r w:rsidRPr="000928B5">
        <w:rPr>
          <w:rFonts w:ascii="Times New Roman" w:eastAsia="Times New Roman" w:hAnsi="Times New Roman" w:cs="Times New Roman"/>
          <w:spacing w:val="-1"/>
          <w:sz w:val="22"/>
          <w:szCs w:val="22"/>
          <w:lang w:eastAsia="sv-SE"/>
        </w:rPr>
        <w:t>ar</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p>
    <w:p w14:paraId="41BBB63C" w14:textId="77777777" w:rsidR="00806FA9" w:rsidRPr="000928B5" w:rsidRDefault="00806FA9" w:rsidP="00FF78FB">
      <w:pPr>
        <w:widowControl w:val="0"/>
        <w:numPr>
          <w:ilvl w:val="1"/>
          <w:numId w:val="4"/>
        </w:numPr>
        <w:kinsoku w:val="0"/>
        <w:overflowPunct w:val="0"/>
        <w:autoSpaceDE w:val="0"/>
        <w:autoSpaceDN w:val="0"/>
        <w:adjustRightInd w:val="0"/>
        <w:spacing w:before="56" w:after="0" w:line="240" w:lineRule="auto"/>
        <w:ind w:left="567" w:firstLine="0"/>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Or</w:t>
      </w:r>
      <w:r w:rsidRPr="000928B5">
        <w:rPr>
          <w:rFonts w:ascii="Times New Roman" w:eastAsia="Times New Roman" w:hAnsi="Times New Roman" w:cs="Times New Roman"/>
          <w:sz w:val="22"/>
          <w:szCs w:val="22"/>
          <w:lang w:eastAsia="sv-SE"/>
        </w:rPr>
        <w:t>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 öv</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pacing w:val="2"/>
          <w:sz w:val="22"/>
          <w:szCs w:val="22"/>
          <w:lang w:eastAsia="sv-SE"/>
        </w:rPr>
        <w:t>l</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mn</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s till oppon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w:t>
      </w:r>
    </w:p>
    <w:p w14:paraId="594AF290" w14:textId="77777777" w:rsidR="00806FA9" w:rsidRPr="000928B5" w:rsidRDefault="00806FA9" w:rsidP="00FF78FB">
      <w:pPr>
        <w:widowControl w:val="0"/>
        <w:numPr>
          <w:ilvl w:val="0"/>
          <w:numId w:val="3"/>
        </w:numPr>
        <w:kinsoku w:val="0"/>
        <w:overflowPunct w:val="0"/>
        <w:autoSpaceDE w:val="0"/>
        <w:autoSpaceDN w:val="0"/>
        <w:adjustRightInd w:val="0"/>
        <w:spacing w:before="40" w:after="0" w:line="240" w:lineRule="auto"/>
        <w:ind w:left="567" w:firstLine="0"/>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O</w:t>
      </w:r>
      <w:r w:rsidRPr="000928B5">
        <w:rPr>
          <w:rFonts w:ascii="Times New Roman" w:eastAsia="Times New Roman" w:hAnsi="Times New Roman" w:cs="Times New Roman"/>
          <w:sz w:val="22"/>
          <w:szCs w:val="22"/>
          <w:lang w:eastAsia="sv-SE"/>
        </w:rPr>
        <w:t>ppon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na</w:t>
      </w:r>
      <w:r w:rsidRPr="000928B5">
        <w:rPr>
          <w:rFonts w:ascii="Times New Roman" w:eastAsia="Times New Roman" w:hAnsi="Times New Roman" w:cs="Times New Roman"/>
          <w:spacing w:val="3"/>
          <w:sz w:val="22"/>
          <w:szCs w:val="22"/>
          <w:lang w:eastAsia="sv-SE"/>
        </w:rPr>
        <w:t xml:space="preserve"> </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respondenterna</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till</w:t>
      </w:r>
      <w:r w:rsidRPr="000928B5">
        <w:rPr>
          <w:rFonts w:ascii="Times New Roman" w:eastAsia="Times New Roman" w:hAnsi="Times New Roman" w:cs="Times New Roman"/>
          <w:spacing w:val="-1"/>
          <w:sz w:val="22"/>
          <w:szCs w:val="22"/>
          <w:lang w:eastAsia="sv-SE"/>
        </w:rPr>
        <w:t>fä</w:t>
      </w:r>
      <w:r w:rsidRPr="000928B5">
        <w:rPr>
          <w:rFonts w:ascii="Times New Roman" w:eastAsia="Times New Roman" w:hAnsi="Times New Roman" w:cs="Times New Roman"/>
          <w:sz w:val="22"/>
          <w:szCs w:val="22"/>
          <w:lang w:eastAsia="sv-SE"/>
        </w:rPr>
        <w:t>lle</w:t>
      </w:r>
      <w:r w:rsidRPr="000928B5">
        <w:rPr>
          <w:rFonts w:ascii="Times New Roman" w:eastAsia="Times New Roman" w:hAnsi="Times New Roman" w:cs="Times New Roman"/>
          <w:spacing w:val="-1"/>
          <w:sz w:val="22"/>
          <w:szCs w:val="22"/>
          <w:lang w:eastAsia="sv-SE"/>
        </w:rPr>
        <w:t xml:space="preserve"> a</w:t>
      </w:r>
      <w:r w:rsidRPr="000928B5">
        <w:rPr>
          <w:rFonts w:ascii="Times New Roman" w:eastAsia="Times New Roman" w:hAnsi="Times New Roman" w:cs="Times New Roman"/>
          <w:sz w:val="22"/>
          <w:szCs w:val="22"/>
          <w:lang w:eastAsia="sv-SE"/>
        </w:rPr>
        <w:t xml:space="preserve">tt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ö</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a</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v</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ntu</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lla</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ko</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ig</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w:t>
      </w:r>
    </w:p>
    <w:p w14:paraId="44ACB69E" w14:textId="77777777" w:rsidR="0013630C" w:rsidRPr="000928B5" w:rsidRDefault="00806FA9" w:rsidP="00FF78FB">
      <w:pPr>
        <w:widowControl w:val="0"/>
        <w:numPr>
          <w:ilvl w:val="0"/>
          <w:numId w:val="2"/>
        </w:numPr>
        <w:kinsoku w:val="0"/>
        <w:overflowPunct w:val="0"/>
        <w:autoSpaceDE w:val="0"/>
        <w:autoSpaceDN w:val="0"/>
        <w:adjustRightInd w:val="0"/>
        <w:spacing w:before="56" w:after="0" w:line="240" w:lineRule="auto"/>
        <w:ind w:left="567" w:firstLine="0"/>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O</w:t>
      </w:r>
      <w:r w:rsidRPr="000928B5">
        <w:rPr>
          <w:rFonts w:ascii="Times New Roman" w:eastAsia="Times New Roman" w:hAnsi="Times New Roman" w:cs="Times New Roman"/>
          <w:sz w:val="22"/>
          <w:szCs w:val="22"/>
          <w:lang w:eastAsia="sv-SE"/>
        </w:rPr>
        <w:t>ppon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na</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mm</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tt</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e</w:t>
      </w:r>
      <w:r w:rsidRPr="000928B5">
        <w:rPr>
          <w:rFonts w:ascii="Times New Roman" w:eastAsia="Times New Roman" w:hAnsi="Times New Roman" w:cs="Times New Roman"/>
          <w:spacing w:val="2"/>
          <w:sz w:val="22"/>
          <w:szCs w:val="22"/>
          <w:lang w:eastAsia="sv-SE"/>
        </w:rPr>
        <w:t>x</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ns</w:t>
      </w:r>
      <w:r w:rsidRPr="000928B5">
        <w:rPr>
          <w:rFonts w:ascii="Times New Roman" w:eastAsia="Times New Roman" w:hAnsi="Times New Roman" w:cs="Times New Roman"/>
          <w:spacing w:val="-1"/>
          <w:sz w:val="22"/>
          <w:szCs w:val="22"/>
          <w:lang w:eastAsia="sv-SE"/>
        </w:rPr>
        <w:t>ar</w:t>
      </w:r>
      <w:r w:rsidRPr="000928B5">
        <w:rPr>
          <w:rFonts w:ascii="Times New Roman" w:eastAsia="Times New Roman" w:hAnsi="Times New Roman" w:cs="Times New Roman"/>
          <w:sz w:val="22"/>
          <w:szCs w:val="22"/>
          <w:lang w:eastAsia="sv-SE"/>
        </w:rPr>
        <w:t>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t </w:t>
      </w:r>
      <w:r w:rsidRPr="000928B5">
        <w:rPr>
          <w:rFonts w:ascii="Times New Roman" w:eastAsia="Times New Roman" w:hAnsi="Times New Roman" w:cs="Times New Roman"/>
          <w:spacing w:val="-1"/>
          <w:sz w:val="22"/>
          <w:szCs w:val="22"/>
          <w:lang w:eastAsia="sv-SE"/>
        </w:rPr>
        <w:t>(</w:t>
      </w:r>
      <w:r w:rsidRPr="000928B5">
        <w:rPr>
          <w:rFonts w:ascii="Times New Roman" w:eastAsia="Times New Roman" w:hAnsi="Times New Roman" w:cs="Times New Roman"/>
          <w:spacing w:val="2"/>
          <w:sz w:val="22"/>
          <w:szCs w:val="22"/>
          <w:lang w:eastAsia="sv-SE"/>
        </w:rPr>
        <w:t>m</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x</w:t>
      </w:r>
      <w:r w:rsidRPr="000928B5">
        <w:rPr>
          <w:rFonts w:ascii="Times New Roman" w:eastAsia="Times New Roman" w:hAnsi="Times New Roman" w:cs="Times New Roman"/>
          <w:spacing w:val="2"/>
          <w:sz w:val="22"/>
          <w:szCs w:val="22"/>
          <w:lang w:eastAsia="sv-SE"/>
        </w:rPr>
        <w:t xml:space="preserve"> </w:t>
      </w:r>
      <w:r w:rsidRPr="000928B5">
        <w:rPr>
          <w:rFonts w:ascii="Times New Roman" w:eastAsia="Times New Roman" w:hAnsi="Times New Roman" w:cs="Times New Roman"/>
          <w:sz w:val="22"/>
          <w:szCs w:val="22"/>
          <w:lang w:eastAsia="sv-SE"/>
        </w:rPr>
        <w:t>10 minut</w:t>
      </w:r>
      <w:r w:rsidRPr="000928B5">
        <w:rPr>
          <w:rFonts w:ascii="Times New Roman" w:eastAsia="Times New Roman" w:hAnsi="Times New Roman" w:cs="Times New Roman"/>
          <w:spacing w:val="-1"/>
          <w:sz w:val="22"/>
          <w:szCs w:val="22"/>
          <w:lang w:eastAsia="sv-SE"/>
        </w:rPr>
        <w:t xml:space="preserve">er) och använder </w:t>
      </w:r>
      <w:r w:rsidR="0013630C" w:rsidRPr="000928B5">
        <w:rPr>
          <w:rFonts w:ascii="Times New Roman" w:eastAsia="Times New Roman" w:hAnsi="Times New Roman" w:cs="Times New Roman"/>
          <w:spacing w:val="-1"/>
          <w:sz w:val="22"/>
          <w:szCs w:val="22"/>
          <w:lang w:eastAsia="sv-SE"/>
        </w:rPr>
        <w:t xml:space="preserve">  </w:t>
      </w:r>
    </w:p>
    <w:p w14:paraId="2B486531" w14:textId="2CB166E5" w:rsidR="00806FA9" w:rsidRPr="000928B5" w:rsidRDefault="00F72361" w:rsidP="00FF78FB">
      <w:pPr>
        <w:widowControl w:val="0"/>
        <w:kinsoku w:val="0"/>
        <w:overflowPunct w:val="0"/>
        <w:autoSpaceDE w:val="0"/>
        <w:autoSpaceDN w:val="0"/>
        <w:adjustRightInd w:val="0"/>
        <w:spacing w:before="56" w:after="0" w:line="240" w:lineRule="auto"/>
        <w:ind w:left="567" w:firstLine="737"/>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PowerPoint</w:t>
      </w:r>
      <w:r w:rsidR="00806FA9" w:rsidRPr="000928B5">
        <w:rPr>
          <w:rFonts w:ascii="Times New Roman" w:eastAsia="Times New Roman" w:hAnsi="Times New Roman" w:cs="Times New Roman"/>
          <w:sz w:val="22"/>
          <w:szCs w:val="22"/>
          <w:lang w:eastAsia="sv-SE"/>
        </w:rPr>
        <w:t>.</w:t>
      </w:r>
    </w:p>
    <w:p w14:paraId="14361064" w14:textId="67AC61B2" w:rsidR="00F72361" w:rsidRPr="000928B5" w:rsidRDefault="00806FA9" w:rsidP="00FF78FB">
      <w:pPr>
        <w:widowControl w:val="0"/>
        <w:numPr>
          <w:ilvl w:val="0"/>
          <w:numId w:val="2"/>
        </w:numPr>
        <w:kinsoku w:val="0"/>
        <w:overflowPunct w:val="0"/>
        <w:autoSpaceDE w:val="0"/>
        <w:autoSpaceDN w:val="0"/>
        <w:adjustRightInd w:val="0"/>
        <w:spacing w:before="56" w:after="0" w:line="277" w:lineRule="auto"/>
        <w:ind w:left="567" w:right="121" w:firstLine="0"/>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spond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na till</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1"/>
          <w:sz w:val="22"/>
          <w:szCs w:val="22"/>
          <w:lang w:eastAsia="sv-SE"/>
        </w:rPr>
        <w:t>rå</w:t>
      </w:r>
      <w:r w:rsidR="00F72361" w:rsidRPr="000928B5">
        <w:rPr>
          <w:rFonts w:ascii="Times New Roman" w:eastAsia="Times New Roman" w:hAnsi="Times New Roman" w:cs="Times New Roman"/>
          <w:spacing w:val="-3"/>
          <w:sz w:val="22"/>
          <w:szCs w:val="22"/>
          <w:lang w:eastAsia="sv-SE"/>
        </w:rPr>
        <w:t>gas om sammanfattningen är korrekt.</w:t>
      </w:r>
      <w:r w:rsidRPr="000928B5">
        <w:rPr>
          <w:rFonts w:ascii="Times New Roman" w:eastAsia="Times New Roman" w:hAnsi="Times New Roman" w:cs="Times New Roman"/>
          <w:sz w:val="22"/>
          <w:szCs w:val="22"/>
          <w:lang w:eastAsia="sv-SE"/>
        </w:rPr>
        <w:t xml:space="preserve"> </w:t>
      </w:r>
    </w:p>
    <w:p w14:paraId="135ECB57" w14:textId="5B2CC4DA" w:rsidR="00806FA9" w:rsidRPr="000928B5" w:rsidRDefault="00806FA9" w:rsidP="00FF78FB">
      <w:pPr>
        <w:widowControl w:val="0"/>
        <w:numPr>
          <w:ilvl w:val="0"/>
          <w:numId w:val="2"/>
        </w:numPr>
        <w:kinsoku w:val="0"/>
        <w:overflowPunct w:val="0"/>
        <w:autoSpaceDE w:val="0"/>
        <w:autoSpaceDN w:val="0"/>
        <w:adjustRightInd w:val="0"/>
        <w:spacing w:before="56" w:after="0" w:line="277" w:lineRule="auto"/>
        <w:ind w:left="567" w:right="121" w:firstLine="0"/>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spond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 xml:space="preserve">na </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s möjli</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t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tt kompl</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a</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oppon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 xml:space="preserve">s </w:t>
      </w:r>
      <w:r w:rsidRPr="000928B5">
        <w:rPr>
          <w:rFonts w:ascii="Times New Roman" w:eastAsia="Times New Roman" w:hAnsi="Times New Roman" w:cs="Times New Roman"/>
          <w:spacing w:val="2"/>
          <w:sz w:val="22"/>
          <w:szCs w:val="22"/>
          <w:lang w:eastAsia="sv-SE"/>
        </w:rPr>
        <w:t>s</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mm</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ttni</w:t>
      </w:r>
      <w:r w:rsidRPr="000928B5">
        <w:rPr>
          <w:rFonts w:ascii="Times New Roman" w:eastAsia="Times New Roman" w:hAnsi="Times New Roman" w:cs="Times New Roman"/>
          <w:spacing w:val="-1"/>
          <w:sz w:val="22"/>
          <w:szCs w:val="22"/>
          <w:lang w:eastAsia="sv-SE"/>
        </w:rPr>
        <w:t>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w:t>
      </w:r>
    </w:p>
    <w:p w14:paraId="7275F027" w14:textId="6DB73BF9" w:rsidR="00F72361" w:rsidRPr="000928B5" w:rsidRDefault="00806FA9" w:rsidP="00FF78FB">
      <w:pPr>
        <w:widowControl w:val="0"/>
        <w:numPr>
          <w:ilvl w:val="4"/>
          <w:numId w:val="2"/>
        </w:numPr>
        <w:kinsoku w:val="0"/>
        <w:overflowPunct w:val="0"/>
        <w:autoSpaceDE w:val="0"/>
        <w:autoSpaceDN w:val="0"/>
        <w:adjustRightInd w:val="0"/>
        <w:spacing w:before="15" w:after="0" w:line="276" w:lineRule="auto"/>
        <w:ind w:left="567" w:right="117"/>
        <w:rPr>
          <w:rFonts w:ascii="Times New Roman" w:eastAsia="Times New Roman" w:hAnsi="Times New Roman" w:cs="Times New Roman"/>
          <w:spacing w:val="-1"/>
          <w:sz w:val="22"/>
          <w:szCs w:val="22"/>
          <w:lang w:eastAsia="sv-SE"/>
        </w:rPr>
      </w:pPr>
      <w:r w:rsidRPr="000928B5">
        <w:rPr>
          <w:rFonts w:ascii="Times New Roman" w:eastAsia="Times New Roman" w:hAnsi="Times New Roman" w:cs="Times New Roman"/>
          <w:spacing w:val="-1"/>
          <w:sz w:val="22"/>
          <w:szCs w:val="22"/>
          <w:lang w:eastAsia="sv-SE"/>
        </w:rPr>
        <w:t>De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6"/>
          <w:sz w:val="22"/>
          <w:szCs w:val="22"/>
          <w:lang w:eastAsia="sv-SE"/>
        </w:rPr>
        <w:t xml:space="preserve">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ölj</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nde</w:t>
      </w:r>
      <w:r w:rsidRPr="000928B5">
        <w:rPr>
          <w:rFonts w:ascii="Times New Roman" w:eastAsia="Times New Roman" w:hAnsi="Times New Roman" w:cs="Times New Roman"/>
          <w:spacing w:val="15"/>
          <w:sz w:val="22"/>
          <w:szCs w:val="22"/>
          <w:lang w:eastAsia="sv-SE"/>
        </w:rPr>
        <w:t xml:space="preserve"> </w:t>
      </w:r>
      <w:r w:rsidRPr="000928B5">
        <w:rPr>
          <w:rFonts w:ascii="Times New Roman" w:eastAsia="Times New Roman" w:hAnsi="Times New Roman" w:cs="Times New Roman"/>
          <w:sz w:val="22"/>
          <w:szCs w:val="22"/>
          <w:lang w:eastAsia="sv-SE"/>
        </w:rPr>
        <w:t>diskussion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6"/>
          <w:sz w:val="22"/>
          <w:szCs w:val="22"/>
          <w:lang w:eastAsia="sv-SE"/>
        </w:rPr>
        <w:t xml:space="preserve"> </w:t>
      </w:r>
      <w:r w:rsidRPr="000928B5">
        <w:rPr>
          <w:rFonts w:ascii="Times New Roman" w:eastAsia="Times New Roman" w:hAnsi="Times New Roman" w:cs="Times New Roman"/>
          <w:sz w:val="22"/>
          <w:szCs w:val="22"/>
          <w:lang w:eastAsia="sv-SE"/>
        </w:rPr>
        <w:t>sk</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6"/>
          <w:sz w:val="22"/>
          <w:szCs w:val="22"/>
          <w:lang w:eastAsia="sv-SE"/>
        </w:rPr>
        <w:t xml:space="preserve"> </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17"/>
          <w:sz w:val="22"/>
          <w:szCs w:val="22"/>
          <w:lang w:eastAsia="sv-SE"/>
        </w:rPr>
        <w:t xml:space="preserve">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7"/>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w:t>
      </w:r>
      <w:r w:rsidRPr="000928B5">
        <w:rPr>
          <w:rFonts w:ascii="Times New Roman" w:eastAsia="Times New Roman" w:hAnsi="Times New Roman" w:cs="Times New Roman"/>
          <w:spacing w:val="16"/>
          <w:sz w:val="22"/>
          <w:szCs w:val="22"/>
          <w:lang w:eastAsia="sv-SE"/>
        </w:rPr>
        <w:t xml:space="preserve">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6"/>
          <w:sz w:val="22"/>
          <w:szCs w:val="22"/>
          <w:lang w:eastAsia="sv-SE"/>
        </w:rPr>
        <w:t xml:space="preserve"> </w:t>
      </w:r>
      <w:r w:rsidRPr="000928B5">
        <w:rPr>
          <w:rFonts w:ascii="Times New Roman" w:eastAsia="Times New Roman" w:hAnsi="Times New Roman" w:cs="Times New Roman"/>
          <w:sz w:val="22"/>
          <w:szCs w:val="22"/>
          <w:lang w:eastAsia="sv-SE"/>
        </w:rPr>
        <w:t>konst</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uktiv</w:t>
      </w:r>
      <w:r w:rsidRPr="000928B5">
        <w:rPr>
          <w:rFonts w:ascii="Times New Roman" w:eastAsia="Times New Roman" w:hAnsi="Times New Roman" w:cs="Times New Roman"/>
          <w:spacing w:val="16"/>
          <w:sz w:val="22"/>
          <w:szCs w:val="22"/>
          <w:lang w:eastAsia="sv-SE"/>
        </w:rPr>
        <w:t xml:space="preserve"> </w:t>
      </w:r>
      <w:r w:rsidRPr="000928B5">
        <w:rPr>
          <w:rFonts w:ascii="Times New Roman" w:eastAsia="Times New Roman" w:hAnsi="Times New Roman" w:cs="Times New Roman"/>
          <w:sz w:val="22"/>
          <w:szCs w:val="22"/>
          <w:lang w:eastAsia="sv-SE"/>
        </w:rPr>
        <w:t>di</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log</w:t>
      </w:r>
      <w:r w:rsidR="00FF78FB" w:rsidRPr="000928B5">
        <w:rPr>
          <w:rFonts w:ascii="Times New Roman" w:eastAsia="Times New Roman" w:hAnsi="Times New Roman" w:cs="Times New Roman"/>
          <w:sz w:val="22"/>
          <w:szCs w:val="22"/>
          <w:lang w:eastAsia="sv-SE"/>
        </w:rPr>
        <w:t>.</w:t>
      </w:r>
      <w:r w:rsidR="00FF78FB"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pacing w:val="-1"/>
          <w:sz w:val="22"/>
          <w:szCs w:val="22"/>
          <w:lang w:eastAsia="sv-SE"/>
        </w:rPr>
        <w:t>D</w:t>
      </w:r>
      <w:r w:rsidRPr="000928B5">
        <w:rPr>
          <w:rFonts w:ascii="Times New Roman" w:eastAsia="Times New Roman" w:hAnsi="Times New Roman" w:cs="Times New Roman"/>
          <w:sz w:val="22"/>
          <w:szCs w:val="22"/>
          <w:lang w:eastAsia="sv-SE"/>
        </w:rPr>
        <w:t>iskussion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5"/>
          <w:sz w:val="22"/>
          <w:szCs w:val="22"/>
          <w:lang w:eastAsia="sv-SE"/>
        </w:rPr>
        <w:t xml:space="preserve"> </w:t>
      </w:r>
    </w:p>
    <w:p w14:paraId="3E2BD1EB" w14:textId="77777777" w:rsidR="00F72361" w:rsidRPr="000928B5" w:rsidRDefault="00806FA9" w:rsidP="00FF78FB">
      <w:pPr>
        <w:widowControl w:val="0"/>
        <w:kinsoku w:val="0"/>
        <w:overflowPunct w:val="0"/>
        <w:autoSpaceDE w:val="0"/>
        <w:autoSpaceDN w:val="0"/>
        <w:adjustRightInd w:val="0"/>
        <w:spacing w:before="15" w:after="0" w:line="276" w:lineRule="auto"/>
        <w:ind w:left="567" w:right="117" w:firstLine="737"/>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ska</w:t>
      </w:r>
      <w:r w:rsidRPr="000928B5">
        <w:rPr>
          <w:rFonts w:ascii="Times New Roman" w:eastAsia="Times New Roman" w:hAnsi="Times New Roman" w:cs="Times New Roman"/>
          <w:spacing w:val="-6"/>
          <w:sz w:val="22"/>
          <w:szCs w:val="22"/>
          <w:lang w:eastAsia="sv-SE"/>
        </w:rPr>
        <w:t xml:space="preserve">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okus</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a</w:t>
      </w:r>
      <w:r w:rsidRPr="000928B5">
        <w:rPr>
          <w:rFonts w:ascii="Times New Roman" w:eastAsia="Times New Roman" w:hAnsi="Times New Roman" w:cs="Times New Roman"/>
          <w:spacing w:val="-6"/>
          <w:sz w:val="22"/>
          <w:szCs w:val="22"/>
          <w:lang w:eastAsia="sv-SE"/>
        </w:rPr>
        <w:t xml:space="preserve">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2"/>
          <w:sz w:val="22"/>
          <w:szCs w:val="22"/>
          <w:lang w:eastAsia="sv-SE"/>
        </w:rPr>
        <w:t>x</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ns</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ts</w:t>
      </w:r>
      <w:r w:rsidRPr="000928B5">
        <w:rPr>
          <w:rFonts w:ascii="Times New Roman" w:eastAsia="Times New Roman" w:hAnsi="Times New Roman" w:cs="Times New Roman"/>
          <w:spacing w:val="-5"/>
          <w:sz w:val="22"/>
          <w:szCs w:val="22"/>
          <w:lang w:eastAsia="sv-SE"/>
        </w:rPr>
        <w:t xml:space="preserve"> </w:t>
      </w:r>
      <w:r w:rsidRPr="000928B5">
        <w:rPr>
          <w:rFonts w:ascii="Times New Roman" w:eastAsia="Times New Roman" w:hAnsi="Times New Roman" w:cs="Times New Roman"/>
          <w:sz w:val="22"/>
          <w:szCs w:val="22"/>
          <w:lang w:eastAsia="sv-SE"/>
        </w:rPr>
        <w:t>inn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1"/>
          <w:sz w:val="22"/>
          <w:szCs w:val="22"/>
          <w:lang w:eastAsia="sv-SE"/>
        </w:rPr>
        <w:t>å</w:t>
      </w:r>
      <w:r w:rsidRPr="000928B5">
        <w:rPr>
          <w:rFonts w:ascii="Times New Roman" w:eastAsia="Times New Roman" w:hAnsi="Times New Roman" w:cs="Times New Roman"/>
          <w:sz w:val="22"/>
          <w:szCs w:val="22"/>
          <w:lang w:eastAsia="sv-SE"/>
        </w:rPr>
        <w:t>ll</w:t>
      </w:r>
      <w:r w:rsidRPr="000928B5">
        <w:rPr>
          <w:rFonts w:ascii="Times New Roman" w:eastAsia="Times New Roman" w:hAnsi="Times New Roman" w:cs="Times New Roman"/>
          <w:spacing w:val="-5"/>
          <w:sz w:val="22"/>
          <w:szCs w:val="22"/>
          <w:lang w:eastAsia="sv-SE"/>
        </w:rPr>
        <w:t xml:space="preserve"> </w:t>
      </w:r>
      <w:r w:rsidRPr="000928B5">
        <w:rPr>
          <w:rFonts w:ascii="Times New Roman" w:eastAsia="Times New Roman" w:hAnsi="Times New Roman" w:cs="Times New Roman"/>
          <w:spacing w:val="-1"/>
          <w:sz w:val="22"/>
          <w:szCs w:val="22"/>
          <w:lang w:eastAsia="sv-SE"/>
        </w:rPr>
        <w:t>(</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lh</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w:t>
      </w:r>
      <w:r w:rsidRPr="000928B5">
        <w:rPr>
          <w:rFonts w:ascii="Times New Roman" w:eastAsia="Times New Roman" w:hAnsi="Times New Roman" w:cs="Times New Roman"/>
          <w:sz w:val="22"/>
          <w:szCs w:val="22"/>
          <w:lang w:eastAsia="sv-SE"/>
        </w:rPr>
        <w:t>,</w:t>
      </w:r>
      <w:r w:rsidRPr="000928B5">
        <w:rPr>
          <w:rFonts w:ascii="Times New Roman" w:eastAsia="Times New Roman" w:hAnsi="Times New Roman" w:cs="Times New Roman"/>
          <w:spacing w:val="-5"/>
          <w:sz w:val="22"/>
          <w:szCs w:val="22"/>
          <w:lang w:eastAsia="sv-SE"/>
        </w:rPr>
        <w:t xml:space="preserve"> </w:t>
      </w:r>
      <w:r w:rsidRPr="000928B5">
        <w:rPr>
          <w:rFonts w:ascii="Times New Roman" w:eastAsia="Times New Roman" w:hAnsi="Times New Roman" w:cs="Times New Roman"/>
          <w:sz w:val="22"/>
          <w:szCs w:val="22"/>
          <w:lang w:eastAsia="sv-SE"/>
        </w:rPr>
        <w:t>v</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nsk</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pl</w:t>
      </w:r>
      <w:r w:rsidRPr="000928B5">
        <w:rPr>
          <w:rFonts w:ascii="Times New Roman" w:eastAsia="Times New Roman" w:hAnsi="Times New Roman" w:cs="Times New Roman"/>
          <w:spacing w:val="2"/>
          <w:sz w:val="22"/>
          <w:szCs w:val="22"/>
          <w:lang w:eastAsia="sv-SE"/>
        </w:rPr>
        <w:t>i</w:t>
      </w:r>
      <w:r w:rsidRPr="000928B5">
        <w:rPr>
          <w:rFonts w:ascii="Times New Roman" w:eastAsia="Times New Roman" w:hAnsi="Times New Roman" w:cs="Times New Roman"/>
          <w:sz w:val="22"/>
          <w:szCs w:val="22"/>
          <w:lang w:eastAsia="sv-SE"/>
        </w:rPr>
        <w:t>g 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tod</w:t>
      </w:r>
      <w:r w:rsidRPr="000928B5">
        <w:rPr>
          <w:rFonts w:ascii="Times New Roman" w:eastAsia="Times New Roman" w:hAnsi="Times New Roman" w:cs="Times New Roman"/>
          <w:spacing w:val="40"/>
          <w:sz w:val="22"/>
          <w:szCs w:val="22"/>
          <w:lang w:eastAsia="sv-SE"/>
        </w:rPr>
        <w:t xml:space="preserve"> </w:t>
      </w: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43"/>
          <w:sz w:val="22"/>
          <w:szCs w:val="22"/>
          <w:lang w:eastAsia="sv-SE"/>
        </w:rPr>
        <w:t xml:space="preserve"> </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sult</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 xml:space="preserve">t. </w:t>
      </w:r>
    </w:p>
    <w:p w14:paraId="3391F426" w14:textId="77777777" w:rsidR="00F72361" w:rsidRPr="000928B5" w:rsidRDefault="00806FA9" w:rsidP="00FF78FB">
      <w:pPr>
        <w:widowControl w:val="0"/>
        <w:kinsoku w:val="0"/>
        <w:overflowPunct w:val="0"/>
        <w:autoSpaceDE w:val="0"/>
        <w:autoSpaceDN w:val="0"/>
        <w:adjustRightInd w:val="0"/>
        <w:spacing w:before="15" w:after="0" w:line="276" w:lineRule="auto"/>
        <w:ind w:left="567" w:right="117" w:firstLine="737"/>
        <w:rPr>
          <w:rFonts w:ascii="Times New Roman" w:eastAsia="Times New Roman" w:hAnsi="Times New Roman" w:cs="Times New Roman"/>
          <w:spacing w:val="42"/>
          <w:sz w:val="22"/>
          <w:szCs w:val="22"/>
          <w:lang w:eastAsia="sv-SE"/>
        </w:rPr>
      </w:pPr>
      <w:r w:rsidRPr="000928B5">
        <w:rPr>
          <w:rFonts w:ascii="Times New Roman" w:eastAsia="Times New Roman" w:hAnsi="Times New Roman" w:cs="Times New Roman"/>
          <w:sz w:val="22"/>
          <w:szCs w:val="22"/>
          <w:lang w:eastAsia="sv-SE"/>
        </w:rPr>
        <w:t>Opponenterna ska genom öppna frågor ge respond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na</w:t>
      </w:r>
      <w:r w:rsidRPr="000928B5">
        <w:rPr>
          <w:rFonts w:ascii="Times New Roman" w:eastAsia="Times New Roman" w:hAnsi="Times New Roman" w:cs="Times New Roman"/>
          <w:spacing w:val="42"/>
          <w:sz w:val="22"/>
          <w:szCs w:val="22"/>
          <w:lang w:eastAsia="sv-SE"/>
        </w:rPr>
        <w:t xml:space="preserve"> </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2"/>
          <w:sz w:val="22"/>
          <w:szCs w:val="22"/>
          <w:lang w:eastAsia="sv-SE"/>
        </w:rPr>
        <w:t>ö</w:t>
      </w:r>
      <w:r w:rsidRPr="000928B5">
        <w:rPr>
          <w:rFonts w:ascii="Times New Roman" w:eastAsia="Times New Roman" w:hAnsi="Times New Roman" w:cs="Times New Roman"/>
          <w:sz w:val="22"/>
          <w:szCs w:val="22"/>
          <w:lang w:eastAsia="sv-SE"/>
        </w:rPr>
        <w:t>jli</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41"/>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tt</w:t>
      </w:r>
      <w:r w:rsidRPr="000928B5">
        <w:rPr>
          <w:rFonts w:ascii="Times New Roman" w:eastAsia="Times New Roman" w:hAnsi="Times New Roman" w:cs="Times New Roman"/>
          <w:spacing w:val="41"/>
          <w:sz w:val="22"/>
          <w:szCs w:val="22"/>
          <w:lang w:eastAsia="sv-SE"/>
        </w:rPr>
        <w:t xml:space="preserve"> </w:t>
      </w:r>
      <w:r w:rsidRPr="000928B5">
        <w:rPr>
          <w:rFonts w:ascii="Times New Roman" w:eastAsia="Times New Roman" w:hAnsi="Times New Roman" w:cs="Times New Roman"/>
          <w:spacing w:val="2"/>
          <w:sz w:val="22"/>
          <w:szCs w:val="22"/>
          <w:lang w:eastAsia="sv-SE"/>
        </w:rPr>
        <w:t>b</w:t>
      </w:r>
      <w:r w:rsidRPr="000928B5">
        <w:rPr>
          <w:rFonts w:ascii="Times New Roman" w:eastAsia="Times New Roman" w:hAnsi="Times New Roman" w:cs="Times New Roman"/>
          <w:spacing w:val="-1"/>
          <w:sz w:val="22"/>
          <w:szCs w:val="22"/>
          <w:lang w:eastAsia="sv-SE"/>
        </w:rPr>
        <w:t>erä</w:t>
      </w:r>
      <w:r w:rsidRPr="000928B5">
        <w:rPr>
          <w:rFonts w:ascii="Times New Roman" w:eastAsia="Times New Roman" w:hAnsi="Times New Roman" w:cs="Times New Roman"/>
          <w:sz w:val="22"/>
          <w:szCs w:val="22"/>
          <w:lang w:eastAsia="sv-SE"/>
        </w:rPr>
        <w:t>tta</w:t>
      </w:r>
      <w:r w:rsidRPr="000928B5">
        <w:rPr>
          <w:rFonts w:ascii="Times New Roman" w:eastAsia="Times New Roman" w:hAnsi="Times New Roman" w:cs="Times New Roman"/>
          <w:spacing w:val="42"/>
          <w:sz w:val="22"/>
          <w:szCs w:val="22"/>
          <w:lang w:eastAsia="sv-SE"/>
        </w:rPr>
        <w:t xml:space="preserve"> </w:t>
      </w:r>
    </w:p>
    <w:p w14:paraId="79F918DD" w14:textId="77777777" w:rsidR="00F72361" w:rsidRPr="000928B5" w:rsidRDefault="00806FA9" w:rsidP="00FF78FB">
      <w:pPr>
        <w:widowControl w:val="0"/>
        <w:kinsoku w:val="0"/>
        <w:overflowPunct w:val="0"/>
        <w:autoSpaceDE w:val="0"/>
        <w:autoSpaceDN w:val="0"/>
        <w:adjustRightInd w:val="0"/>
        <w:spacing w:before="15" w:after="0" w:line="276" w:lineRule="auto"/>
        <w:ind w:left="567" w:right="117" w:firstLine="737"/>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43"/>
          <w:sz w:val="22"/>
          <w:szCs w:val="22"/>
          <w:lang w:eastAsia="sv-SE"/>
        </w:rPr>
        <w:t xml:space="preserve"> </w:t>
      </w:r>
      <w:r w:rsidRPr="000928B5">
        <w:rPr>
          <w:rFonts w:ascii="Times New Roman" w:eastAsia="Times New Roman" w:hAnsi="Times New Roman" w:cs="Times New Roman"/>
          <w:spacing w:val="2"/>
          <w:sz w:val="22"/>
          <w:szCs w:val="22"/>
          <w:lang w:eastAsia="sv-SE"/>
        </w:rPr>
        <w:t>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sk</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iva</w:t>
      </w:r>
      <w:r w:rsidRPr="000928B5">
        <w:rPr>
          <w:rFonts w:ascii="Times New Roman" w:eastAsia="Times New Roman" w:hAnsi="Times New Roman" w:cs="Times New Roman"/>
          <w:spacing w:val="39"/>
          <w:sz w:val="22"/>
          <w:szCs w:val="22"/>
          <w:lang w:eastAsia="sv-SE"/>
        </w:rPr>
        <w:t xml:space="preserve"> </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2"/>
          <w:sz w:val="22"/>
          <w:szCs w:val="22"/>
          <w:lang w:eastAsia="sv-SE"/>
        </w:rPr>
        <w:t>u</w:t>
      </w:r>
      <w:r w:rsidRPr="000928B5">
        <w:rPr>
          <w:rFonts w:ascii="Times New Roman" w:eastAsia="Times New Roman" w:hAnsi="Times New Roman" w:cs="Times New Roman"/>
          <w:sz w:val="22"/>
          <w:szCs w:val="22"/>
          <w:lang w:eastAsia="sv-SE"/>
        </w:rPr>
        <w:t xml:space="preserve">r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2"/>
          <w:sz w:val="22"/>
          <w:szCs w:val="22"/>
          <w:lang w:eastAsia="sv-SE"/>
        </w:rPr>
        <w:t>x</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ns</w:t>
      </w:r>
      <w:r w:rsidRPr="000928B5">
        <w:rPr>
          <w:rFonts w:ascii="Times New Roman" w:eastAsia="Times New Roman" w:hAnsi="Times New Roman" w:cs="Times New Roman"/>
          <w:spacing w:val="-1"/>
          <w:sz w:val="22"/>
          <w:szCs w:val="22"/>
          <w:lang w:eastAsia="sv-SE"/>
        </w:rPr>
        <w:t>ar</w:t>
      </w:r>
      <w:r w:rsidRPr="000928B5">
        <w:rPr>
          <w:rFonts w:ascii="Times New Roman" w:eastAsia="Times New Roman" w:hAnsi="Times New Roman" w:cs="Times New Roman"/>
          <w:sz w:val="22"/>
          <w:szCs w:val="22"/>
          <w:lang w:eastAsia="sv-SE"/>
        </w:rPr>
        <w:t>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 h</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2"/>
          <w:sz w:val="22"/>
          <w:szCs w:val="22"/>
          <w:lang w:eastAsia="sv-SE"/>
        </w:rPr>
        <w:t>o</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ö</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 xml:space="preserve">ts. Opponenterna ska öppna upp </w:t>
      </w:r>
    </w:p>
    <w:p w14:paraId="46587BF7" w14:textId="3BD2F62E" w:rsidR="00245AA8" w:rsidRPr="003F0C6F" w:rsidRDefault="00806FA9" w:rsidP="00FF78FB">
      <w:pPr>
        <w:widowControl w:val="0"/>
        <w:kinsoku w:val="0"/>
        <w:overflowPunct w:val="0"/>
        <w:autoSpaceDE w:val="0"/>
        <w:autoSpaceDN w:val="0"/>
        <w:adjustRightInd w:val="0"/>
        <w:spacing w:before="15" w:after="0" w:line="276" w:lineRule="auto"/>
        <w:ind w:left="1304" w:right="117"/>
        <w:rPr>
          <w:rFonts w:ascii="Times New Roman" w:eastAsia="Times New Roman" w:hAnsi="Times New Roman" w:cs="Times New Roman"/>
          <w:color w:val="000000" w:themeColor="text1"/>
          <w:sz w:val="22"/>
          <w:szCs w:val="22"/>
          <w:lang w:eastAsia="sv-SE"/>
        </w:rPr>
      </w:pPr>
      <w:r w:rsidRPr="000928B5">
        <w:rPr>
          <w:rFonts w:ascii="Times New Roman" w:eastAsia="Times New Roman" w:hAnsi="Times New Roman" w:cs="Times New Roman"/>
          <w:sz w:val="22"/>
          <w:szCs w:val="22"/>
          <w:lang w:eastAsia="sv-SE"/>
        </w:rPr>
        <w:t xml:space="preserve">för ett konstruktivt, vetenskaplig samtal i </w:t>
      </w:r>
      <w:r w:rsidRPr="003F0C6F">
        <w:rPr>
          <w:rFonts w:ascii="Times New Roman" w:eastAsia="Times New Roman" w:hAnsi="Times New Roman" w:cs="Times New Roman"/>
          <w:sz w:val="22"/>
          <w:szCs w:val="22"/>
          <w:lang w:eastAsia="sv-SE"/>
        </w:rPr>
        <w:t>god anda.</w:t>
      </w:r>
      <w:r w:rsidR="00FF78FB" w:rsidRPr="003F0C6F">
        <w:rPr>
          <w:rFonts w:ascii="Times New Roman" w:eastAsia="Times New Roman" w:hAnsi="Times New Roman" w:cs="Times New Roman"/>
          <w:sz w:val="22"/>
          <w:szCs w:val="22"/>
          <w:lang w:eastAsia="sv-SE"/>
        </w:rPr>
        <w:t xml:space="preserve"> </w:t>
      </w:r>
      <w:r w:rsidR="00FF78FB" w:rsidRPr="003F0C6F">
        <w:rPr>
          <w:rFonts w:ascii="Times New Roman" w:eastAsia="Times New Roman" w:hAnsi="Times New Roman" w:cs="Times New Roman"/>
          <w:color w:val="000000" w:themeColor="text1"/>
          <w:sz w:val="22"/>
          <w:szCs w:val="22"/>
          <w:lang w:eastAsia="sv-SE"/>
        </w:rPr>
        <w:t>I slutet av diskussionen kan  examinatorn vid behov ställa fördjupande frågor till respektive respondent/opponent.</w:t>
      </w:r>
      <w:r w:rsidR="00FF78FB" w:rsidRPr="003F0C6F">
        <w:rPr>
          <w:rFonts w:ascii="Times New Roman" w:eastAsia="Times New Roman" w:hAnsi="Times New Roman" w:cs="Times New Roman"/>
          <w:spacing w:val="-5"/>
          <w:sz w:val="22"/>
          <w:szCs w:val="22"/>
          <w:lang w:eastAsia="sv-SE"/>
        </w:rPr>
        <w:t xml:space="preserve"> </w:t>
      </w:r>
    </w:p>
    <w:p w14:paraId="1CC814D5" w14:textId="77777777" w:rsidR="00FF78FB" w:rsidRPr="003F0C6F" w:rsidRDefault="00FF78FB" w:rsidP="00FF78FB">
      <w:pPr>
        <w:widowControl w:val="0"/>
        <w:kinsoku w:val="0"/>
        <w:overflowPunct w:val="0"/>
        <w:autoSpaceDE w:val="0"/>
        <w:autoSpaceDN w:val="0"/>
        <w:adjustRightInd w:val="0"/>
        <w:spacing w:after="0" w:line="275" w:lineRule="auto"/>
        <w:ind w:right="121"/>
        <w:rPr>
          <w:rFonts w:ascii="Times New Roman" w:eastAsia="Times New Roman" w:hAnsi="Times New Roman" w:cs="Times New Roman"/>
          <w:spacing w:val="-1"/>
          <w:sz w:val="22"/>
          <w:szCs w:val="22"/>
          <w:lang w:eastAsia="sv-SE"/>
        </w:rPr>
      </w:pPr>
    </w:p>
    <w:p w14:paraId="6D78EFA4" w14:textId="7949BC41" w:rsidR="00806FA9" w:rsidRPr="000928B5" w:rsidRDefault="00806FA9" w:rsidP="00FF78FB">
      <w:pPr>
        <w:widowControl w:val="0"/>
        <w:kinsoku w:val="0"/>
        <w:overflowPunct w:val="0"/>
        <w:autoSpaceDE w:val="0"/>
        <w:autoSpaceDN w:val="0"/>
        <w:adjustRightInd w:val="0"/>
        <w:spacing w:after="0" w:line="275" w:lineRule="auto"/>
        <w:ind w:right="121"/>
        <w:rPr>
          <w:rFonts w:ascii="Times New Roman" w:eastAsia="Times New Roman" w:hAnsi="Times New Roman" w:cs="Times New Roman"/>
          <w:sz w:val="22"/>
          <w:szCs w:val="22"/>
          <w:lang w:eastAsia="sv-SE"/>
        </w:rPr>
      </w:pPr>
      <w:r w:rsidRPr="003F0C6F">
        <w:rPr>
          <w:rFonts w:ascii="Times New Roman" w:eastAsia="Times New Roman" w:hAnsi="Times New Roman" w:cs="Times New Roman"/>
          <w:spacing w:val="-1"/>
          <w:sz w:val="22"/>
          <w:szCs w:val="22"/>
          <w:lang w:eastAsia="sv-SE"/>
        </w:rPr>
        <w:t>Ne</w:t>
      </w:r>
      <w:r w:rsidRPr="003F0C6F">
        <w:rPr>
          <w:rFonts w:ascii="Times New Roman" w:eastAsia="Times New Roman" w:hAnsi="Times New Roman" w:cs="Times New Roman"/>
          <w:sz w:val="22"/>
          <w:szCs w:val="22"/>
          <w:lang w:eastAsia="sv-SE"/>
        </w:rPr>
        <w:t>d</w:t>
      </w:r>
      <w:r w:rsidRPr="003F0C6F">
        <w:rPr>
          <w:rFonts w:ascii="Times New Roman" w:eastAsia="Times New Roman" w:hAnsi="Times New Roman" w:cs="Times New Roman"/>
          <w:spacing w:val="-1"/>
          <w:sz w:val="22"/>
          <w:szCs w:val="22"/>
          <w:lang w:eastAsia="sv-SE"/>
        </w:rPr>
        <w:t>a</w:t>
      </w:r>
      <w:r w:rsidRPr="003F0C6F">
        <w:rPr>
          <w:rFonts w:ascii="Times New Roman" w:eastAsia="Times New Roman" w:hAnsi="Times New Roman" w:cs="Times New Roman"/>
          <w:sz w:val="22"/>
          <w:szCs w:val="22"/>
          <w:lang w:eastAsia="sv-SE"/>
        </w:rPr>
        <w:t>n</w:t>
      </w:r>
      <w:r w:rsidRPr="003F0C6F">
        <w:rPr>
          <w:rFonts w:ascii="Times New Roman" w:eastAsia="Times New Roman" w:hAnsi="Times New Roman" w:cs="Times New Roman"/>
          <w:spacing w:val="24"/>
          <w:sz w:val="22"/>
          <w:szCs w:val="22"/>
          <w:lang w:eastAsia="sv-SE"/>
        </w:rPr>
        <w:t xml:space="preserve"> </w:t>
      </w:r>
      <w:r w:rsidRPr="003F0C6F">
        <w:rPr>
          <w:rFonts w:ascii="Times New Roman" w:eastAsia="Times New Roman" w:hAnsi="Times New Roman" w:cs="Times New Roman"/>
          <w:spacing w:val="-1"/>
          <w:sz w:val="22"/>
          <w:szCs w:val="22"/>
          <w:lang w:eastAsia="sv-SE"/>
        </w:rPr>
        <w:t>f</w:t>
      </w:r>
      <w:r w:rsidRPr="003F0C6F">
        <w:rPr>
          <w:rFonts w:ascii="Times New Roman" w:eastAsia="Times New Roman" w:hAnsi="Times New Roman" w:cs="Times New Roman"/>
          <w:sz w:val="22"/>
          <w:szCs w:val="22"/>
          <w:lang w:eastAsia="sv-SE"/>
        </w:rPr>
        <w:t>ölj</w:t>
      </w:r>
      <w:r w:rsidRPr="003F0C6F">
        <w:rPr>
          <w:rFonts w:ascii="Times New Roman" w:eastAsia="Times New Roman" w:hAnsi="Times New Roman" w:cs="Times New Roman"/>
          <w:spacing w:val="-1"/>
          <w:sz w:val="22"/>
          <w:szCs w:val="22"/>
          <w:lang w:eastAsia="sv-SE"/>
        </w:rPr>
        <w:t>e</w:t>
      </w:r>
      <w:r w:rsidRPr="003F0C6F">
        <w:rPr>
          <w:rFonts w:ascii="Times New Roman" w:eastAsia="Times New Roman" w:hAnsi="Times New Roman" w:cs="Times New Roman"/>
          <w:sz w:val="22"/>
          <w:szCs w:val="22"/>
          <w:lang w:eastAsia="sv-SE"/>
        </w:rPr>
        <w:t>r</w:t>
      </w:r>
      <w:r w:rsidRPr="003F0C6F">
        <w:rPr>
          <w:rFonts w:ascii="Times New Roman" w:eastAsia="Times New Roman" w:hAnsi="Times New Roman" w:cs="Times New Roman"/>
          <w:spacing w:val="20"/>
          <w:sz w:val="22"/>
          <w:szCs w:val="22"/>
          <w:lang w:eastAsia="sv-SE"/>
        </w:rPr>
        <w:t xml:space="preserve"> </w:t>
      </w:r>
      <w:r w:rsidRPr="003F0C6F">
        <w:rPr>
          <w:rFonts w:ascii="Times New Roman" w:eastAsia="Times New Roman" w:hAnsi="Times New Roman" w:cs="Times New Roman"/>
          <w:sz w:val="22"/>
          <w:szCs w:val="22"/>
          <w:lang w:eastAsia="sv-SE"/>
        </w:rPr>
        <w:t>u</w:t>
      </w:r>
      <w:r w:rsidRPr="003F0C6F">
        <w:rPr>
          <w:rFonts w:ascii="Times New Roman" w:eastAsia="Times New Roman" w:hAnsi="Times New Roman" w:cs="Times New Roman"/>
          <w:spacing w:val="2"/>
          <w:sz w:val="22"/>
          <w:szCs w:val="22"/>
          <w:lang w:eastAsia="sv-SE"/>
        </w:rPr>
        <w:t>t</w:t>
      </w:r>
      <w:r w:rsidRPr="003F0C6F">
        <w:rPr>
          <w:rFonts w:ascii="Times New Roman" w:eastAsia="Times New Roman" w:hAnsi="Times New Roman" w:cs="Times New Roman"/>
          <w:sz w:val="22"/>
          <w:szCs w:val="22"/>
          <w:lang w:eastAsia="sv-SE"/>
        </w:rPr>
        <w:t>g</w:t>
      </w:r>
      <w:r w:rsidRPr="003F0C6F">
        <w:rPr>
          <w:rFonts w:ascii="Times New Roman" w:eastAsia="Times New Roman" w:hAnsi="Times New Roman" w:cs="Times New Roman"/>
          <w:spacing w:val="-1"/>
          <w:sz w:val="22"/>
          <w:szCs w:val="22"/>
          <w:lang w:eastAsia="sv-SE"/>
        </w:rPr>
        <w:t>å</w:t>
      </w:r>
      <w:r w:rsidRPr="003F0C6F">
        <w:rPr>
          <w:rFonts w:ascii="Times New Roman" w:eastAsia="Times New Roman" w:hAnsi="Times New Roman" w:cs="Times New Roman"/>
          <w:spacing w:val="2"/>
          <w:sz w:val="22"/>
          <w:szCs w:val="22"/>
          <w:lang w:eastAsia="sv-SE"/>
        </w:rPr>
        <w:t>n</w:t>
      </w:r>
      <w:r w:rsidRPr="003F0C6F">
        <w:rPr>
          <w:rFonts w:ascii="Times New Roman" w:eastAsia="Times New Roman" w:hAnsi="Times New Roman" w:cs="Times New Roman"/>
          <w:spacing w:val="-3"/>
          <w:sz w:val="22"/>
          <w:szCs w:val="22"/>
          <w:lang w:eastAsia="sv-SE"/>
        </w:rPr>
        <w:t>g</w:t>
      </w:r>
      <w:r w:rsidRPr="003F0C6F">
        <w:rPr>
          <w:rFonts w:ascii="Times New Roman" w:eastAsia="Times New Roman" w:hAnsi="Times New Roman" w:cs="Times New Roman"/>
          <w:sz w:val="22"/>
          <w:szCs w:val="22"/>
          <w:lang w:eastAsia="sv-SE"/>
        </w:rPr>
        <w:t>spunkt</w:t>
      </w:r>
      <w:r w:rsidRPr="003F0C6F">
        <w:rPr>
          <w:rFonts w:ascii="Times New Roman" w:eastAsia="Times New Roman" w:hAnsi="Times New Roman" w:cs="Times New Roman"/>
          <w:spacing w:val="-1"/>
          <w:sz w:val="22"/>
          <w:szCs w:val="22"/>
          <w:lang w:eastAsia="sv-SE"/>
        </w:rPr>
        <w:t>e</w:t>
      </w:r>
      <w:r w:rsidRPr="003F0C6F">
        <w:rPr>
          <w:rFonts w:ascii="Times New Roman" w:eastAsia="Times New Roman" w:hAnsi="Times New Roman" w:cs="Times New Roman"/>
          <w:sz w:val="22"/>
          <w:szCs w:val="22"/>
          <w:lang w:eastAsia="sv-SE"/>
        </w:rPr>
        <w:t>r</w:t>
      </w:r>
      <w:r w:rsidRPr="003F0C6F">
        <w:rPr>
          <w:rFonts w:ascii="Times New Roman" w:eastAsia="Times New Roman" w:hAnsi="Times New Roman" w:cs="Times New Roman"/>
          <w:spacing w:val="20"/>
          <w:sz w:val="22"/>
          <w:szCs w:val="22"/>
          <w:lang w:eastAsia="sv-SE"/>
        </w:rPr>
        <w:t xml:space="preserve"> </w:t>
      </w:r>
      <w:r w:rsidRPr="003F0C6F">
        <w:rPr>
          <w:rFonts w:ascii="Times New Roman" w:eastAsia="Times New Roman" w:hAnsi="Times New Roman" w:cs="Times New Roman"/>
          <w:spacing w:val="-1"/>
          <w:sz w:val="22"/>
          <w:szCs w:val="22"/>
          <w:lang w:eastAsia="sv-SE"/>
        </w:rPr>
        <w:t>f</w:t>
      </w:r>
      <w:r w:rsidRPr="003F0C6F">
        <w:rPr>
          <w:rFonts w:ascii="Times New Roman" w:eastAsia="Times New Roman" w:hAnsi="Times New Roman" w:cs="Times New Roman"/>
          <w:sz w:val="22"/>
          <w:szCs w:val="22"/>
          <w:lang w:eastAsia="sv-SE"/>
        </w:rPr>
        <w:t>ör</w:t>
      </w:r>
      <w:r w:rsidRPr="003F0C6F">
        <w:rPr>
          <w:rFonts w:ascii="Times New Roman" w:eastAsia="Times New Roman" w:hAnsi="Times New Roman" w:cs="Times New Roman"/>
          <w:spacing w:val="23"/>
          <w:sz w:val="22"/>
          <w:szCs w:val="22"/>
          <w:lang w:eastAsia="sv-SE"/>
        </w:rPr>
        <w:t xml:space="preserve"> </w:t>
      </w:r>
      <w:r w:rsidRPr="003F0C6F">
        <w:rPr>
          <w:rFonts w:ascii="Times New Roman" w:eastAsia="Times New Roman" w:hAnsi="Times New Roman" w:cs="Times New Roman"/>
          <w:spacing w:val="-1"/>
          <w:sz w:val="22"/>
          <w:szCs w:val="22"/>
          <w:lang w:eastAsia="sv-SE"/>
        </w:rPr>
        <w:t>opponenternas</w:t>
      </w:r>
      <w:r w:rsidRPr="003F0C6F">
        <w:rPr>
          <w:rFonts w:ascii="Times New Roman" w:eastAsia="Times New Roman" w:hAnsi="Times New Roman" w:cs="Times New Roman"/>
          <w:spacing w:val="24"/>
          <w:sz w:val="22"/>
          <w:szCs w:val="22"/>
          <w:lang w:eastAsia="sv-SE"/>
        </w:rPr>
        <w:t xml:space="preserve"> </w:t>
      </w:r>
      <w:r w:rsidRPr="003F0C6F">
        <w:rPr>
          <w:rFonts w:ascii="Times New Roman" w:eastAsia="Times New Roman" w:hAnsi="Times New Roman" w:cs="Times New Roman"/>
          <w:sz w:val="22"/>
          <w:szCs w:val="22"/>
          <w:lang w:eastAsia="sv-SE"/>
        </w:rPr>
        <w:t>g</w:t>
      </w:r>
      <w:r w:rsidRPr="003F0C6F">
        <w:rPr>
          <w:rFonts w:ascii="Times New Roman" w:eastAsia="Times New Roman" w:hAnsi="Times New Roman" w:cs="Times New Roman"/>
          <w:spacing w:val="-1"/>
          <w:sz w:val="22"/>
          <w:szCs w:val="22"/>
          <w:lang w:eastAsia="sv-SE"/>
        </w:rPr>
        <w:t>ra</w:t>
      </w:r>
      <w:r w:rsidRPr="003F0C6F">
        <w:rPr>
          <w:rFonts w:ascii="Times New Roman" w:eastAsia="Times New Roman" w:hAnsi="Times New Roman" w:cs="Times New Roman"/>
          <w:sz w:val="22"/>
          <w:szCs w:val="22"/>
          <w:lang w:eastAsia="sv-SE"/>
        </w:rPr>
        <w:t>nskni</w:t>
      </w:r>
      <w:r w:rsidRPr="003F0C6F">
        <w:rPr>
          <w:rFonts w:ascii="Times New Roman" w:eastAsia="Times New Roman" w:hAnsi="Times New Roman" w:cs="Times New Roman"/>
          <w:spacing w:val="2"/>
          <w:sz w:val="22"/>
          <w:szCs w:val="22"/>
          <w:lang w:eastAsia="sv-SE"/>
        </w:rPr>
        <w:t>n</w:t>
      </w:r>
      <w:r w:rsidRPr="003F0C6F">
        <w:rPr>
          <w:rFonts w:ascii="Times New Roman" w:eastAsia="Times New Roman" w:hAnsi="Times New Roman" w:cs="Times New Roman"/>
          <w:sz w:val="22"/>
          <w:szCs w:val="22"/>
          <w:lang w:eastAsia="sv-SE"/>
        </w:rPr>
        <w:t>g</w:t>
      </w:r>
      <w:r w:rsidRPr="003F0C6F">
        <w:rPr>
          <w:rFonts w:ascii="Times New Roman" w:eastAsia="Times New Roman" w:hAnsi="Times New Roman" w:cs="Times New Roman"/>
          <w:spacing w:val="21"/>
          <w:sz w:val="22"/>
          <w:szCs w:val="22"/>
          <w:lang w:eastAsia="sv-SE"/>
        </w:rPr>
        <w:t xml:space="preserve"> </w:t>
      </w:r>
      <w:r w:rsidRPr="003F0C6F">
        <w:rPr>
          <w:rFonts w:ascii="Times New Roman" w:eastAsia="Times New Roman" w:hAnsi="Times New Roman" w:cs="Times New Roman"/>
          <w:spacing w:val="-1"/>
          <w:sz w:val="22"/>
          <w:szCs w:val="22"/>
          <w:lang w:eastAsia="sv-SE"/>
        </w:rPr>
        <w:t>a</w:t>
      </w:r>
      <w:r w:rsidRPr="003F0C6F">
        <w:rPr>
          <w:rFonts w:ascii="Times New Roman" w:eastAsia="Times New Roman" w:hAnsi="Times New Roman" w:cs="Times New Roman"/>
          <w:sz w:val="22"/>
          <w:szCs w:val="22"/>
          <w:lang w:eastAsia="sv-SE"/>
        </w:rPr>
        <w:t>v</w:t>
      </w:r>
      <w:r w:rsidRPr="003F0C6F">
        <w:rPr>
          <w:rFonts w:ascii="Times New Roman" w:eastAsia="Times New Roman" w:hAnsi="Times New Roman" w:cs="Times New Roman"/>
          <w:spacing w:val="21"/>
          <w:sz w:val="22"/>
          <w:szCs w:val="22"/>
          <w:lang w:eastAsia="sv-SE"/>
        </w:rPr>
        <w:t xml:space="preserve"> </w:t>
      </w:r>
      <w:r w:rsidRPr="003F0C6F">
        <w:rPr>
          <w:rFonts w:ascii="Times New Roman" w:eastAsia="Times New Roman" w:hAnsi="Times New Roman" w:cs="Times New Roman"/>
          <w:spacing w:val="-1"/>
          <w:sz w:val="22"/>
          <w:szCs w:val="22"/>
          <w:lang w:eastAsia="sv-SE"/>
        </w:rPr>
        <w:t>e</w:t>
      </w:r>
      <w:r w:rsidRPr="003F0C6F">
        <w:rPr>
          <w:rFonts w:ascii="Times New Roman" w:eastAsia="Times New Roman" w:hAnsi="Times New Roman" w:cs="Times New Roman"/>
          <w:spacing w:val="2"/>
          <w:sz w:val="22"/>
          <w:szCs w:val="22"/>
          <w:lang w:eastAsia="sv-SE"/>
        </w:rPr>
        <w:t>x</w:t>
      </w:r>
      <w:r w:rsidRPr="003F0C6F">
        <w:rPr>
          <w:rFonts w:ascii="Times New Roman" w:eastAsia="Times New Roman" w:hAnsi="Times New Roman" w:cs="Times New Roman"/>
          <w:spacing w:val="-1"/>
          <w:sz w:val="22"/>
          <w:szCs w:val="22"/>
          <w:lang w:eastAsia="sv-SE"/>
        </w:rPr>
        <w:t>a</w:t>
      </w:r>
      <w:r w:rsidRPr="003F0C6F">
        <w:rPr>
          <w:rFonts w:ascii="Times New Roman" w:eastAsia="Times New Roman" w:hAnsi="Times New Roman" w:cs="Times New Roman"/>
          <w:sz w:val="22"/>
          <w:szCs w:val="22"/>
          <w:lang w:eastAsia="sv-SE"/>
        </w:rPr>
        <w:t>m</w:t>
      </w:r>
      <w:r w:rsidRPr="003F0C6F">
        <w:rPr>
          <w:rFonts w:ascii="Times New Roman" w:eastAsia="Times New Roman" w:hAnsi="Times New Roman" w:cs="Times New Roman"/>
          <w:spacing w:val="-1"/>
          <w:sz w:val="22"/>
          <w:szCs w:val="22"/>
          <w:lang w:eastAsia="sv-SE"/>
        </w:rPr>
        <w:t>e</w:t>
      </w:r>
      <w:r w:rsidRPr="003F0C6F">
        <w:rPr>
          <w:rFonts w:ascii="Times New Roman" w:eastAsia="Times New Roman" w:hAnsi="Times New Roman" w:cs="Times New Roman"/>
          <w:sz w:val="22"/>
          <w:szCs w:val="22"/>
          <w:lang w:eastAsia="sv-SE"/>
        </w:rPr>
        <w:t>n</w:t>
      </w:r>
      <w:r w:rsidRPr="003F0C6F">
        <w:rPr>
          <w:rFonts w:ascii="Times New Roman" w:eastAsia="Times New Roman" w:hAnsi="Times New Roman" w:cs="Times New Roman"/>
          <w:spacing w:val="2"/>
          <w:sz w:val="22"/>
          <w:szCs w:val="22"/>
          <w:lang w:eastAsia="sv-SE"/>
        </w:rPr>
        <w:t>s</w:t>
      </w:r>
      <w:r w:rsidRPr="003F0C6F">
        <w:rPr>
          <w:rFonts w:ascii="Times New Roman" w:eastAsia="Times New Roman" w:hAnsi="Times New Roman" w:cs="Times New Roman"/>
          <w:spacing w:val="-1"/>
          <w:sz w:val="22"/>
          <w:szCs w:val="22"/>
          <w:lang w:eastAsia="sv-SE"/>
        </w:rPr>
        <w:t>ar</w:t>
      </w:r>
      <w:r w:rsidRPr="003F0C6F">
        <w:rPr>
          <w:rFonts w:ascii="Times New Roman" w:eastAsia="Times New Roman" w:hAnsi="Times New Roman" w:cs="Times New Roman"/>
          <w:sz w:val="22"/>
          <w:szCs w:val="22"/>
          <w:lang w:eastAsia="sv-SE"/>
        </w:rPr>
        <w:t>b</w:t>
      </w:r>
      <w:r w:rsidRPr="003F0C6F">
        <w:rPr>
          <w:rFonts w:ascii="Times New Roman" w:eastAsia="Times New Roman" w:hAnsi="Times New Roman" w:cs="Times New Roman"/>
          <w:spacing w:val="-1"/>
          <w:sz w:val="22"/>
          <w:szCs w:val="22"/>
          <w:lang w:eastAsia="sv-SE"/>
        </w:rPr>
        <w:t>e</w:t>
      </w:r>
      <w:r w:rsidRPr="003F0C6F">
        <w:rPr>
          <w:rFonts w:ascii="Times New Roman" w:eastAsia="Times New Roman" w:hAnsi="Times New Roman" w:cs="Times New Roman"/>
          <w:sz w:val="22"/>
          <w:szCs w:val="22"/>
          <w:lang w:eastAsia="sv-SE"/>
        </w:rPr>
        <w:t>t</w:t>
      </w:r>
      <w:r w:rsidRPr="003F0C6F">
        <w:rPr>
          <w:rFonts w:ascii="Times New Roman" w:eastAsia="Times New Roman" w:hAnsi="Times New Roman" w:cs="Times New Roman"/>
          <w:spacing w:val="-1"/>
          <w:sz w:val="22"/>
          <w:szCs w:val="22"/>
          <w:lang w:eastAsia="sv-SE"/>
        </w:rPr>
        <w:t>e</w:t>
      </w:r>
      <w:r w:rsidRPr="003F0C6F">
        <w:rPr>
          <w:rFonts w:ascii="Times New Roman" w:eastAsia="Times New Roman" w:hAnsi="Times New Roman" w:cs="Times New Roman"/>
          <w:sz w:val="22"/>
          <w:szCs w:val="22"/>
          <w:lang w:eastAsia="sv-SE"/>
        </w:rPr>
        <w:t>t</w:t>
      </w:r>
      <w:r w:rsidRPr="003F0C6F">
        <w:rPr>
          <w:rFonts w:ascii="Times New Roman" w:eastAsia="Times New Roman" w:hAnsi="Times New Roman" w:cs="Times New Roman"/>
          <w:spacing w:val="22"/>
          <w:sz w:val="22"/>
          <w:szCs w:val="22"/>
          <w:lang w:eastAsia="sv-SE"/>
        </w:rPr>
        <w:t xml:space="preserve"> </w:t>
      </w:r>
      <w:r w:rsidRPr="003F0C6F">
        <w:rPr>
          <w:rFonts w:ascii="Times New Roman" w:eastAsia="Times New Roman" w:hAnsi="Times New Roman" w:cs="Times New Roman"/>
          <w:sz w:val="22"/>
          <w:szCs w:val="22"/>
          <w:lang w:eastAsia="sv-SE"/>
        </w:rPr>
        <w:t>som diskut</w:t>
      </w:r>
      <w:r w:rsidRPr="003F0C6F">
        <w:rPr>
          <w:rFonts w:ascii="Times New Roman" w:eastAsia="Times New Roman" w:hAnsi="Times New Roman" w:cs="Times New Roman"/>
          <w:spacing w:val="-1"/>
          <w:sz w:val="22"/>
          <w:szCs w:val="22"/>
          <w:lang w:eastAsia="sv-SE"/>
        </w:rPr>
        <w:t>era</w:t>
      </w:r>
      <w:r w:rsidRPr="003F0C6F">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z w:val="22"/>
          <w:szCs w:val="22"/>
          <w:lang w:eastAsia="sv-SE"/>
        </w:rPr>
        <w:t>:</w:t>
      </w:r>
    </w:p>
    <w:p w14:paraId="538E59BE"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2"/>
          <w:sz w:val="22"/>
          <w:szCs w:val="22"/>
          <w:lang w:eastAsia="sv-SE"/>
        </w:rPr>
        <w:t>x</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ns</w:t>
      </w:r>
      <w:r w:rsidRPr="000928B5">
        <w:rPr>
          <w:rFonts w:ascii="Times New Roman" w:eastAsia="Times New Roman" w:hAnsi="Times New Roman" w:cs="Times New Roman"/>
          <w:spacing w:val="-1"/>
          <w:sz w:val="22"/>
          <w:szCs w:val="22"/>
          <w:lang w:eastAsia="sv-SE"/>
        </w:rPr>
        <w:t>ar</w:t>
      </w:r>
      <w:r w:rsidRPr="000928B5">
        <w:rPr>
          <w:rFonts w:ascii="Times New Roman" w:eastAsia="Times New Roman" w:hAnsi="Times New Roman" w:cs="Times New Roman"/>
          <w:sz w:val="22"/>
          <w:szCs w:val="22"/>
          <w:lang w:eastAsia="sv-SE"/>
        </w:rPr>
        <w:t>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ts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ö</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tj</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2"/>
          <w:sz w:val="22"/>
          <w:szCs w:val="22"/>
          <w:lang w:eastAsia="sv-SE"/>
        </w:rPr>
        <w:t>s</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w:t>
      </w:r>
    </w:p>
    <w:p w14:paraId="1715AEE9"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P</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obl</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ts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vg</w:t>
      </w:r>
      <w:r w:rsidRPr="000928B5">
        <w:rPr>
          <w:rFonts w:ascii="Times New Roman" w:eastAsia="Times New Roman" w:hAnsi="Times New Roman" w:cs="Times New Roman"/>
          <w:spacing w:val="-1"/>
          <w:sz w:val="22"/>
          <w:szCs w:val="22"/>
          <w:lang w:eastAsia="sv-SE"/>
        </w:rPr>
        <w:t>rä</w:t>
      </w:r>
      <w:r w:rsidRPr="000928B5">
        <w:rPr>
          <w:rFonts w:ascii="Times New Roman" w:eastAsia="Times New Roman" w:hAnsi="Times New Roman" w:cs="Times New Roman"/>
          <w:sz w:val="22"/>
          <w:szCs w:val="22"/>
          <w:lang w:eastAsia="sv-SE"/>
        </w:rPr>
        <w:t>nsni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w:t>
      </w:r>
    </w:p>
    <w:p w14:paraId="2BFFE1EA" w14:textId="77777777" w:rsidR="00F72361"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75" w:lineRule="auto"/>
        <w:ind w:left="567" w:right="120"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2"/>
          <w:sz w:val="22"/>
          <w:szCs w:val="22"/>
          <w:lang w:eastAsia="sv-SE"/>
        </w:rPr>
        <w:t>B</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2"/>
          <w:sz w:val="22"/>
          <w:szCs w:val="22"/>
          <w:lang w:eastAsia="sv-SE"/>
        </w:rPr>
        <w:t>k</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un</w:t>
      </w:r>
      <w:r w:rsidRPr="000928B5">
        <w:rPr>
          <w:rFonts w:ascii="Times New Roman" w:eastAsia="Times New Roman" w:hAnsi="Times New Roman" w:cs="Times New Roman"/>
          <w:spacing w:val="2"/>
          <w:sz w:val="22"/>
          <w:szCs w:val="22"/>
          <w:lang w:eastAsia="sv-SE"/>
        </w:rPr>
        <w:t>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ns</w:t>
      </w:r>
      <w:r w:rsidRPr="000928B5">
        <w:rPr>
          <w:rFonts w:ascii="Times New Roman" w:eastAsia="Times New Roman" w:hAnsi="Times New Roman" w:cs="Times New Roman"/>
          <w:spacing w:val="26"/>
          <w:sz w:val="22"/>
          <w:szCs w:val="22"/>
          <w:lang w:eastAsia="sv-SE"/>
        </w:rPr>
        <w:t xml:space="preserve"> </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l</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v</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ns</w:t>
      </w:r>
      <w:r w:rsidRPr="000928B5">
        <w:rPr>
          <w:rFonts w:ascii="Times New Roman" w:eastAsia="Times New Roman" w:hAnsi="Times New Roman" w:cs="Times New Roman"/>
          <w:spacing w:val="29"/>
          <w:sz w:val="22"/>
          <w:szCs w:val="22"/>
          <w:lang w:eastAsia="sv-SE"/>
        </w:rPr>
        <w:t xml:space="preserve"> </w:t>
      </w:r>
      <w:r w:rsidRPr="000928B5">
        <w:rPr>
          <w:rFonts w:ascii="Times New Roman" w:eastAsia="Times New Roman" w:hAnsi="Times New Roman" w:cs="Times New Roman"/>
          <w:spacing w:val="-1"/>
          <w:sz w:val="22"/>
          <w:szCs w:val="22"/>
          <w:lang w:eastAsia="sv-SE"/>
        </w:rPr>
        <w:t>(</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dovis</w:t>
      </w:r>
      <w:r w:rsidRPr="000928B5">
        <w:rPr>
          <w:rFonts w:ascii="Times New Roman" w:eastAsia="Times New Roman" w:hAnsi="Times New Roman" w:cs="Times New Roman"/>
          <w:spacing w:val="-1"/>
          <w:sz w:val="22"/>
          <w:szCs w:val="22"/>
          <w:lang w:eastAsia="sv-SE"/>
        </w:rPr>
        <w:t xml:space="preserve">as problemområdets omvårdnadsteoretiskt </w:t>
      </w:r>
    </w:p>
    <w:p w14:paraId="35E3CECD" w14:textId="11E353CD" w:rsidR="00806FA9" w:rsidRPr="000928B5" w:rsidRDefault="00806FA9" w:rsidP="00FF78FB">
      <w:pPr>
        <w:widowControl w:val="0"/>
        <w:tabs>
          <w:tab w:val="left" w:pos="1801"/>
        </w:tabs>
        <w:kinsoku w:val="0"/>
        <w:overflowPunct w:val="0"/>
        <w:autoSpaceDE w:val="0"/>
        <w:autoSpaceDN w:val="0"/>
        <w:adjustRightInd w:val="0"/>
        <w:spacing w:before="41" w:after="0" w:line="275" w:lineRule="auto"/>
        <w:ind w:left="1801" w:right="12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 xml:space="preserve">och/eller bärande begrepp med stöd av vetenskaplig litteratur och tidigare forskning). </w:t>
      </w:r>
    </w:p>
    <w:p w14:paraId="7F81641D"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3"/>
          <w:sz w:val="22"/>
          <w:szCs w:val="22"/>
          <w:lang w:eastAsia="sv-SE"/>
        </w:rPr>
        <w:t>S</w:t>
      </w:r>
      <w:r w:rsidRPr="000928B5">
        <w:rPr>
          <w:rFonts w:ascii="Times New Roman" w:eastAsia="Times New Roman" w:hAnsi="Times New Roman" w:cs="Times New Roman"/>
          <w:spacing w:val="-5"/>
          <w:sz w:val="22"/>
          <w:szCs w:val="22"/>
          <w:lang w:eastAsia="sv-SE"/>
        </w:rPr>
        <w:t>y</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ts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mul</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in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w:t>
      </w:r>
    </w:p>
    <w:p w14:paraId="21EA9DFB"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3"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tod</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 xml:space="preserve">n i </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l</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tion till p</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obl</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m.</w:t>
      </w:r>
    </w:p>
    <w:p w14:paraId="40BB59F6"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Ha</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z w:val="22"/>
          <w:szCs w:val="22"/>
          <w:lang w:eastAsia="sv-SE"/>
        </w:rPr>
        <w:t>g</w:t>
      </w:r>
      <w:r w:rsidRPr="000928B5">
        <w:rPr>
          <w:rFonts w:ascii="Times New Roman" w:eastAsia="Times New Roman" w:hAnsi="Times New Roman" w:cs="Times New Roman"/>
          <w:spacing w:val="-3"/>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 in</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2"/>
          <w:sz w:val="22"/>
          <w:szCs w:val="22"/>
          <w:lang w:eastAsia="sv-SE"/>
        </w:rPr>
        <w:t>o</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tionssöknin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 v</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 xml:space="preserve">l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w:t>
      </w:r>
      <w:r w:rsidRPr="000928B5">
        <w:rPr>
          <w:rFonts w:ascii="Times New Roman" w:eastAsia="Times New Roman" w:hAnsi="Times New Roman" w:cs="Times New Roman"/>
          <w:spacing w:val="2"/>
          <w:sz w:val="22"/>
          <w:szCs w:val="22"/>
          <w:lang w:eastAsia="sv-SE"/>
        </w:rPr>
        <w:t xml:space="preserve"> </w:t>
      </w:r>
      <w:r w:rsidRPr="000928B5">
        <w:rPr>
          <w:rFonts w:ascii="Times New Roman" w:eastAsia="Times New Roman" w:hAnsi="Times New Roman" w:cs="Times New Roman"/>
          <w:spacing w:val="-1"/>
          <w:sz w:val="22"/>
          <w:szCs w:val="22"/>
          <w:lang w:eastAsia="sv-SE"/>
        </w:rPr>
        <w:t>ar</w:t>
      </w:r>
      <w:r w:rsidRPr="000928B5">
        <w:rPr>
          <w:rFonts w:ascii="Times New Roman" w:eastAsia="Times New Roman" w:hAnsi="Times New Roman" w:cs="Times New Roman"/>
          <w:sz w:val="22"/>
          <w:szCs w:val="22"/>
          <w:lang w:eastAsia="sv-SE"/>
        </w:rPr>
        <w:t>tikl</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 xml:space="preserve">h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2"/>
          <w:sz w:val="22"/>
          <w:szCs w:val="22"/>
          <w:lang w:eastAsia="sv-SE"/>
        </w:rPr>
        <w:t>v</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rä</w:t>
      </w:r>
      <w:r w:rsidRPr="000928B5">
        <w:rPr>
          <w:rFonts w:ascii="Times New Roman" w:eastAsia="Times New Roman" w:hAnsi="Times New Roman" w:cs="Times New Roman"/>
          <w:sz w:val="22"/>
          <w:szCs w:val="22"/>
          <w:lang w:eastAsia="sv-SE"/>
        </w:rPr>
        <w:t>nsni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z w:val="22"/>
          <w:szCs w:val="22"/>
          <w:lang w:eastAsia="sv-SE"/>
        </w:rPr>
        <w:t>g</w:t>
      </w:r>
      <w:r w:rsidRPr="000928B5">
        <w:rPr>
          <w:rFonts w:ascii="Times New Roman" w:eastAsia="Times New Roman" w:hAnsi="Times New Roman" w:cs="Times New Roman"/>
          <w:spacing w:val="-1"/>
          <w:sz w:val="22"/>
          <w:szCs w:val="22"/>
          <w:lang w:eastAsia="sv-SE"/>
        </w:rPr>
        <w:t>ar</w:t>
      </w:r>
      <w:r w:rsidRPr="000928B5">
        <w:rPr>
          <w:rFonts w:ascii="Times New Roman" w:eastAsia="Times New Roman" w:hAnsi="Times New Roman" w:cs="Times New Roman"/>
          <w:sz w:val="22"/>
          <w:szCs w:val="22"/>
          <w:lang w:eastAsia="sv-SE"/>
        </w:rPr>
        <w:t>.</w:t>
      </w:r>
    </w:p>
    <w:p w14:paraId="6E76F98C"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Motiv</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 xml:space="preserve">tion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 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tod.</w:t>
      </w:r>
    </w:p>
    <w:p w14:paraId="65505F20"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 xml:space="preserve">Hantering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 m</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tod.</w:t>
      </w:r>
    </w:p>
    <w:p w14:paraId="575E44C9"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3"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2"/>
          <w:sz w:val="22"/>
          <w:szCs w:val="22"/>
          <w:lang w:eastAsia="sv-SE"/>
        </w:rPr>
        <w:t>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mni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 xml:space="preserve">i </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sult</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2"/>
          <w:sz w:val="22"/>
          <w:szCs w:val="22"/>
          <w:lang w:eastAsia="sv-SE"/>
        </w:rPr>
        <w:t xml:space="preserve"> </w:t>
      </w:r>
      <w:r w:rsidRPr="000928B5">
        <w:rPr>
          <w:rFonts w:ascii="Times New Roman" w:eastAsia="Times New Roman" w:hAnsi="Times New Roman" w:cs="Times New Roman"/>
          <w:sz w:val="22"/>
          <w:szCs w:val="22"/>
          <w:lang w:eastAsia="sv-SE"/>
        </w:rPr>
        <w:t xml:space="preserve">i </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l</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 xml:space="preserve">tion till </w:t>
      </w:r>
      <w:r w:rsidRPr="000928B5">
        <w:rPr>
          <w:rFonts w:ascii="Times New Roman" w:eastAsia="Times New Roman" w:hAnsi="Times New Roman" w:cs="Times New Roman"/>
          <w:spacing w:val="2"/>
          <w:sz w:val="22"/>
          <w:szCs w:val="22"/>
          <w:lang w:eastAsia="sv-SE"/>
        </w:rPr>
        <w:t>s</w:t>
      </w:r>
      <w:r w:rsidRPr="000928B5">
        <w:rPr>
          <w:rFonts w:ascii="Times New Roman" w:eastAsia="Times New Roman" w:hAnsi="Times New Roman" w:cs="Times New Roman"/>
          <w:spacing w:val="-5"/>
          <w:sz w:val="22"/>
          <w:szCs w:val="22"/>
          <w:lang w:eastAsia="sv-SE"/>
        </w:rPr>
        <w:t>y</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 visa tabellen med resultatet</w:t>
      </w:r>
      <w:r w:rsidRPr="000928B5">
        <w:rPr>
          <w:rFonts w:ascii="Times New Roman" w:eastAsia="Times New Roman" w:hAnsi="Times New Roman" w:cs="Times New Roman"/>
          <w:sz w:val="22"/>
          <w:szCs w:val="22"/>
          <w:lang w:eastAsia="sv-SE"/>
        </w:rPr>
        <w:t>.</w:t>
      </w:r>
    </w:p>
    <w:p w14:paraId="5681BE04"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sult</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ts und</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pacing w:val="4"/>
          <w:sz w:val="22"/>
          <w:szCs w:val="22"/>
          <w:lang w:eastAsia="sv-SE"/>
        </w:rPr>
        <w:t>b</w:t>
      </w:r>
      <w:r w:rsidRPr="000928B5">
        <w:rPr>
          <w:rFonts w:ascii="Times New Roman" w:eastAsia="Times New Roman" w:hAnsi="Times New Roman" w:cs="Times New Roman"/>
          <w:spacing w:val="-5"/>
          <w:sz w:val="22"/>
          <w:szCs w:val="22"/>
          <w:lang w:eastAsia="sv-SE"/>
        </w:rPr>
        <w:t>y</w:t>
      </w:r>
      <w:r w:rsidRPr="000928B5">
        <w:rPr>
          <w:rFonts w:ascii="Times New Roman" w:eastAsia="Times New Roman" w:hAnsi="Times New Roman" w:cs="Times New Roman"/>
          <w:sz w:val="22"/>
          <w:szCs w:val="22"/>
          <w:lang w:eastAsia="sv-SE"/>
        </w:rPr>
        <w:t>ggn</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d.</w:t>
      </w:r>
    </w:p>
    <w:p w14:paraId="72B8F903" w14:textId="77777777" w:rsidR="00F72361" w:rsidRPr="000928B5" w:rsidRDefault="00806FA9" w:rsidP="00FF78FB">
      <w:pPr>
        <w:widowControl w:val="0"/>
        <w:numPr>
          <w:ilvl w:val="2"/>
          <w:numId w:val="2"/>
        </w:numPr>
        <w:tabs>
          <w:tab w:val="left" w:pos="1801"/>
        </w:tabs>
        <w:kinsoku w:val="0"/>
        <w:overflowPunct w:val="0"/>
        <w:autoSpaceDE w:val="0"/>
        <w:autoSpaceDN w:val="0"/>
        <w:adjustRightInd w:val="0"/>
        <w:spacing w:before="41" w:after="0" w:line="240" w:lineRule="auto"/>
        <w:ind w:left="567"/>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 xml:space="preserve">Hantering och motivering av valda källor i resultatet med fokus på </w:t>
      </w:r>
    </w:p>
    <w:p w14:paraId="4A6387FA" w14:textId="3D35DE67" w:rsidR="00806FA9" w:rsidRPr="000928B5" w:rsidRDefault="00F72361" w:rsidP="00FF78FB">
      <w:pPr>
        <w:widowControl w:val="0"/>
        <w:tabs>
          <w:tab w:val="left" w:pos="1801"/>
        </w:tabs>
        <w:kinsoku w:val="0"/>
        <w:overflowPunct w:val="0"/>
        <w:autoSpaceDE w:val="0"/>
        <w:autoSpaceDN w:val="0"/>
        <w:adjustRightInd w:val="0"/>
        <w:spacing w:before="41" w:after="0" w:line="240" w:lineRule="auto"/>
        <w:ind w:left="567"/>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ab/>
      </w:r>
      <w:r w:rsidR="00806FA9" w:rsidRPr="000928B5">
        <w:rPr>
          <w:rFonts w:ascii="Times New Roman" w:eastAsia="Times New Roman" w:hAnsi="Times New Roman" w:cs="Times New Roman"/>
          <w:sz w:val="22"/>
          <w:szCs w:val="22"/>
          <w:lang w:eastAsia="sv-SE"/>
        </w:rPr>
        <w:t>inriktning och kvalitet.</w:t>
      </w:r>
    </w:p>
    <w:p w14:paraId="67646A91"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P</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era</w:t>
      </w:r>
      <w:r w:rsidRPr="000928B5">
        <w:rPr>
          <w:rFonts w:ascii="Times New Roman" w:eastAsia="Times New Roman" w:hAnsi="Times New Roman" w:cs="Times New Roman"/>
          <w:sz w:val="22"/>
          <w:szCs w:val="22"/>
          <w:lang w:eastAsia="sv-SE"/>
        </w:rPr>
        <w:t>s</w:t>
      </w:r>
      <w:r w:rsidRPr="000928B5">
        <w:rPr>
          <w:rFonts w:ascii="Times New Roman" w:eastAsia="Times New Roman" w:hAnsi="Times New Roman" w:cs="Times New Roman"/>
          <w:spacing w:val="2"/>
          <w:sz w:val="22"/>
          <w:szCs w:val="22"/>
          <w:lang w:eastAsia="sv-SE"/>
        </w:rPr>
        <w:t xml:space="preserve"> </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sult</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 på</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tt 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g</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ipli</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t 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h ö</w:t>
      </w:r>
      <w:r w:rsidRPr="000928B5">
        <w:rPr>
          <w:rFonts w:ascii="Times New Roman" w:eastAsia="Times New Roman" w:hAnsi="Times New Roman" w:cs="Times New Roman"/>
          <w:spacing w:val="2"/>
          <w:sz w:val="22"/>
          <w:szCs w:val="22"/>
          <w:lang w:eastAsia="sv-SE"/>
        </w:rPr>
        <w:t>v</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sk</w:t>
      </w:r>
      <w:r w:rsidRPr="000928B5">
        <w:rPr>
          <w:rFonts w:ascii="Times New Roman" w:eastAsia="Times New Roman" w:hAnsi="Times New Roman" w:cs="Times New Roman"/>
          <w:spacing w:val="1"/>
          <w:sz w:val="22"/>
          <w:szCs w:val="22"/>
          <w:lang w:eastAsia="sv-SE"/>
        </w:rPr>
        <w:t>å</w:t>
      </w:r>
      <w:r w:rsidRPr="000928B5">
        <w:rPr>
          <w:rFonts w:ascii="Times New Roman" w:eastAsia="Times New Roman" w:hAnsi="Times New Roman" w:cs="Times New Roman"/>
          <w:sz w:val="22"/>
          <w:szCs w:val="22"/>
          <w:lang w:eastAsia="sv-SE"/>
        </w:rPr>
        <w:t>dli</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t s</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z w:val="22"/>
          <w:szCs w:val="22"/>
          <w:lang w:eastAsia="sv-SE"/>
        </w:rPr>
        <w:t>tt.</w:t>
      </w:r>
    </w:p>
    <w:p w14:paraId="12593A55"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Ha</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z w:val="22"/>
          <w:szCs w:val="22"/>
          <w:lang w:eastAsia="sv-SE"/>
        </w:rPr>
        <w:t>g</w:t>
      </w:r>
      <w:r w:rsidRPr="000928B5">
        <w:rPr>
          <w:rFonts w:ascii="Times New Roman" w:eastAsia="Times New Roman" w:hAnsi="Times New Roman" w:cs="Times New Roman"/>
          <w:spacing w:val="-3"/>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 k</w:t>
      </w:r>
      <w:r w:rsidRPr="000928B5">
        <w:rPr>
          <w:rFonts w:ascii="Times New Roman" w:eastAsia="Times New Roman" w:hAnsi="Times New Roman" w:cs="Times New Roman"/>
          <w:spacing w:val="2"/>
          <w:sz w:val="22"/>
          <w:szCs w:val="22"/>
          <w:lang w:eastAsia="sv-SE"/>
        </w:rPr>
        <w:t>v</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lit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tsk</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it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r</w:t>
      </w:r>
      <w:r w:rsidRPr="000928B5">
        <w:rPr>
          <w:rFonts w:ascii="Times New Roman" w:eastAsia="Times New Roman" w:hAnsi="Times New Roman" w:cs="Times New Roman"/>
          <w:spacing w:val="-1"/>
          <w:sz w:val="22"/>
          <w:szCs w:val="22"/>
          <w:lang w:eastAsia="sv-SE"/>
        </w:rPr>
        <w:t xml:space="preserve"> </w:t>
      </w:r>
      <w:r w:rsidRPr="000928B5">
        <w:rPr>
          <w:rFonts w:ascii="Times New Roman" w:eastAsia="Times New Roman" w:hAnsi="Times New Roman" w:cs="Times New Roman"/>
          <w:sz w:val="22"/>
          <w:szCs w:val="22"/>
          <w:lang w:eastAsia="sv-SE"/>
        </w:rPr>
        <w:t xml:space="preserve">i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2"/>
          <w:sz w:val="22"/>
          <w:szCs w:val="22"/>
          <w:lang w:eastAsia="sv-SE"/>
        </w:rPr>
        <w:t>o</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 xml:space="preserve">m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 t</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ov</w:t>
      </w:r>
      <w:r w:rsidRPr="000928B5">
        <w:rPr>
          <w:rFonts w:ascii="Times New Roman" w:eastAsia="Times New Roman" w:hAnsi="Times New Roman" w:cs="Times New Roman"/>
          <w:spacing w:val="1"/>
          <w:sz w:val="22"/>
          <w:szCs w:val="22"/>
          <w:lang w:eastAsia="sv-SE"/>
        </w:rPr>
        <w:t>ä</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di</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pacing w:val="2"/>
          <w:sz w:val="22"/>
          <w:szCs w:val="22"/>
          <w:lang w:eastAsia="sv-SE"/>
        </w:rPr>
        <w:t>h</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 o</w:t>
      </w:r>
      <w:r w:rsidRPr="000928B5">
        <w:rPr>
          <w:rFonts w:ascii="Times New Roman" w:eastAsia="Times New Roman" w:hAnsi="Times New Roman" w:cs="Times New Roman"/>
          <w:spacing w:val="-1"/>
          <w:sz w:val="22"/>
          <w:szCs w:val="22"/>
          <w:lang w:eastAsia="sv-SE"/>
        </w:rPr>
        <w:t>c</w:t>
      </w:r>
      <w:r w:rsidRPr="000928B5">
        <w:rPr>
          <w:rFonts w:ascii="Times New Roman" w:eastAsia="Times New Roman" w:hAnsi="Times New Roman" w:cs="Times New Roman"/>
          <w:sz w:val="22"/>
          <w:szCs w:val="22"/>
          <w:lang w:eastAsia="sv-SE"/>
        </w:rPr>
        <w:t>h öv</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z w:val="22"/>
          <w:szCs w:val="22"/>
          <w:lang w:eastAsia="sv-SE"/>
        </w:rPr>
        <w:t>ö</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b</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t.</w:t>
      </w:r>
    </w:p>
    <w:p w14:paraId="041F99D0" w14:textId="77777777" w:rsidR="00806FA9" w:rsidRPr="000928B5" w:rsidRDefault="00806FA9" w:rsidP="00FF78FB">
      <w:pPr>
        <w:widowControl w:val="0"/>
        <w:numPr>
          <w:ilvl w:val="1"/>
          <w:numId w:val="2"/>
        </w:numPr>
        <w:tabs>
          <w:tab w:val="left" w:pos="1801"/>
        </w:tabs>
        <w:kinsoku w:val="0"/>
        <w:overflowPunct w:val="0"/>
        <w:autoSpaceDE w:val="0"/>
        <w:autoSpaceDN w:val="0"/>
        <w:adjustRightInd w:val="0"/>
        <w:spacing w:before="43"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U</w:t>
      </w:r>
      <w:r w:rsidRPr="000928B5">
        <w:rPr>
          <w:rFonts w:ascii="Times New Roman" w:eastAsia="Times New Roman" w:hAnsi="Times New Roman" w:cs="Times New Roman"/>
          <w:sz w:val="22"/>
          <w:szCs w:val="22"/>
          <w:lang w:eastAsia="sv-SE"/>
        </w:rPr>
        <w:t>nd</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pacing w:val="4"/>
          <w:sz w:val="22"/>
          <w:szCs w:val="22"/>
          <w:lang w:eastAsia="sv-SE"/>
        </w:rPr>
        <w:t>b</w:t>
      </w:r>
      <w:r w:rsidRPr="000928B5">
        <w:rPr>
          <w:rFonts w:ascii="Times New Roman" w:eastAsia="Times New Roman" w:hAnsi="Times New Roman" w:cs="Times New Roman"/>
          <w:spacing w:val="-5"/>
          <w:sz w:val="22"/>
          <w:szCs w:val="22"/>
          <w:lang w:eastAsia="sv-SE"/>
        </w:rPr>
        <w:t>y</w:t>
      </w:r>
      <w:r w:rsidRPr="000928B5">
        <w:rPr>
          <w:rFonts w:ascii="Times New Roman" w:eastAsia="Times New Roman" w:hAnsi="Times New Roman" w:cs="Times New Roman"/>
          <w:sz w:val="22"/>
          <w:szCs w:val="22"/>
          <w:lang w:eastAsia="sv-SE"/>
        </w:rPr>
        <w:t>ggn</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d</w:t>
      </w:r>
      <w:r w:rsidRPr="000928B5">
        <w:rPr>
          <w:rFonts w:ascii="Times New Roman" w:eastAsia="Times New Roman" w:hAnsi="Times New Roman" w:cs="Times New Roman"/>
          <w:spacing w:val="2"/>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 xml:space="preserve">v </w:t>
      </w:r>
      <w:r w:rsidRPr="000928B5">
        <w:rPr>
          <w:rFonts w:ascii="Times New Roman" w:eastAsia="Times New Roman" w:hAnsi="Times New Roman" w:cs="Times New Roman"/>
          <w:spacing w:val="-1"/>
          <w:sz w:val="22"/>
          <w:szCs w:val="22"/>
          <w:lang w:eastAsia="sv-SE"/>
        </w:rPr>
        <w:t>re</w:t>
      </w:r>
      <w:r w:rsidRPr="000928B5">
        <w:rPr>
          <w:rFonts w:ascii="Times New Roman" w:eastAsia="Times New Roman" w:hAnsi="Times New Roman" w:cs="Times New Roman"/>
          <w:sz w:val="22"/>
          <w:szCs w:val="22"/>
          <w:lang w:eastAsia="sv-SE"/>
        </w:rPr>
        <w:t>sult</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tdiskussion</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n.</w:t>
      </w:r>
    </w:p>
    <w:p w14:paraId="4F1ECD52" w14:textId="77777777" w:rsidR="00712980" w:rsidRPr="000928B5" w:rsidRDefault="00806FA9" w:rsidP="00FF78FB">
      <w:pPr>
        <w:widowControl w:val="0"/>
        <w:numPr>
          <w:ilvl w:val="4"/>
          <w:numId w:val="2"/>
        </w:numPr>
        <w:tabs>
          <w:tab w:val="left" w:pos="1801"/>
        </w:tabs>
        <w:kinsoku w:val="0"/>
        <w:overflowPunct w:val="0"/>
        <w:autoSpaceDE w:val="0"/>
        <w:autoSpaceDN w:val="0"/>
        <w:adjustRightInd w:val="0"/>
        <w:spacing w:before="41" w:after="0" w:line="240" w:lineRule="auto"/>
        <w:ind w:left="567"/>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1"/>
          <w:sz w:val="22"/>
          <w:szCs w:val="22"/>
          <w:lang w:eastAsia="sv-SE"/>
        </w:rPr>
        <w:t>Ha</w:t>
      </w:r>
      <w:r w:rsidRPr="000928B5">
        <w:rPr>
          <w:rFonts w:ascii="Times New Roman" w:eastAsia="Times New Roman" w:hAnsi="Times New Roman" w:cs="Times New Roman"/>
          <w:sz w:val="22"/>
          <w:szCs w:val="22"/>
          <w:lang w:eastAsia="sv-SE"/>
        </w:rPr>
        <w:t>nt</w:t>
      </w:r>
      <w:r w:rsidRPr="000928B5">
        <w:rPr>
          <w:rFonts w:ascii="Times New Roman" w:eastAsia="Times New Roman" w:hAnsi="Times New Roman" w:cs="Times New Roman"/>
          <w:spacing w:val="-1"/>
          <w:sz w:val="22"/>
          <w:szCs w:val="22"/>
          <w:lang w:eastAsia="sv-SE"/>
        </w:rPr>
        <w:t>er</w:t>
      </w:r>
      <w:r w:rsidRPr="000928B5">
        <w:rPr>
          <w:rFonts w:ascii="Times New Roman" w:eastAsia="Times New Roman" w:hAnsi="Times New Roman" w:cs="Times New Roman"/>
          <w:sz w:val="22"/>
          <w:szCs w:val="22"/>
          <w:lang w:eastAsia="sv-SE"/>
        </w:rPr>
        <w:t>i</w:t>
      </w:r>
      <w:r w:rsidRPr="000928B5">
        <w:rPr>
          <w:rFonts w:ascii="Times New Roman" w:eastAsia="Times New Roman" w:hAnsi="Times New Roman" w:cs="Times New Roman"/>
          <w:spacing w:val="2"/>
          <w:sz w:val="22"/>
          <w:szCs w:val="22"/>
          <w:lang w:eastAsia="sv-SE"/>
        </w:rPr>
        <w:t>n</w:t>
      </w:r>
      <w:r w:rsidRPr="000928B5">
        <w:rPr>
          <w:rFonts w:ascii="Times New Roman" w:eastAsia="Times New Roman" w:hAnsi="Times New Roman" w:cs="Times New Roman"/>
          <w:sz w:val="22"/>
          <w:szCs w:val="22"/>
          <w:lang w:eastAsia="sv-SE"/>
        </w:rPr>
        <w:t>g</w:t>
      </w:r>
      <w:r w:rsidRPr="000928B5">
        <w:rPr>
          <w:rFonts w:ascii="Times New Roman" w:eastAsia="Times New Roman" w:hAnsi="Times New Roman" w:cs="Times New Roman"/>
          <w:spacing w:val="-5"/>
          <w:sz w:val="22"/>
          <w:szCs w:val="22"/>
          <w:lang w:eastAsia="sv-SE"/>
        </w:rPr>
        <w:t xml:space="preserve"> </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v</w:t>
      </w:r>
      <w:r w:rsidRPr="000928B5">
        <w:rPr>
          <w:rFonts w:ascii="Times New Roman" w:eastAsia="Times New Roman" w:hAnsi="Times New Roman" w:cs="Times New Roman"/>
          <w:spacing w:val="-3"/>
          <w:sz w:val="22"/>
          <w:szCs w:val="22"/>
          <w:lang w:eastAsia="sv-SE"/>
        </w:rPr>
        <w:t xml:space="preserve"> </w:t>
      </w:r>
      <w:r w:rsidRPr="000928B5">
        <w:rPr>
          <w:rFonts w:ascii="Times New Roman" w:eastAsia="Times New Roman" w:hAnsi="Times New Roman" w:cs="Times New Roman"/>
          <w:spacing w:val="-1"/>
          <w:sz w:val="22"/>
          <w:szCs w:val="22"/>
          <w:lang w:eastAsia="sv-SE"/>
        </w:rPr>
        <w:t>f</w:t>
      </w:r>
      <w:r w:rsidRPr="000928B5">
        <w:rPr>
          <w:rFonts w:ascii="Times New Roman" w:eastAsia="Times New Roman" w:hAnsi="Times New Roman" w:cs="Times New Roman"/>
          <w:spacing w:val="2"/>
          <w:sz w:val="22"/>
          <w:szCs w:val="22"/>
          <w:lang w:eastAsia="sv-SE"/>
        </w:rPr>
        <w:t>o</w:t>
      </w:r>
      <w:r w:rsidRPr="000928B5">
        <w:rPr>
          <w:rFonts w:ascii="Times New Roman" w:eastAsia="Times New Roman" w:hAnsi="Times New Roman" w:cs="Times New Roman"/>
          <w:spacing w:val="-1"/>
          <w:sz w:val="22"/>
          <w:szCs w:val="22"/>
          <w:lang w:eastAsia="sv-SE"/>
        </w:rPr>
        <w:t>r</w:t>
      </w:r>
      <w:r w:rsidRPr="000928B5">
        <w:rPr>
          <w:rFonts w:ascii="Times New Roman" w:eastAsia="Times New Roman" w:hAnsi="Times New Roman" w:cs="Times New Roman"/>
          <w:sz w:val="22"/>
          <w:szCs w:val="22"/>
          <w:lang w:eastAsia="sv-SE"/>
        </w:rPr>
        <w:t>m</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lia</w:t>
      </w:r>
      <w:r w:rsidRPr="000928B5">
        <w:rPr>
          <w:rFonts w:ascii="Times New Roman" w:eastAsia="Times New Roman" w:hAnsi="Times New Roman" w:cs="Times New Roman"/>
          <w:spacing w:val="-4"/>
          <w:sz w:val="22"/>
          <w:szCs w:val="22"/>
          <w:lang w:eastAsia="sv-SE"/>
        </w:rPr>
        <w:t xml:space="preserve"> </w:t>
      </w:r>
      <w:r w:rsidRPr="000928B5">
        <w:rPr>
          <w:rFonts w:ascii="Times New Roman" w:eastAsia="Times New Roman" w:hAnsi="Times New Roman" w:cs="Times New Roman"/>
          <w:spacing w:val="-1"/>
          <w:sz w:val="22"/>
          <w:szCs w:val="22"/>
          <w:lang w:eastAsia="sv-SE"/>
        </w:rPr>
        <w:t>(</w:t>
      </w:r>
      <w:r w:rsidRPr="000928B5">
        <w:rPr>
          <w:rFonts w:ascii="Times New Roman" w:eastAsia="Times New Roman" w:hAnsi="Times New Roman" w:cs="Times New Roman"/>
          <w:sz w:val="22"/>
          <w:szCs w:val="22"/>
          <w:lang w:eastAsia="sv-SE"/>
        </w:rPr>
        <w:t>tit</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l,</w:t>
      </w:r>
      <w:r w:rsidRPr="000928B5">
        <w:rPr>
          <w:rFonts w:ascii="Times New Roman" w:eastAsia="Times New Roman" w:hAnsi="Times New Roman" w:cs="Times New Roman"/>
          <w:spacing w:val="-3"/>
          <w:sz w:val="22"/>
          <w:szCs w:val="22"/>
          <w:lang w:eastAsia="sv-SE"/>
        </w:rPr>
        <w:t xml:space="preserve"> </w:t>
      </w:r>
      <w:r w:rsidRPr="000928B5">
        <w:rPr>
          <w:rFonts w:ascii="Times New Roman" w:eastAsia="Times New Roman" w:hAnsi="Times New Roman" w:cs="Times New Roman"/>
          <w:sz w:val="22"/>
          <w:szCs w:val="22"/>
          <w:lang w:eastAsia="sv-SE"/>
        </w:rPr>
        <w:t>disposition,</w:t>
      </w:r>
      <w:r w:rsidRPr="000928B5">
        <w:rPr>
          <w:rFonts w:ascii="Times New Roman" w:eastAsia="Times New Roman" w:hAnsi="Times New Roman" w:cs="Times New Roman"/>
          <w:spacing w:val="-3"/>
          <w:sz w:val="22"/>
          <w:szCs w:val="22"/>
          <w:lang w:eastAsia="sv-SE"/>
        </w:rPr>
        <w:t xml:space="preserve"> </w:t>
      </w:r>
      <w:r w:rsidRPr="000928B5">
        <w:rPr>
          <w:rFonts w:ascii="Times New Roman" w:eastAsia="Times New Roman" w:hAnsi="Times New Roman" w:cs="Times New Roman"/>
          <w:sz w:val="22"/>
          <w:szCs w:val="22"/>
          <w:lang w:eastAsia="sv-SE"/>
        </w:rPr>
        <w:t>sp</w:t>
      </w:r>
      <w:r w:rsidRPr="000928B5">
        <w:rPr>
          <w:rFonts w:ascii="Times New Roman" w:eastAsia="Times New Roman" w:hAnsi="Times New Roman" w:cs="Times New Roman"/>
          <w:spacing w:val="-1"/>
          <w:sz w:val="22"/>
          <w:szCs w:val="22"/>
          <w:lang w:eastAsia="sv-SE"/>
        </w:rPr>
        <w:t>rå</w:t>
      </w:r>
      <w:r w:rsidRPr="000928B5">
        <w:rPr>
          <w:rFonts w:ascii="Times New Roman" w:eastAsia="Times New Roman" w:hAnsi="Times New Roman" w:cs="Times New Roman"/>
          <w:sz w:val="22"/>
          <w:szCs w:val="22"/>
          <w:lang w:eastAsia="sv-SE"/>
        </w:rPr>
        <w:t>kb</w:t>
      </w:r>
      <w:r w:rsidRPr="000928B5">
        <w:rPr>
          <w:rFonts w:ascii="Times New Roman" w:eastAsia="Times New Roman" w:hAnsi="Times New Roman" w:cs="Times New Roman"/>
          <w:spacing w:val="-1"/>
          <w:sz w:val="22"/>
          <w:szCs w:val="22"/>
          <w:lang w:eastAsia="sv-SE"/>
        </w:rPr>
        <w:t>e</w:t>
      </w:r>
      <w:r w:rsidRPr="000928B5">
        <w:rPr>
          <w:rFonts w:ascii="Times New Roman" w:eastAsia="Times New Roman" w:hAnsi="Times New Roman" w:cs="Times New Roman"/>
          <w:sz w:val="22"/>
          <w:szCs w:val="22"/>
          <w:lang w:eastAsia="sv-SE"/>
        </w:rPr>
        <w:t>h</w:t>
      </w:r>
      <w:r w:rsidRPr="000928B5">
        <w:rPr>
          <w:rFonts w:ascii="Times New Roman" w:eastAsia="Times New Roman" w:hAnsi="Times New Roman" w:cs="Times New Roman"/>
          <w:spacing w:val="-1"/>
          <w:sz w:val="22"/>
          <w:szCs w:val="22"/>
          <w:lang w:eastAsia="sv-SE"/>
        </w:rPr>
        <w:t>a</w:t>
      </w:r>
      <w:r w:rsidRPr="000928B5">
        <w:rPr>
          <w:rFonts w:ascii="Times New Roman" w:eastAsia="Times New Roman" w:hAnsi="Times New Roman" w:cs="Times New Roman"/>
          <w:sz w:val="22"/>
          <w:szCs w:val="22"/>
          <w:lang w:eastAsia="sv-SE"/>
        </w:rPr>
        <w:t>ndlin</w:t>
      </w:r>
      <w:r w:rsidRPr="000928B5">
        <w:rPr>
          <w:rFonts w:ascii="Times New Roman" w:eastAsia="Times New Roman" w:hAnsi="Times New Roman" w:cs="Times New Roman"/>
          <w:spacing w:val="-3"/>
          <w:sz w:val="22"/>
          <w:szCs w:val="22"/>
          <w:lang w:eastAsia="sv-SE"/>
        </w:rPr>
        <w:t>g</w:t>
      </w:r>
      <w:r w:rsidRPr="000928B5">
        <w:rPr>
          <w:rFonts w:ascii="Times New Roman" w:eastAsia="Times New Roman" w:hAnsi="Times New Roman" w:cs="Times New Roman"/>
          <w:sz w:val="22"/>
          <w:szCs w:val="22"/>
          <w:lang w:eastAsia="sv-SE"/>
        </w:rPr>
        <w:t>,</w:t>
      </w:r>
      <w:r w:rsidR="00712980" w:rsidRPr="000928B5">
        <w:rPr>
          <w:rFonts w:ascii="Times New Roman" w:eastAsia="Times New Roman" w:hAnsi="Times New Roman" w:cs="Times New Roman"/>
          <w:sz w:val="22"/>
          <w:szCs w:val="22"/>
          <w:lang w:eastAsia="sv-SE"/>
        </w:rPr>
        <w:t xml:space="preserve"> </w:t>
      </w:r>
      <w:r w:rsidRPr="000928B5">
        <w:rPr>
          <w:rFonts w:ascii="Times New Roman" w:eastAsia="Times New Roman" w:hAnsi="Times New Roman" w:cs="Times New Roman"/>
          <w:spacing w:val="-3"/>
          <w:sz w:val="22"/>
          <w:szCs w:val="22"/>
          <w:lang w:eastAsia="sv-SE"/>
        </w:rPr>
        <w:t xml:space="preserve"> </w:t>
      </w:r>
      <w:r w:rsidR="00712980" w:rsidRPr="000928B5">
        <w:rPr>
          <w:rFonts w:ascii="Times New Roman" w:eastAsia="Times New Roman" w:hAnsi="Times New Roman" w:cs="Times New Roman"/>
          <w:spacing w:val="-3"/>
          <w:sz w:val="22"/>
          <w:szCs w:val="22"/>
          <w:lang w:eastAsia="sv-SE"/>
        </w:rPr>
        <w:t xml:space="preserve"> </w:t>
      </w:r>
    </w:p>
    <w:p w14:paraId="4B5C6640" w14:textId="6BB7A3AB" w:rsidR="00806FA9" w:rsidRPr="000928B5" w:rsidRDefault="00712980" w:rsidP="00FF78FB">
      <w:pPr>
        <w:widowControl w:val="0"/>
        <w:tabs>
          <w:tab w:val="left" w:pos="1801"/>
        </w:tabs>
        <w:kinsoku w:val="0"/>
        <w:overflowPunct w:val="0"/>
        <w:autoSpaceDE w:val="0"/>
        <w:autoSpaceDN w:val="0"/>
        <w:adjustRightInd w:val="0"/>
        <w:spacing w:before="41" w:after="0" w:line="240" w:lineRule="auto"/>
        <w:ind w:left="567"/>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pacing w:val="-3"/>
          <w:sz w:val="22"/>
          <w:szCs w:val="22"/>
          <w:lang w:eastAsia="sv-SE"/>
        </w:rPr>
        <w:tab/>
      </w:r>
      <w:r w:rsidR="00806FA9" w:rsidRPr="000928B5">
        <w:rPr>
          <w:rFonts w:ascii="Times New Roman" w:eastAsia="Times New Roman" w:hAnsi="Times New Roman" w:cs="Times New Roman"/>
          <w:spacing w:val="-1"/>
          <w:sz w:val="22"/>
          <w:szCs w:val="22"/>
          <w:lang w:eastAsia="sv-SE"/>
        </w:rPr>
        <w:t>re</w:t>
      </w:r>
      <w:r w:rsidR="00806FA9" w:rsidRPr="000928B5">
        <w:rPr>
          <w:rFonts w:ascii="Times New Roman" w:eastAsia="Times New Roman" w:hAnsi="Times New Roman" w:cs="Times New Roman"/>
          <w:spacing w:val="1"/>
          <w:sz w:val="22"/>
          <w:szCs w:val="22"/>
          <w:lang w:eastAsia="sv-SE"/>
        </w:rPr>
        <w:t>f</w:t>
      </w:r>
      <w:r w:rsidR="00806FA9" w:rsidRPr="000928B5">
        <w:rPr>
          <w:rFonts w:ascii="Times New Roman" w:eastAsia="Times New Roman" w:hAnsi="Times New Roman" w:cs="Times New Roman"/>
          <w:spacing w:val="-1"/>
          <w:sz w:val="22"/>
          <w:szCs w:val="22"/>
          <w:lang w:eastAsia="sv-SE"/>
        </w:rPr>
        <w:t>e</w:t>
      </w:r>
      <w:r w:rsidR="00806FA9" w:rsidRPr="000928B5">
        <w:rPr>
          <w:rFonts w:ascii="Times New Roman" w:eastAsia="Times New Roman" w:hAnsi="Times New Roman" w:cs="Times New Roman"/>
          <w:spacing w:val="1"/>
          <w:sz w:val="22"/>
          <w:szCs w:val="22"/>
          <w:lang w:eastAsia="sv-SE"/>
        </w:rPr>
        <w:t>r</w:t>
      </w:r>
      <w:r w:rsidR="00806FA9" w:rsidRPr="000928B5">
        <w:rPr>
          <w:rFonts w:ascii="Times New Roman" w:eastAsia="Times New Roman" w:hAnsi="Times New Roman" w:cs="Times New Roman"/>
          <w:spacing w:val="-1"/>
          <w:sz w:val="22"/>
          <w:szCs w:val="22"/>
          <w:lang w:eastAsia="sv-SE"/>
        </w:rPr>
        <w:t>e</w:t>
      </w:r>
      <w:r w:rsidR="00806FA9" w:rsidRPr="000928B5">
        <w:rPr>
          <w:rFonts w:ascii="Times New Roman" w:eastAsia="Times New Roman" w:hAnsi="Times New Roman" w:cs="Times New Roman"/>
          <w:sz w:val="22"/>
          <w:szCs w:val="22"/>
          <w:lang w:eastAsia="sv-SE"/>
        </w:rPr>
        <w:t>nsh</w:t>
      </w:r>
      <w:r w:rsidR="00806FA9" w:rsidRPr="000928B5">
        <w:rPr>
          <w:rFonts w:ascii="Times New Roman" w:eastAsia="Times New Roman" w:hAnsi="Times New Roman" w:cs="Times New Roman"/>
          <w:spacing w:val="-1"/>
          <w:sz w:val="22"/>
          <w:szCs w:val="22"/>
          <w:lang w:eastAsia="sv-SE"/>
        </w:rPr>
        <w:t>a</w:t>
      </w:r>
      <w:r w:rsidR="00806FA9" w:rsidRPr="000928B5">
        <w:rPr>
          <w:rFonts w:ascii="Times New Roman" w:eastAsia="Times New Roman" w:hAnsi="Times New Roman" w:cs="Times New Roman"/>
          <w:sz w:val="22"/>
          <w:szCs w:val="22"/>
          <w:lang w:eastAsia="sv-SE"/>
        </w:rPr>
        <w:t>nt</w:t>
      </w:r>
      <w:r w:rsidR="00806FA9" w:rsidRPr="000928B5">
        <w:rPr>
          <w:rFonts w:ascii="Times New Roman" w:eastAsia="Times New Roman" w:hAnsi="Times New Roman" w:cs="Times New Roman"/>
          <w:spacing w:val="-1"/>
          <w:sz w:val="22"/>
          <w:szCs w:val="22"/>
          <w:lang w:eastAsia="sv-SE"/>
        </w:rPr>
        <w:t>er</w:t>
      </w:r>
      <w:r w:rsidR="00806FA9" w:rsidRPr="000928B5">
        <w:rPr>
          <w:rFonts w:ascii="Times New Roman" w:eastAsia="Times New Roman" w:hAnsi="Times New Roman" w:cs="Times New Roman"/>
          <w:sz w:val="22"/>
          <w:szCs w:val="22"/>
          <w:lang w:eastAsia="sv-SE"/>
        </w:rPr>
        <w:t>i</w:t>
      </w:r>
      <w:r w:rsidR="00806FA9" w:rsidRPr="000928B5">
        <w:rPr>
          <w:rFonts w:ascii="Times New Roman" w:eastAsia="Times New Roman" w:hAnsi="Times New Roman" w:cs="Times New Roman"/>
          <w:spacing w:val="2"/>
          <w:sz w:val="22"/>
          <w:szCs w:val="22"/>
          <w:lang w:eastAsia="sv-SE"/>
        </w:rPr>
        <w:t>n</w:t>
      </w:r>
      <w:r w:rsidR="00806FA9" w:rsidRPr="000928B5">
        <w:rPr>
          <w:rFonts w:ascii="Times New Roman" w:eastAsia="Times New Roman" w:hAnsi="Times New Roman" w:cs="Times New Roman"/>
          <w:sz w:val="22"/>
          <w:szCs w:val="22"/>
          <w:lang w:eastAsia="sv-SE"/>
        </w:rPr>
        <w:t>g</w:t>
      </w:r>
      <w:r w:rsidR="00806FA9" w:rsidRPr="000928B5">
        <w:rPr>
          <w:rFonts w:ascii="Times New Roman" w:eastAsia="Times New Roman" w:hAnsi="Times New Roman" w:cs="Times New Roman"/>
          <w:spacing w:val="-3"/>
          <w:sz w:val="22"/>
          <w:szCs w:val="22"/>
          <w:lang w:eastAsia="sv-SE"/>
        </w:rPr>
        <w:t xml:space="preserve"> </w:t>
      </w:r>
      <w:r w:rsidR="00806FA9" w:rsidRPr="000928B5">
        <w:rPr>
          <w:rFonts w:ascii="Times New Roman" w:eastAsia="Times New Roman" w:hAnsi="Times New Roman" w:cs="Times New Roman"/>
          <w:sz w:val="22"/>
          <w:szCs w:val="22"/>
          <w:lang w:eastAsia="sv-SE"/>
        </w:rPr>
        <w:t>osv.</w:t>
      </w:r>
      <w:r w:rsidR="00806FA9" w:rsidRPr="000928B5">
        <w:rPr>
          <w:rFonts w:ascii="Times New Roman" w:eastAsia="Times New Roman" w:hAnsi="Times New Roman" w:cs="Times New Roman"/>
          <w:spacing w:val="-1"/>
          <w:sz w:val="22"/>
          <w:szCs w:val="22"/>
          <w:lang w:eastAsia="sv-SE"/>
        </w:rPr>
        <w:t>)</w:t>
      </w:r>
      <w:r w:rsidR="00806FA9" w:rsidRPr="000928B5">
        <w:rPr>
          <w:rFonts w:ascii="Times New Roman" w:eastAsia="Times New Roman" w:hAnsi="Times New Roman" w:cs="Times New Roman"/>
          <w:sz w:val="22"/>
          <w:szCs w:val="22"/>
          <w:lang w:eastAsia="sv-SE"/>
        </w:rPr>
        <w:t>.</w:t>
      </w:r>
    </w:p>
    <w:p w14:paraId="25223AFE" w14:textId="77777777" w:rsidR="00A04BBB" w:rsidRPr="000928B5" w:rsidRDefault="00806FA9" w:rsidP="00FF78FB">
      <w:pPr>
        <w:widowControl w:val="0"/>
        <w:numPr>
          <w:ilvl w:val="1"/>
          <w:numId w:val="2"/>
        </w:numPr>
        <w:tabs>
          <w:tab w:val="left" w:pos="1801"/>
        </w:tabs>
        <w:kinsoku w:val="0"/>
        <w:overflowPunct w:val="0"/>
        <w:autoSpaceDE w:val="0"/>
        <w:autoSpaceDN w:val="0"/>
        <w:adjustRightInd w:val="0"/>
        <w:spacing w:before="41" w:after="0" w:line="240" w:lineRule="auto"/>
        <w:ind w:left="567" w:firstLine="0"/>
        <w:jc w:val="both"/>
        <w:rPr>
          <w:rFonts w:ascii="Times New Roman" w:eastAsia="Times New Roman" w:hAnsi="Times New Roman" w:cs="Times New Roman"/>
          <w:sz w:val="22"/>
          <w:szCs w:val="22"/>
          <w:lang w:eastAsia="sv-SE"/>
        </w:rPr>
      </w:pPr>
      <w:r w:rsidRPr="000928B5">
        <w:rPr>
          <w:rFonts w:ascii="Times New Roman" w:eastAsia="Times New Roman" w:hAnsi="Times New Roman" w:cs="Times New Roman"/>
          <w:sz w:val="22"/>
          <w:szCs w:val="22"/>
          <w:lang w:eastAsia="sv-SE"/>
        </w:rPr>
        <w:t>Tid avsätts för avslutande diskussion där åhörarna deltar ca 15 minuter.</w:t>
      </w:r>
    </w:p>
    <w:p w14:paraId="7FE7C029" w14:textId="77777777" w:rsidR="00FF78FB" w:rsidRPr="000928B5" w:rsidRDefault="00FF78FB" w:rsidP="00FF78FB">
      <w:pPr>
        <w:widowControl w:val="0"/>
        <w:tabs>
          <w:tab w:val="left" w:pos="1801"/>
        </w:tabs>
        <w:kinsoku w:val="0"/>
        <w:overflowPunct w:val="0"/>
        <w:autoSpaceDE w:val="0"/>
        <w:autoSpaceDN w:val="0"/>
        <w:adjustRightInd w:val="0"/>
        <w:spacing w:before="41" w:after="0" w:line="240" w:lineRule="auto"/>
        <w:jc w:val="both"/>
        <w:rPr>
          <w:rFonts w:ascii="Times New Roman" w:eastAsia="Times New Roman" w:hAnsi="Times New Roman" w:cs="Times New Roman"/>
          <w:sz w:val="22"/>
          <w:szCs w:val="22"/>
          <w:lang w:eastAsia="sv-SE"/>
        </w:rPr>
      </w:pPr>
    </w:p>
    <w:p w14:paraId="18D23E40" w14:textId="5C33F6D8" w:rsidR="00A04BBB" w:rsidRPr="000928B5" w:rsidRDefault="00A04BBB" w:rsidP="00A04BBB">
      <w:pPr>
        <w:widowControl w:val="0"/>
        <w:tabs>
          <w:tab w:val="left" w:pos="1801"/>
        </w:tabs>
        <w:kinsoku w:val="0"/>
        <w:overflowPunct w:val="0"/>
        <w:autoSpaceDE w:val="0"/>
        <w:autoSpaceDN w:val="0"/>
        <w:adjustRightInd w:val="0"/>
        <w:spacing w:before="41" w:after="0" w:line="240" w:lineRule="auto"/>
        <w:ind w:left="567"/>
        <w:rPr>
          <w:b/>
          <w:bCs/>
        </w:rPr>
      </w:pPr>
      <w:r w:rsidRPr="000928B5">
        <w:lastRenderedPageBreak/>
        <w:tab/>
      </w:r>
      <w:r w:rsidRPr="000928B5">
        <w:tab/>
      </w:r>
      <w:r w:rsidRPr="000928B5">
        <w:tab/>
      </w:r>
      <w:r w:rsidRPr="000928B5">
        <w:tab/>
      </w:r>
      <w:r w:rsidRPr="000928B5">
        <w:tab/>
      </w:r>
      <w:r w:rsidRPr="000928B5">
        <w:tab/>
      </w:r>
      <w:r w:rsidR="00F1478D" w:rsidRPr="000928B5">
        <w:rPr>
          <w:b/>
          <w:bCs/>
        </w:rPr>
        <w:t xml:space="preserve">Bilaga VII </w:t>
      </w:r>
    </w:p>
    <w:p w14:paraId="1F751CF1" w14:textId="77777777" w:rsidR="00F1478D" w:rsidRPr="000928B5" w:rsidRDefault="00F1478D" w:rsidP="00A04BBB">
      <w:pPr>
        <w:widowControl w:val="0"/>
        <w:autoSpaceDE w:val="0"/>
        <w:autoSpaceDN w:val="0"/>
        <w:adjustRightInd w:val="0"/>
        <w:spacing w:after="0" w:line="276" w:lineRule="auto"/>
        <w:rPr>
          <w:rFonts w:ascii="Times New Roman" w:eastAsia="Times New Roman" w:hAnsi="Times New Roman" w:cs="Times New Roman"/>
          <w:i/>
          <w:lang w:eastAsia="sv-SE"/>
        </w:rPr>
      </w:pPr>
      <w:r w:rsidRPr="000928B5">
        <w:rPr>
          <w:rFonts w:ascii="Times New Roman" w:eastAsia="Times New Roman" w:hAnsi="Times New Roman" w:cs="Times New Roman"/>
          <w:i/>
          <w:lang w:eastAsia="sv-SE"/>
        </w:rPr>
        <w:t>Obligatorisk</w:t>
      </w:r>
      <w:r w:rsidRPr="000928B5">
        <w:rPr>
          <w:rFonts w:ascii="Times New Roman" w:eastAsia="Times New Roman" w:hAnsi="Times New Roman" w:cs="Times New Roman"/>
          <w:i/>
          <w:spacing w:val="-1"/>
          <w:lang w:eastAsia="sv-SE"/>
        </w:rPr>
        <w:t xml:space="preserve"> </w:t>
      </w:r>
      <w:r w:rsidRPr="000928B5">
        <w:rPr>
          <w:rFonts w:ascii="Times New Roman" w:eastAsia="Times New Roman" w:hAnsi="Times New Roman" w:cs="Times New Roman"/>
          <w:i/>
          <w:lang w:eastAsia="sv-SE"/>
        </w:rPr>
        <w:t xml:space="preserve">bilaga som noggrant och självständigt ifylls av varje student. </w:t>
      </w:r>
      <w:r w:rsidRPr="000928B5">
        <w:rPr>
          <w:rFonts w:ascii="Times New Roman" w:eastAsia="Times New Roman" w:hAnsi="Times New Roman" w:cs="Times New Roman"/>
          <w:lang w:eastAsia="sv-SE"/>
        </w:rPr>
        <w:t xml:space="preserve">För att examinator ska kunna bedöma examensarbetet som ett ”självständigt arbete” krävs en </w:t>
      </w:r>
      <w:r w:rsidRPr="000928B5">
        <w:rPr>
          <w:rFonts w:ascii="Times New Roman" w:eastAsia="Times New Roman" w:hAnsi="Times New Roman" w:cs="Times New Roman"/>
          <w:i/>
          <w:lang w:eastAsia="sv-SE"/>
        </w:rPr>
        <w:t xml:space="preserve">individuellt </w:t>
      </w:r>
      <w:r w:rsidRPr="000928B5">
        <w:rPr>
          <w:rFonts w:ascii="Times New Roman" w:eastAsia="Times New Roman" w:hAnsi="Times New Roman" w:cs="Times New Roman"/>
          <w:lang w:eastAsia="sv-SE"/>
        </w:rPr>
        <w:t xml:space="preserve">utformad beskrivning av den arbetsinsats som var och en av författarna bidragit med. </w:t>
      </w:r>
      <w:r w:rsidRPr="000928B5">
        <w:rPr>
          <w:rFonts w:ascii="Times New Roman" w:eastAsia="Times New Roman" w:hAnsi="Times New Roman" w:cs="Times New Roman"/>
          <w:i/>
          <w:lang w:eastAsia="sv-SE"/>
        </w:rPr>
        <w:t xml:space="preserve"> </w:t>
      </w:r>
    </w:p>
    <w:p w14:paraId="74373D06" w14:textId="77777777" w:rsidR="00A04BBB" w:rsidRPr="000928B5" w:rsidRDefault="00A04BBB" w:rsidP="00A04BBB">
      <w:pPr>
        <w:widowControl w:val="0"/>
        <w:kinsoku w:val="0"/>
        <w:overflowPunct w:val="0"/>
        <w:autoSpaceDE w:val="0"/>
        <w:autoSpaceDN w:val="0"/>
        <w:adjustRightInd w:val="0"/>
        <w:spacing w:after="0" w:line="240" w:lineRule="auto"/>
        <w:ind w:right="573"/>
        <w:rPr>
          <w:rFonts w:ascii="Times New Roman" w:eastAsia="Times New Roman" w:hAnsi="Times New Roman" w:cs="Times New Roman"/>
          <w:b/>
          <w:bCs/>
          <w:spacing w:val="-1"/>
          <w:sz w:val="36"/>
          <w:szCs w:val="36"/>
          <w:lang w:eastAsia="sv-SE"/>
        </w:rPr>
      </w:pPr>
    </w:p>
    <w:p w14:paraId="6AE41633" w14:textId="313FB609" w:rsidR="00F1478D" w:rsidRPr="000928B5" w:rsidRDefault="00F1478D" w:rsidP="00A04BBB">
      <w:pPr>
        <w:widowControl w:val="0"/>
        <w:kinsoku w:val="0"/>
        <w:overflowPunct w:val="0"/>
        <w:autoSpaceDE w:val="0"/>
        <w:autoSpaceDN w:val="0"/>
        <w:adjustRightInd w:val="0"/>
        <w:spacing w:after="0" w:line="240" w:lineRule="auto"/>
        <w:ind w:right="573"/>
        <w:rPr>
          <w:rFonts w:ascii="Times New Roman" w:eastAsia="Times New Roman" w:hAnsi="Times New Roman" w:cs="Times New Roman"/>
          <w:b/>
          <w:bCs/>
          <w:spacing w:val="-1"/>
          <w:sz w:val="36"/>
          <w:szCs w:val="36"/>
          <w:lang w:eastAsia="sv-SE"/>
        </w:rPr>
      </w:pPr>
      <w:r w:rsidRPr="000928B5">
        <w:rPr>
          <w:rFonts w:ascii="Times New Roman" w:eastAsia="Times New Roman" w:hAnsi="Times New Roman" w:cs="Times New Roman"/>
          <w:b/>
          <w:bCs/>
          <w:spacing w:val="-1"/>
          <w:sz w:val="36"/>
          <w:szCs w:val="36"/>
          <w:lang w:eastAsia="sv-SE"/>
        </w:rPr>
        <w:t>D</w:t>
      </w:r>
      <w:r w:rsidRPr="000928B5">
        <w:rPr>
          <w:rFonts w:ascii="Times New Roman" w:eastAsia="Times New Roman" w:hAnsi="Times New Roman" w:cs="Times New Roman"/>
          <w:b/>
          <w:bCs/>
          <w:sz w:val="36"/>
          <w:szCs w:val="36"/>
          <w:lang w:eastAsia="sv-SE"/>
        </w:rPr>
        <w:t>en e</w:t>
      </w:r>
      <w:r w:rsidRPr="000928B5">
        <w:rPr>
          <w:rFonts w:ascii="Times New Roman" w:eastAsia="Times New Roman" w:hAnsi="Times New Roman" w:cs="Times New Roman"/>
          <w:b/>
          <w:bCs/>
          <w:spacing w:val="-1"/>
          <w:sz w:val="36"/>
          <w:szCs w:val="36"/>
          <w:lang w:eastAsia="sv-SE"/>
        </w:rPr>
        <w:t>nsk</w:t>
      </w:r>
      <w:r w:rsidRPr="000928B5">
        <w:rPr>
          <w:rFonts w:ascii="Times New Roman" w:eastAsia="Times New Roman" w:hAnsi="Times New Roman" w:cs="Times New Roman"/>
          <w:b/>
          <w:bCs/>
          <w:sz w:val="36"/>
          <w:szCs w:val="36"/>
          <w:lang w:eastAsia="sv-SE"/>
        </w:rPr>
        <w:t>il</w:t>
      </w:r>
      <w:r w:rsidRPr="000928B5">
        <w:rPr>
          <w:rFonts w:ascii="Times New Roman" w:eastAsia="Times New Roman" w:hAnsi="Times New Roman" w:cs="Times New Roman"/>
          <w:b/>
          <w:bCs/>
          <w:spacing w:val="-1"/>
          <w:sz w:val="36"/>
          <w:szCs w:val="36"/>
          <w:lang w:eastAsia="sv-SE"/>
        </w:rPr>
        <w:t>d</w:t>
      </w:r>
      <w:r w:rsidRPr="000928B5">
        <w:rPr>
          <w:rFonts w:ascii="Times New Roman" w:eastAsia="Times New Roman" w:hAnsi="Times New Roman" w:cs="Times New Roman"/>
          <w:b/>
          <w:bCs/>
          <w:sz w:val="36"/>
          <w:szCs w:val="36"/>
          <w:lang w:eastAsia="sv-SE"/>
        </w:rPr>
        <w:t>a</w:t>
      </w:r>
      <w:r w:rsidRPr="000928B5">
        <w:rPr>
          <w:rFonts w:ascii="Times New Roman" w:eastAsia="Times New Roman" w:hAnsi="Times New Roman" w:cs="Times New Roman"/>
          <w:b/>
          <w:bCs/>
          <w:spacing w:val="1"/>
          <w:sz w:val="36"/>
          <w:szCs w:val="36"/>
          <w:lang w:eastAsia="sv-SE"/>
        </w:rPr>
        <w:t xml:space="preserve"> </w:t>
      </w:r>
      <w:r w:rsidRPr="000928B5">
        <w:rPr>
          <w:rFonts w:ascii="Times New Roman" w:eastAsia="Times New Roman" w:hAnsi="Times New Roman" w:cs="Times New Roman"/>
          <w:b/>
          <w:bCs/>
          <w:sz w:val="36"/>
          <w:szCs w:val="36"/>
          <w:lang w:eastAsia="sv-SE"/>
        </w:rPr>
        <w:t>författare</w:t>
      </w:r>
      <w:r w:rsidRPr="000928B5">
        <w:rPr>
          <w:rFonts w:ascii="Times New Roman" w:eastAsia="Times New Roman" w:hAnsi="Times New Roman" w:cs="Times New Roman"/>
          <w:b/>
          <w:bCs/>
          <w:spacing w:val="-1"/>
          <w:sz w:val="36"/>
          <w:szCs w:val="36"/>
          <w:lang w:eastAsia="sv-SE"/>
        </w:rPr>
        <w:t>n</w:t>
      </w:r>
      <w:r w:rsidRPr="000928B5">
        <w:rPr>
          <w:rFonts w:ascii="Times New Roman" w:eastAsia="Times New Roman" w:hAnsi="Times New Roman" w:cs="Times New Roman"/>
          <w:b/>
          <w:bCs/>
          <w:sz w:val="36"/>
          <w:szCs w:val="36"/>
          <w:lang w:eastAsia="sv-SE"/>
        </w:rPr>
        <w:t xml:space="preserve">s </w:t>
      </w:r>
      <w:r w:rsidRPr="000928B5">
        <w:rPr>
          <w:rFonts w:ascii="Times New Roman" w:eastAsia="Times New Roman" w:hAnsi="Times New Roman" w:cs="Times New Roman"/>
          <w:b/>
          <w:bCs/>
          <w:spacing w:val="-1"/>
          <w:sz w:val="36"/>
          <w:szCs w:val="36"/>
          <w:lang w:eastAsia="sv-SE"/>
        </w:rPr>
        <w:t>b</w:t>
      </w:r>
      <w:r w:rsidRPr="000928B5">
        <w:rPr>
          <w:rFonts w:ascii="Times New Roman" w:eastAsia="Times New Roman" w:hAnsi="Times New Roman" w:cs="Times New Roman"/>
          <w:b/>
          <w:bCs/>
          <w:sz w:val="36"/>
          <w:szCs w:val="36"/>
          <w:lang w:eastAsia="sv-SE"/>
        </w:rPr>
        <w:t>i</w:t>
      </w:r>
      <w:r w:rsidRPr="000928B5">
        <w:rPr>
          <w:rFonts w:ascii="Times New Roman" w:eastAsia="Times New Roman" w:hAnsi="Times New Roman" w:cs="Times New Roman"/>
          <w:b/>
          <w:bCs/>
          <w:spacing w:val="-1"/>
          <w:sz w:val="36"/>
          <w:szCs w:val="36"/>
          <w:lang w:eastAsia="sv-SE"/>
        </w:rPr>
        <w:t>d</w:t>
      </w:r>
      <w:r w:rsidRPr="000928B5">
        <w:rPr>
          <w:rFonts w:ascii="Times New Roman" w:eastAsia="Times New Roman" w:hAnsi="Times New Roman" w:cs="Times New Roman"/>
          <w:b/>
          <w:bCs/>
          <w:spacing w:val="-2"/>
          <w:sz w:val="36"/>
          <w:szCs w:val="36"/>
          <w:lang w:eastAsia="sv-SE"/>
        </w:rPr>
        <w:t>r</w:t>
      </w:r>
      <w:r w:rsidRPr="000928B5">
        <w:rPr>
          <w:rFonts w:ascii="Times New Roman" w:eastAsia="Times New Roman" w:hAnsi="Times New Roman" w:cs="Times New Roman"/>
          <w:b/>
          <w:bCs/>
          <w:sz w:val="36"/>
          <w:szCs w:val="36"/>
          <w:lang w:eastAsia="sv-SE"/>
        </w:rPr>
        <w:t>ag</w:t>
      </w:r>
      <w:r w:rsidRPr="000928B5">
        <w:rPr>
          <w:rFonts w:ascii="Times New Roman" w:eastAsia="Times New Roman" w:hAnsi="Times New Roman" w:cs="Times New Roman"/>
          <w:b/>
          <w:bCs/>
          <w:spacing w:val="1"/>
          <w:sz w:val="36"/>
          <w:szCs w:val="36"/>
          <w:lang w:eastAsia="sv-SE"/>
        </w:rPr>
        <w:t xml:space="preserve"> </w:t>
      </w:r>
      <w:r w:rsidRPr="000928B5">
        <w:rPr>
          <w:rFonts w:ascii="Times New Roman" w:eastAsia="Times New Roman" w:hAnsi="Times New Roman" w:cs="Times New Roman"/>
          <w:b/>
          <w:bCs/>
          <w:sz w:val="36"/>
          <w:szCs w:val="36"/>
          <w:lang w:eastAsia="sv-SE"/>
        </w:rPr>
        <w:t>till</w:t>
      </w:r>
      <w:r w:rsidR="00A04BBB" w:rsidRPr="000928B5">
        <w:rPr>
          <w:rFonts w:ascii="Times New Roman" w:eastAsia="Times New Roman" w:hAnsi="Times New Roman" w:cs="Times New Roman"/>
          <w:b/>
          <w:bCs/>
          <w:spacing w:val="-1"/>
          <w:sz w:val="36"/>
          <w:szCs w:val="36"/>
          <w:lang w:eastAsia="sv-SE"/>
        </w:rPr>
        <w:t xml:space="preserve"> </w:t>
      </w:r>
      <w:r w:rsidRPr="000928B5">
        <w:rPr>
          <w:rFonts w:ascii="Times New Roman" w:eastAsia="Times New Roman" w:hAnsi="Times New Roman" w:cs="Times New Roman"/>
          <w:b/>
          <w:bCs/>
          <w:sz w:val="36"/>
          <w:szCs w:val="36"/>
          <w:lang w:eastAsia="sv-SE"/>
        </w:rPr>
        <w:t>exa</w:t>
      </w:r>
      <w:r w:rsidRPr="000928B5">
        <w:rPr>
          <w:rFonts w:ascii="Times New Roman" w:eastAsia="Times New Roman" w:hAnsi="Times New Roman" w:cs="Times New Roman"/>
          <w:b/>
          <w:bCs/>
          <w:spacing w:val="-3"/>
          <w:sz w:val="36"/>
          <w:szCs w:val="36"/>
          <w:lang w:eastAsia="sv-SE"/>
        </w:rPr>
        <w:t>m</w:t>
      </w:r>
      <w:r w:rsidRPr="000928B5">
        <w:rPr>
          <w:rFonts w:ascii="Times New Roman" w:eastAsia="Times New Roman" w:hAnsi="Times New Roman" w:cs="Times New Roman"/>
          <w:b/>
          <w:bCs/>
          <w:sz w:val="36"/>
          <w:szCs w:val="36"/>
          <w:lang w:eastAsia="sv-SE"/>
        </w:rPr>
        <w:t>e</w:t>
      </w:r>
      <w:r w:rsidRPr="000928B5">
        <w:rPr>
          <w:rFonts w:ascii="Times New Roman" w:eastAsia="Times New Roman" w:hAnsi="Times New Roman" w:cs="Times New Roman"/>
          <w:b/>
          <w:bCs/>
          <w:spacing w:val="-1"/>
          <w:sz w:val="36"/>
          <w:szCs w:val="36"/>
          <w:lang w:eastAsia="sv-SE"/>
        </w:rPr>
        <w:t>ns</w:t>
      </w:r>
      <w:r w:rsidRPr="000928B5">
        <w:rPr>
          <w:rFonts w:ascii="Times New Roman" w:eastAsia="Times New Roman" w:hAnsi="Times New Roman" w:cs="Times New Roman"/>
          <w:b/>
          <w:bCs/>
          <w:sz w:val="36"/>
          <w:szCs w:val="36"/>
          <w:lang w:eastAsia="sv-SE"/>
        </w:rPr>
        <w:t>ar</w:t>
      </w:r>
      <w:r w:rsidRPr="000928B5">
        <w:rPr>
          <w:rFonts w:ascii="Times New Roman" w:eastAsia="Times New Roman" w:hAnsi="Times New Roman" w:cs="Times New Roman"/>
          <w:b/>
          <w:bCs/>
          <w:spacing w:val="-1"/>
          <w:sz w:val="36"/>
          <w:szCs w:val="36"/>
          <w:lang w:eastAsia="sv-SE"/>
        </w:rPr>
        <w:t>b</w:t>
      </w:r>
      <w:r w:rsidRPr="000928B5">
        <w:rPr>
          <w:rFonts w:ascii="Times New Roman" w:eastAsia="Times New Roman" w:hAnsi="Times New Roman" w:cs="Times New Roman"/>
          <w:b/>
          <w:bCs/>
          <w:sz w:val="36"/>
          <w:szCs w:val="36"/>
          <w:lang w:eastAsia="sv-SE"/>
        </w:rPr>
        <w:t xml:space="preserve">etet </w:t>
      </w:r>
      <w:r w:rsidRPr="000928B5">
        <w:rPr>
          <w:rFonts w:ascii="Times New Roman" w:eastAsia="Times New Roman" w:hAnsi="Times New Roman" w:cs="Times New Roman"/>
          <w:b/>
          <w:bCs/>
          <w:spacing w:val="-2"/>
          <w:lang w:eastAsia="sv-SE"/>
        </w:rPr>
        <w:t>K</w:t>
      </w:r>
      <w:r w:rsidRPr="000928B5">
        <w:rPr>
          <w:rFonts w:ascii="Times New Roman" w:eastAsia="Times New Roman" w:hAnsi="Times New Roman" w:cs="Times New Roman"/>
          <w:b/>
          <w:bCs/>
          <w:lang w:eastAsia="sv-SE"/>
        </w:rPr>
        <w:t>u</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s:</w:t>
      </w:r>
      <w:r w:rsidRPr="000928B5">
        <w:rPr>
          <w:rFonts w:ascii="Times New Roman" w:eastAsia="Times New Roman" w:hAnsi="Times New Roman" w:cs="Times New Roman"/>
          <w:b/>
          <w:bCs/>
          <w:spacing w:val="-1"/>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x</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ns</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te</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lang w:eastAsia="sv-SE"/>
        </w:rPr>
        <w:t xml:space="preserve">i </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lang w:eastAsia="sv-SE"/>
        </w:rPr>
        <w:t>mv</w:t>
      </w:r>
      <w:r w:rsidRPr="000928B5">
        <w:rPr>
          <w:rFonts w:ascii="Times New Roman" w:eastAsia="Times New Roman" w:hAnsi="Times New Roman" w:cs="Times New Roman"/>
          <w:spacing w:val="-1"/>
          <w:lang w:eastAsia="sv-SE"/>
        </w:rPr>
        <w:t>år</w:t>
      </w:r>
      <w:r w:rsidRPr="000928B5">
        <w:rPr>
          <w:rFonts w:ascii="Times New Roman" w:eastAsia="Times New Roman" w:hAnsi="Times New Roman" w:cs="Times New Roman"/>
          <w:lang w:eastAsia="sv-SE"/>
        </w:rPr>
        <w:t>dn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 15 hp</w:t>
      </w:r>
    </w:p>
    <w:p w14:paraId="4B349BC3" w14:textId="77777777" w:rsidR="00F1478D" w:rsidRPr="000928B5" w:rsidRDefault="00F1478D" w:rsidP="00F1478D">
      <w:pPr>
        <w:widowControl w:val="0"/>
        <w:kinsoku w:val="0"/>
        <w:overflowPunct w:val="0"/>
        <w:autoSpaceDE w:val="0"/>
        <w:autoSpaceDN w:val="0"/>
        <w:adjustRightInd w:val="0"/>
        <w:spacing w:before="5" w:after="0" w:line="100" w:lineRule="exact"/>
        <w:rPr>
          <w:rFonts w:ascii="Times New Roman" w:eastAsia="Times New Roman" w:hAnsi="Times New Roman" w:cs="Times New Roman"/>
          <w:sz w:val="10"/>
          <w:szCs w:val="10"/>
          <w:lang w:eastAsia="sv-SE"/>
        </w:rPr>
      </w:pPr>
    </w:p>
    <w:p w14:paraId="3C485DC8"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F42A89C" w14:textId="79D5FD64" w:rsidR="00F1478D" w:rsidRPr="003F0C6F" w:rsidRDefault="00F1478D" w:rsidP="00245AA8">
      <w:pPr>
        <w:widowControl w:val="0"/>
        <w:kinsoku w:val="0"/>
        <w:overflowPunct w:val="0"/>
        <w:autoSpaceDE w:val="0"/>
        <w:autoSpaceDN w:val="0"/>
        <w:adjustRightInd w:val="0"/>
        <w:spacing w:after="0" w:line="486" w:lineRule="auto"/>
        <w:ind w:left="682" w:right="6247"/>
        <w:outlineLvl w:val="4"/>
        <w:rPr>
          <w:rFonts w:ascii="Times New Roman" w:eastAsia="Times New Roman" w:hAnsi="Times New Roman" w:cs="Times New Roman"/>
          <w:b/>
          <w:bCs/>
          <w:lang w:eastAsia="sv-SE"/>
        </w:rPr>
      </w:pPr>
      <w:bookmarkStart w:id="126" w:name="Arbetets_titel:"/>
      <w:bookmarkEnd w:id="126"/>
      <w:r w:rsidRPr="003F0C6F">
        <w:rPr>
          <w:rFonts w:ascii="Times New Roman" w:eastAsia="Times New Roman" w:hAnsi="Times New Roman" w:cs="Times New Roman"/>
          <w:b/>
          <w:bCs/>
          <w:spacing w:val="-1"/>
          <w:lang w:eastAsia="sv-SE"/>
        </w:rPr>
        <w:t>Ar</w:t>
      </w:r>
      <w:r w:rsidRPr="003F0C6F">
        <w:rPr>
          <w:rFonts w:ascii="Times New Roman" w:eastAsia="Times New Roman" w:hAnsi="Times New Roman" w:cs="Times New Roman"/>
          <w:b/>
          <w:bCs/>
          <w:lang w:eastAsia="sv-SE"/>
        </w:rPr>
        <w:t>b</w:t>
      </w:r>
      <w:r w:rsidRPr="003F0C6F">
        <w:rPr>
          <w:rFonts w:ascii="Times New Roman" w:eastAsia="Times New Roman" w:hAnsi="Times New Roman" w:cs="Times New Roman"/>
          <w:b/>
          <w:bCs/>
          <w:spacing w:val="-1"/>
          <w:lang w:eastAsia="sv-SE"/>
        </w:rPr>
        <w:t>et</w:t>
      </w:r>
      <w:r w:rsidRPr="003F0C6F">
        <w:rPr>
          <w:rFonts w:ascii="Times New Roman" w:eastAsia="Times New Roman" w:hAnsi="Times New Roman" w:cs="Times New Roman"/>
          <w:b/>
          <w:bCs/>
          <w:spacing w:val="1"/>
          <w:lang w:eastAsia="sv-SE"/>
        </w:rPr>
        <w:t>e</w:t>
      </w:r>
      <w:r w:rsidRPr="003F0C6F">
        <w:rPr>
          <w:rFonts w:ascii="Times New Roman" w:eastAsia="Times New Roman" w:hAnsi="Times New Roman" w:cs="Times New Roman"/>
          <w:b/>
          <w:bCs/>
          <w:spacing w:val="-1"/>
          <w:lang w:eastAsia="sv-SE"/>
        </w:rPr>
        <w:t>t</w:t>
      </w:r>
      <w:r w:rsidRPr="003F0C6F">
        <w:rPr>
          <w:rFonts w:ascii="Times New Roman" w:eastAsia="Times New Roman" w:hAnsi="Times New Roman" w:cs="Times New Roman"/>
          <w:b/>
          <w:bCs/>
          <w:lang w:eastAsia="sv-SE"/>
        </w:rPr>
        <w:t xml:space="preserve">s </w:t>
      </w:r>
      <w:r w:rsidRPr="003F0C6F">
        <w:rPr>
          <w:rFonts w:ascii="Times New Roman" w:eastAsia="Times New Roman" w:hAnsi="Times New Roman" w:cs="Times New Roman"/>
          <w:b/>
          <w:bCs/>
          <w:spacing w:val="-1"/>
          <w:lang w:eastAsia="sv-SE"/>
        </w:rPr>
        <w:t>t</w:t>
      </w:r>
      <w:r w:rsidRPr="003F0C6F">
        <w:rPr>
          <w:rFonts w:ascii="Times New Roman" w:eastAsia="Times New Roman" w:hAnsi="Times New Roman" w:cs="Times New Roman"/>
          <w:b/>
          <w:bCs/>
          <w:lang w:eastAsia="sv-SE"/>
        </w:rPr>
        <w:t>i</w:t>
      </w:r>
      <w:r w:rsidRPr="003F0C6F">
        <w:rPr>
          <w:rFonts w:ascii="Times New Roman" w:eastAsia="Times New Roman" w:hAnsi="Times New Roman" w:cs="Times New Roman"/>
          <w:b/>
          <w:bCs/>
          <w:spacing w:val="-1"/>
          <w:lang w:eastAsia="sv-SE"/>
        </w:rPr>
        <w:t>te</w:t>
      </w:r>
      <w:r w:rsidRPr="003F0C6F">
        <w:rPr>
          <w:rFonts w:ascii="Times New Roman" w:eastAsia="Times New Roman" w:hAnsi="Times New Roman" w:cs="Times New Roman"/>
          <w:b/>
          <w:bCs/>
          <w:lang w:eastAsia="sv-SE"/>
        </w:rPr>
        <w:t xml:space="preserve">l: </w:t>
      </w:r>
      <w:bookmarkStart w:id="127" w:name="Författare:_NN_och_NN"/>
      <w:bookmarkEnd w:id="127"/>
      <w:r w:rsidR="00A56291" w:rsidRPr="003F0C6F">
        <w:rPr>
          <w:rFonts w:ascii="Times New Roman" w:eastAsia="Times New Roman" w:hAnsi="Times New Roman" w:cs="Times New Roman"/>
          <w:b/>
          <w:bCs/>
          <w:spacing w:val="-3"/>
          <w:lang w:eastAsia="sv-SE"/>
        </w:rPr>
        <w:t>Samtliga f</w:t>
      </w:r>
      <w:r w:rsidRPr="003F0C6F">
        <w:rPr>
          <w:rFonts w:ascii="Times New Roman" w:eastAsia="Times New Roman" w:hAnsi="Times New Roman" w:cs="Times New Roman"/>
          <w:b/>
          <w:bCs/>
          <w:lang w:eastAsia="sv-SE"/>
        </w:rPr>
        <w:t>ö</w:t>
      </w:r>
      <w:r w:rsidRPr="003F0C6F">
        <w:rPr>
          <w:rFonts w:ascii="Times New Roman" w:eastAsia="Times New Roman" w:hAnsi="Times New Roman" w:cs="Times New Roman"/>
          <w:b/>
          <w:bCs/>
          <w:spacing w:val="-1"/>
          <w:lang w:eastAsia="sv-SE"/>
        </w:rPr>
        <w:t>r</w:t>
      </w:r>
      <w:r w:rsidRPr="003F0C6F">
        <w:rPr>
          <w:rFonts w:ascii="Times New Roman" w:eastAsia="Times New Roman" w:hAnsi="Times New Roman" w:cs="Times New Roman"/>
          <w:b/>
          <w:bCs/>
          <w:spacing w:val="1"/>
          <w:lang w:eastAsia="sv-SE"/>
        </w:rPr>
        <w:t>f</w:t>
      </w:r>
      <w:r w:rsidRPr="003F0C6F">
        <w:rPr>
          <w:rFonts w:ascii="Times New Roman" w:eastAsia="Times New Roman" w:hAnsi="Times New Roman" w:cs="Times New Roman"/>
          <w:b/>
          <w:bCs/>
          <w:lang w:eastAsia="sv-SE"/>
        </w:rPr>
        <w:t>a</w:t>
      </w:r>
      <w:r w:rsidRPr="003F0C6F">
        <w:rPr>
          <w:rFonts w:ascii="Times New Roman" w:eastAsia="Times New Roman" w:hAnsi="Times New Roman" w:cs="Times New Roman"/>
          <w:b/>
          <w:bCs/>
          <w:spacing w:val="-1"/>
          <w:lang w:eastAsia="sv-SE"/>
        </w:rPr>
        <w:t>tt</w:t>
      </w:r>
      <w:r w:rsidRPr="003F0C6F">
        <w:rPr>
          <w:rFonts w:ascii="Times New Roman" w:eastAsia="Times New Roman" w:hAnsi="Times New Roman" w:cs="Times New Roman"/>
          <w:b/>
          <w:bCs/>
          <w:spacing w:val="2"/>
          <w:lang w:eastAsia="sv-SE"/>
        </w:rPr>
        <w:t>a</w:t>
      </w:r>
      <w:r w:rsidRPr="003F0C6F">
        <w:rPr>
          <w:rFonts w:ascii="Times New Roman" w:eastAsia="Times New Roman" w:hAnsi="Times New Roman" w:cs="Times New Roman"/>
          <w:b/>
          <w:bCs/>
          <w:spacing w:val="-1"/>
          <w:lang w:eastAsia="sv-SE"/>
        </w:rPr>
        <w:t>re</w:t>
      </w:r>
      <w:r w:rsidRPr="003F0C6F">
        <w:rPr>
          <w:rFonts w:ascii="Times New Roman" w:eastAsia="Times New Roman" w:hAnsi="Times New Roman" w:cs="Times New Roman"/>
          <w:b/>
          <w:bCs/>
          <w:lang w:eastAsia="sv-SE"/>
        </w:rPr>
        <w:t>:</w:t>
      </w:r>
      <w:r w:rsidRPr="003F0C6F">
        <w:rPr>
          <w:rFonts w:ascii="Times New Roman" w:eastAsia="Times New Roman" w:hAnsi="Times New Roman" w:cs="Times New Roman"/>
          <w:b/>
          <w:bCs/>
          <w:spacing w:val="1"/>
          <w:lang w:eastAsia="sv-SE"/>
        </w:rPr>
        <w:t xml:space="preserve"> </w:t>
      </w:r>
    </w:p>
    <w:p w14:paraId="7B4B322C" w14:textId="77777777" w:rsidR="00F1478D" w:rsidRPr="003F0C6F" w:rsidRDefault="00F1478D" w:rsidP="00F1478D">
      <w:pPr>
        <w:widowControl w:val="0"/>
        <w:kinsoku w:val="0"/>
        <w:overflowPunct w:val="0"/>
        <w:autoSpaceDE w:val="0"/>
        <w:autoSpaceDN w:val="0"/>
        <w:adjustRightInd w:val="0"/>
        <w:spacing w:before="2" w:after="0" w:line="100" w:lineRule="exact"/>
        <w:rPr>
          <w:rFonts w:ascii="Times New Roman" w:eastAsia="Times New Roman" w:hAnsi="Times New Roman" w:cs="Times New Roman"/>
          <w:sz w:val="10"/>
          <w:szCs w:val="10"/>
          <w:lang w:eastAsia="sv-SE"/>
        </w:rPr>
      </w:pPr>
    </w:p>
    <w:p w14:paraId="0ED0C975" w14:textId="77777777" w:rsidR="00F1478D" w:rsidRPr="000928B5" w:rsidRDefault="00F1478D" w:rsidP="00F1478D">
      <w:pPr>
        <w:widowControl w:val="0"/>
        <w:tabs>
          <w:tab w:val="left" w:pos="9142"/>
        </w:tabs>
        <w:kinsoku w:val="0"/>
        <w:overflowPunct w:val="0"/>
        <w:autoSpaceDE w:val="0"/>
        <w:autoSpaceDN w:val="0"/>
        <w:adjustRightInd w:val="0"/>
        <w:spacing w:after="0" w:line="240" w:lineRule="auto"/>
        <w:ind w:left="682"/>
        <w:rPr>
          <w:rFonts w:ascii="Times New Roman" w:eastAsia="Times New Roman" w:hAnsi="Times New Roman" w:cs="Times New Roman"/>
          <w:lang w:eastAsia="sv-SE"/>
        </w:rPr>
      </w:pPr>
      <w:bookmarkStart w:id="128" w:name="Studentens_namn:________________________"/>
      <w:bookmarkEnd w:id="128"/>
      <w:r w:rsidRPr="003F0C6F">
        <w:rPr>
          <w:rFonts w:ascii="Times New Roman" w:eastAsia="Times New Roman" w:hAnsi="Times New Roman" w:cs="Times New Roman"/>
          <w:b/>
          <w:bCs/>
          <w:lang w:eastAsia="sv-SE"/>
        </w:rPr>
        <w:t>S</w:t>
      </w:r>
      <w:r w:rsidRPr="003F0C6F">
        <w:rPr>
          <w:rFonts w:ascii="Times New Roman" w:eastAsia="Times New Roman" w:hAnsi="Times New Roman" w:cs="Times New Roman"/>
          <w:b/>
          <w:bCs/>
          <w:spacing w:val="-1"/>
          <w:lang w:eastAsia="sv-SE"/>
        </w:rPr>
        <w:t>t</w:t>
      </w:r>
      <w:r w:rsidRPr="003F0C6F">
        <w:rPr>
          <w:rFonts w:ascii="Times New Roman" w:eastAsia="Times New Roman" w:hAnsi="Times New Roman" w:cs="Times New Roman"/>
          <w:b/>
          <w:bCs/>
          <w:lang w:eastAsia="sv-SE"/>
        </w:rPr>
        <w:t>ud</w:t>
      </w:r>
      <w:r w:rsidRPr="003F0C6F">
        <w:rPr>
          <w:rFonts w:ascii="Times New Roman" w:eastAsia="Times New Roman" w:hAnsi="Times New Roman" w:cs="Times New Roman"/>
          <w:b/>
          <w:bCs/>
          <w:spacing w:val="-1"/>
          <w:lang w:eastAsia="sv-SE"/>
        </w:rPr>
        <w:t>e</w:t>
      </w:r>
      <w:r w:rsidRPr="003F0C6F">
        <w:rPr>
          <w:rFonts w:ascii="Times New Roman" w:eastAsia="Times New Roman" w:hAnsi="Times New Roman" w:cs="Times New Roman"/>
          <w:b/>
          <w:bCs/>
          <w:lang w:eastAsia="sv-SE"/>
        </w:rPr>
        <w:t>n</w:t>
      </w:r>
      <w:r w:rsidRPr="003F0C6F">
        <w:rPr>
          <w:rFonts w:ascii="Times New Roman" w:eastAsia="Times New Roman" w:hAnsi="Times New Roman" w:cs="Times New Roman"/>
          <w:b/>
          <w:bCs/>
          <w:spacing w:val="-1"/>
          <w:lang w:eastAsia="sv-SE"/>
        </w:rPr>
        <w:t>te</w:t>
      </w:r>
      <w:r w:rsidRPr="003F0C6F">
        <w:rPr>
          <w:rFonts w:ascii="Times New Roman" w:eastAsia="Times New Roman" w:hAnsi="Times New Roman" w:cs="Times New Roman"/>
          <w:b/>
          <w:bCs/>
          <w:lang w:eastAsia="sv-SE"/>
        </w:rPr>
        <w:t>ns na</w:t>
      </w:r>
      <w:r w:rsidRPr="003F0C6F">
        <w:rPr>
          <w:rFonts w:ascii="Times New Roman" w:eastAsia="Times New Roman" w:hAnsi="Times New Roman" w:cs="Times New Roman"/>
          <w:b/>
          <w:bCs/>
          <w:spacing w:val="-4"/>
          <w:lang w:eastAsia="sv-SE"/>
        </w:rPr>
        <w:t>m</w:t>
      </w:r>
      <w:r w:rsidRPr="003F0C6F">
        <w:rPr>
          <w:rFonts w:ascii="Times New Roman" w:eastAsia="Times New Roman" w:hAnsi="Times New Roman" w:cs="Times New Roman"/>
          <w:b/>
          <w:bCs/>
          <w:lang w:eastAsia="sv-SE"/>
        </w:rPr>
        <w:t>n</w:t>
      </w:r>
      <w:r w:rsidRPr="003F0C6F">
        <w:rPr>
          <w:rFonts w:ascii="Times New Roman" w:eastAsia="Times New Roman" w:hAnsi="Times New Roman" w:cs="Times New Roman"/>
          <w:b/>
          <w:bCs/>
          <w:spacing w:val="-1"/>
          <w:lang w:eastAsia="sv-SE"/>
        </w:rPr>
        <w:t>:</w:t>
      </w:r>
      <w:r w:rsidRPr="000928B5">
        <w:rPr>
          <w:rFonts w:ascii="Times New Roman" w:eastAsia="Times New Roman" w:hAnsi="Times New Roman" w:cs="Times New Roman"/>
          <w:b/>
          <w:bCs/>
          <w:u w:val="single"/>
          <w:lang w:eastAsia="sv-SE"/>
        </w:rPr>
        <w:t xml:space="preserve"> </w:t>
      </w:r>
      <w:r w:rsidRPr="000928B5">
        <w:rPr>
          <w:rFonts w:ascii="Times New Roman" w:eastAsia="Times New Roman" w:hAnsi="Times New Roman" w:cs="Times New Roman"/>
          <w:b/>
          <w:bCs/>
          <w:u w:val="single"/>
          <w:lang w:eastAsia="sv-SE"/>
        </w:rPr>
        <w:tab/>
      </w:r>
    </w:p>
    <w:p w14:paraId="7ACD5090" w14:textId="77777777" w:rsidR="00F1478D" w:rsidRPr="000928B5" w:rsidRDefault="00F1478D" w:rsidP="00F1478D">
      <w:pPr>
        <w:widowControl w:val="0"/>
        <w:kinsoku w:val="0"/>
        <w:overflowPunct w:val="0"/>
        <w:autoSpaceDE w:val="0"/>
        <w:autoSpaceDN w:val="0"/>
        <w:adjustRightInd w:val="0"/>
        <w:spacing w:before="3" w:after="0" w:line="100" w:lineRule="exact"/>
        <w:rPr>
          <w:rFonts w:ascii="Times New Roman" w:eastAsia="Times New Roman" w:hAnsi="Times New Roman" w:cs="Times New Roman"/>
          <w:sz w:val="10"/>
          <w:szCs w:val="10"/>
          <w:lang w:eastAsia="sv-SE"/>
        </w:rPr>
      </w:pPr>
    </w:p>
    <w:p w14:paraId="319893F5"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570EA5B" w14:textId="77777777" w:rsidR="00F1478D" w:rsidRPr="000928B5" w:rsidRDefault="00F1478D" w:rsidP="00F1478D">
      <w:pPr>
        <w:widowControl w:val="0"/>
        <w:kinsoku w:val="0"/>
        <w:overflowPunct w:val="0"/>
        <w:autoSpaceDE w:val="0"/>
        <w:autoSpaceDN w:val="0"/>
        <w:adjustRightInd w:val="0"/>
        <w:spacing w:before="69" w:after="0" w:line="276" w:lineRule="auto"/>
        <w:ind w:left="682" w:right="120"/>
        <w:rPr>
          <w:rFonts w:ascii="Times New Roman" w:eastAsia="Times New Roman" w:hAnsi="Times New Roman" w:cs="Times New Roman"/>
          <w:lang w:eastAsia="sv-SE"/>
        </w:rPr>
      </w:pPr>
      <w:bookmarkStart w:id="129" w:name="Varje_författare_(således_lämnar_varje_s"/>
      <w:bookmarkEnd w:id="129"/>
      <w:r w:rsidRPr="000928B5">
        <w:rPr>
          <w:rFonts w:ascii="Times New Roman" w:eastAsia="Times New Roman" w:hAnsi="Times New Roman" w:cs="Times New Roman"/>
          <w:spacing w:val="-1"/>
          <w:lang w:eastAsia="sv-SE"/>
        </w:rPr>
        <w:t>Var</w:t>
      </w:r>
      <w:r w:rsidRPr="000928B5">
        <w:rPr>
          <w:rFonts w:ascii="Times New Roman" w:eastAsia="Times New Roman" w:hAnsi="Times New Roman" w:cs="Times New Roman"/>
          <w:lang w:eastAsia="sv-SE"/>
        </w:rPr>
        <w:t>je</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rfa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spacing w:val="2"/>
          <w:lang w:eastAsia="sv-SE"/>
        </w:rPr>
        <w:t>s</w:t>
      </w:r>
      <w:r w:rsidRPr="000928B5">
        <w:rPr>
          <w:rFonts w:ascii="Times New Roman" w:eastAsia="Times New Roman" w:hAnsi="Times New Roman" w:cs="Times New Roman"/>
          <w:spacing w:val="-1"/>
          <w:lang w:eastAsia="sv-SE"/>
        </w:rPr>
        <w:t>å</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ede</w:t>
      </w:r>
      <w:r w:rsidRPr="000928B5">
        <w:rPr>
          <w:rFonts w:ascii="Times New Roman" w:eastAsia="Times New Roman" w:hAnsi="Times New Roman" w:cs="Times New Roman"/>
          <w:lang w:eastAsia="sv-SE"/>
        </w:rPr>
        <w:t>s</w:t>
      </w:r>
      <w:r w:rsidRPr="000928B5">
        <w:rPr>
          <w:rFonts w:ascii="Times New Roman" w:eastAsia="Times New Roman" w:hAnsi="Times New Roman" w:cs="Times New Roman"/>
          <w:spacing w:val="7"/>
          <w:lang w:eastAsia="sv-SE"/>
        </w:rPr>
        <w:t xml:space="preserve"> </w:t>
      </w:r>
      <w:r w:rsidRPr="000928B5">
        <w:rPr>
          <w:rFonts w:ascii="Times New Roman" w:eastAsia="Times New Roman" w:hAnsi="Times New Roman" w:cs="Times New Roman"/>
          <w:lang w:eastAsia="sv-SE"/>
        </w:rPr>
        <w:t>l</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mn</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je</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stud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nt</w:t>
      </w:r>
      <w:r w:rsidRPr="000928B5">
        <w:rPr>
          <w:rFonts w:ascii="Times New Roman" w:eastAsia="Times New Roman" w:hAnsi="Times New Roman" w:cs="Times New Roman"/>
          <w:spacing w:val="5"/>
          <w:lang w:eastAsia="sv-SE"/>
        </w:rPr>
        <w:t xml:space="preserve"> </w:t>
      </w:r>
      <w:r w:rsidRPr="000928B5">
        <w:rPr>
          <w:rFonts w:ascii="Times New Roman" w:eastAsia="Times New Roman" w:hAnsi="Times New Roman" w:cs="Times New Roman"/>
          <w:lang w:eastAsia="sv-SE"/>
        </w:rPr>
        <w:t>sin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red</w:t>
      </w:r>
      <w:r w:rsidRPr="000928B5">
        <w:rPr>
          <w:rFonts w:ascii="Times New Roman" w:eastAsia="Times New Roman" w:hAnsi="Times New Roman" w:cs="Times New Roman"/>
          <w:spacing w:val="2"/>
          <w:lang w:eastAsia="sv-SE"/>
        </w:rPr>
        <w:t>o</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2"/>
          <w:lang w:eastAsia="sv-SE"/>
        </w:rPr>
        <w:t>ö</w:t>
      </w:r>
      <w:r w:rsidRPr="000928B5">
        <w:rPr>
          <w:rFonts w:ascii="Times New Roman" w:eastAsia="Times New Roman" w:hAnsi="Times New Roman" w:cs="Times New Roman"/>
          <w:spacing w:val="-1"/>
          <w:lang w:eastAsia="sv-SE"/>
        </w:rPr>
        <w:t>re</w:t>
      </w:r>
      <w:r w:rsidRPr="000928B5">
        <w:rPr>
          <w:rFonts w:ascii="Times New Roman" w:eastAsia="Times New Roman" w:hAnsi="Times New Roman" w:cs="Times New Roman"/>
          <w:lang w:eastAsia="sv-SE"/>
        </w:rPr>
        <w:t>ls</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4"/>
          <w:lang w:eastAsia="sv-SE"/>
        </w:rPr>
        <w:t xml:space="preserve"> </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nne</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r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lang w:eastAsia="sv-SE"/>
        </w:rPr>
        <w:t>jo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 sj</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lv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 xml:space="preserve">h </w:t>
      </w:r>
      <w:r w:rsidRPr="000928B5">
        <w:rPr>
          <w:rFonts w:ascii="Times New Roman" w:eastAsia="Times New Roman" w:hAnsi="Times New Roman" w:cs="Times New Roman"/>
          <w:spacing w:val="2"/>
          <w:lang w:eastAsia="sv-SE"/>
        </w:rPr>
        <w:t>v</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d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w:t>
      </w:r>
      <w:r w:rsidRPr="000928B5">
        <w:rPr>
          <w:rFonts w:ascii="Times New Roman" w:eastAsia="Times New Roman" w:hAnsi="Times New Roman" w:cs="Times New Roman"/>
          <w:spacing w:val="-1"/>
          <w:lang w:eastAsia="sv-SE"/>
        </w:rPr>
        <w:t>ar</w:t>
      </w:r>
      <w:r w:rsidRPr="000928B5">
        <w:rPr>
          <w:rFonts w:ascii="Times New Roman" w:eastAsia="Times New Roman" w:hAnsi="Times New Roman" w:cs="Times New Roman"/>
          <w:lang w:eastAsia="sv-SE"/>
        </w:rPr>
        <w:t>na</w:t>
      </w:r>
      <w:r w:rsidRPr="000928B5">
        <w:rPr>
          <w:rFonts w:ascii="Times New Roman" w:eastAsia="Times New Roman" w:hAnsi="Times New Roman" w:cs="Times New Roman"/>
          <w:spacing w:val="1"/>
          <w:lang w:eastAsia="sv-SE"/>
        </w:rPr>
        <w:t xml:space="preserve"> </w:t>
      </w:r>
      <w:r w:rsidRPr="000928B5">
        <w:rPr>
          <w:rFonts w:ascii="Times New Roman" w:eastAsia="Times New Roman" w:hAnsi="Times New Roman" w:cs="Times New Roman"/>
          <w:spacing w:val="-3"/>
          <w:lang w:eastAsia="sv-SE"/>
        </w:rPr>
        <w:t>g</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no</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 tills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mm</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 xml:space="preserve">ns. </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nv</w:t>
      </w:r>
      <w:r w:rsidRPr="000928B5">
        <w:rPr>
          <w:rFonts w:ascii="Times New Roman" w:eastAsia="Times New Roman" w:hAnsi="Times New Roman" w:cs="Times New Roman"/>
          <w:spacing w:val="-1"/>
          <w:lang w:eastAsia="sv-SE"/>
        </w:rPr>
        <w:t>ä</w:t>
      </w:r>
      <w:r w:rsidRPr="000928B5">
        <w:rPr>
          <w:rFonts w:ascii="Times New Roman" w:eastAsia="Times New Roman" w:hAnsi="Times New Roman" w:cs="Times New Roman"/>
          <w:lang w:eastAsia="sv-SE"/>
        </w:rPr>
        <w:t xml:space="preserve">nd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ölj</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w:t>
      </w:r>
      <w:r w:rsidRPr="000928B5">
        <w:rPr>
          <w:rFonts w:ascii="Times New Roman" w:eastAsia="Times New Roman" w:hAnsi="Times New Roman" w:cs="Times New Roman"/>
          <w:spacing w:val="2"/>
          <w:lang w:eastAsia="sv-SE"/>
        </w:rPr>
        <w:t>d</w:t>
      </w:r>
      <w:r w:rsidRPr="000928B5">
        <w:rPr>
          <w:rFonts w:ascii="Times New Roman" w:eastAsia="Times New Roman" w:hAnsi="Times New Roman" w:cs="Times New Roman"/>
          <w:lang w:eastAsia="sv-SE"/>
        </w:rPr>
        <w:t>e</w:t>
      </w:r>
      <w:r w:rsidRPr="000928B5">
        <w:rPr>
          <w:rFonts w:ascii="Times New Roman" w:eastAsia="Times New Roman" w:hAnsi="Times New Roman" w:cs="Times New Roman"/>
          <w:spacing w:val="-1"/>
          <w:lang w:eastAsia="sv-SE"/>
        </w:rPr>
        <w:t xml:space="preserve"> r</w:t>
      </w:r>
      <w:r w:rsidRPr="000928B5">
        <w:rPr>
          <w:rFonts w:ascii="Times New Roman" w:eastAsia="Times New Roman" w:hAnsi="Times New Roman" w:cs="Times New Roman"/>
          <w:lang w:eastAsia="sv-SE"/>
        </w:rPr>
        <w:t>u</w:t>
      </w:r>
      <w:r w:rsidRPr="000928B5">
        <w:rPr>
          <w:rFonts w:ascii="Times New Roman" w:eastAsia="Times New Roman" w:hAnsi="Times New Roman" w:cs="Times New Roman"/>
          <w:spacing w:val="2"/>
          <w:lang w:eastAsia="sv-SE"/>
        </w:rPr>
        <w:t>b</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ik</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p>
    <w:p w14:paraId="17DB826C" w14:textId="77777777" w:rsidR="00F1478D" w:rsidRPr="000928B5" w:rsidRDefault="00F1478D" w:rsidP="00F1478D">
      <w:pPr>
        <w:widowControl w:val="0"/>
        <w:kinsoku w:val="0"/>
        <w:overflowPunct w:val="0"/>
        <w:autoSpaceDE w:val="0"/>
        <w:autoSpaceDN w:val="0"/>
        <w:adjustRightInd w:val="0"/>
        <w:spacing w:before="4" w:after="0" w:line="240" w:lineRule="exact"/>
        <w:rPr>
          <w:rFonts w:ascii="Times New Roman" w:eastAsia="Times New Roman" w:hAnsi="Times New Roman" w:cs="Times New Roman"/>
          <w:lang w:eastAsia="sv-SE"/>
        </w:rPr>
      </w:pPr>
    </w:p>
    <w:p w14:paraId="5B272926" w14:textId="77777777" w:rsidR="00F1478D" w:rsidRPr="000928B5" w:rsidRDefault="00F1478D" w:rsidP="00F1478D">
      <w:pPr>
        <w:widowControl w:val="0"/>
        <w:kinsoku w:val="0"/>
        <w:overflowPunct w:val="0"/>
        <w:autoSpaceDE w:val="0"/>
        <w:autoSpaceDN w:val="0"/>
        <w:adjustRightInd w:val="0"/>
        <w:spacing w:after="0" w:line="240" w:lineRule="auto"/>
        <w:ind w:left="682"/>
        <w:outlineLvl w:val="4"/>
        <w:rPr>
          <w:rFonts w:ascii="Times New Roman" w:eastAsia="Times New Roman" w:hAnsi="Times New Roman" w:cs="Times New Roman"/>
          <w:lang w:eastAsia="sv-SE"/>
        </w:rPr>
      </w:pPr>
      <w:bookmarkStart w:id="130" w:name="Inledning:"/>
      <w:bookmarkEnd w:id="130"/>
      <w:r w:rsidRPr="000928B5">
        <w:rPr>
          <w:rFonts w:ascii="Times New Roman" w:eastAsia="Times New Roman" w:hAnsi="Times New Roman" w:cs="Times New Roman"/>
          <w:b/>
          <w:bCs/>
          <w:lang w:eastAsia="sv-SE"/>
        </w:rPr>
        <w:t>Inl</w:t>
      </w:r>
      <w:r w:rsidRPr="000928B5">
        <w:rPr>
          <w:rFonts w:ascii="Times New Roman" w:eastAsia="Times New Roman" w:hAnsi="Times New Roman" w:cs="Times New Roman"/>
          <w:b/>
          <w:bCs/>
          <w:spacing w:val="-1"/>
          <w:lang w:eastAsia="sv-SE"/>
        </w:rPr>
        <w:t>e</w:t>
      </w:r>
      <w:r w:rsidRPr="000928B5">
        <w:rPr>
          <w:rFonts w:ascii="Times New Roman" w:eastAsia="Times New Roman" w:hAnsi="Times New Roman" w:cs="Times New Roman"/>
          <w:b/>
          <w:bCs/>
          <w:lang w:eastAsia="sv-SE"/>
        </w:rPr>
        <w:t>dn</w:t>
      </w:r>
      <w:r w:rsidRPr="000928B5">
        <w:rPr>
          <w:rFonts w:ascii="Times New Roman" w:eastAsia="Times New Roman" w:hAnsi="Times New Roman" w:cs="Times New Roman"/>
          <w:b/>
          <w:bCs/>
          <w:spacing w:val="-2"/>
          <w:lang w:eastAsia="sv-SE"/>
        </w:rPr>
        <w:t>i</w:t>
      </w:r>
      <w:r w:rsidRPr="000928B5">
        <w:rPr>
          <w:rFonts w:ascii="Times New Roman" w:eastAsia="Times New Roman" w:hAnsi="Times New Roman" w:cs="Times New Roman"/>
          <w:b/>
          <w:bCs/>
          <w:lang w:eastAsia="sv-SE"/>
        </w:rPr>
        <w:t>ng:</w:t>
      </w:r>
    </w:p>
    <w:p w14:paraId="08626E53"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432F1F9F"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01DCFCD1"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15DBA08A" w14:textId="77777777" w:rsidR="00F1478D" w:rsidRPr="000928B5" w:rsidRDefault="00F1478D" w:rsidP="00F1478D">
      <w:pPr>
        <w:widowControl w:val="0"/>
        <w:kinsoku w:val="0"/>
        <w:overflowPunct w:val="0"/>
        <w:autoSpaceDE w:val="0"/>
        <w:autoSpaceDN w:val="0"/>
        <w:adjustRightInd w:val="0"/>
        <w:spacing w:before="5" w:after="0" w:line="240" w:lineRule="exact"/>
        <w:rPr>
          <w:rFonts w:ascii="Times New Roman" w:eastAsia="Times New Roman" w:hAnsi="Times New Roman" w:cs="Times New Roman"/>
          <w:lang w:eastAsia="sv-SE"/>
        </w:rPr>
      </w:pPr>
    </w:p>
    <w:p w14:paraId="25AA93F8"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b/>
          <w:bCs/>
          <w:lang w:eastAsia="sv-SE"/>
        </w:rPr>
      </w:pPr>
      <w:bookmarkStart w:id="131" w:name="Bakgrund:"/>
      <w:bookmarkEnd w:id="131"/>
      <w:r w:rsidRPr="000928B5">
        <w:rPr>
          <w:rFonts w:ascii="Times New Roman" w:eastAsia="Times New Roman" w:hAnsi="Times New Roman" w:cs="Times New Roman"/>
          <w:b/>
          <w:bCs/>
          <w:lang w:eastAsia="sv-SE"/>
        </w:rPr>
        <w:t>Bakg</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und:</w:t>
      </w:r>
    </w:p>
    <w:p w14:paraId="1BFB66AA"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b/>
          <w:bCs/>
          <w:lang w:eastAsia="sv-SE"/>
        </w:rPr>
      </w:pPr>
    </w:p>
    <w:p w14:paraId="169E4BDF"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b/>
          <w:bCs/>
          <w:lang w:eastAsia="sv-SE"/>
        </w:rPr>
      </w:pPr>
    </w:p>
    <w:p w14:paraId="51D161C2"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8A02EB5"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42CD0C9"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b/>
          <w:bCs/>
          <w:lang w:eastAsia="sv-SE"/>
        </w:rPr>
      </w:pPr>
      <w:bookmarkStart w:id="132" w:name="Metod_(inklusive_litteratursökning,_urva"/>
      <w:bookmarkEnd w:id="132"/>
      <w:r w:rsidRPr="000928B5">
        <w:rPr>
          <w:rFonts w:ascii="Times New Roman" w:eastAsia="Times New Roman" w:hAnsi="Times New Roman" w:cs="Times New Roman"/>
          <w:b/>
          <w:bCs/>
          <w:spacing w:val="-1"/>
          <w:lang w:eastAsia="sv-SE"/>
        </w:rPr>
        <w:t>Met</w:t>
      </w:r>
      <w:r w:rsidRPr="000928B5">
        <w:rPr>
          <w:rFonts w:ascii="Times New Roman" w:eastAsia="Times New Roman" w:hAnsi="Times New Roman" w:cs="Times New Roman"/>
          <w:b/>
          <w:bCs/>
          <w:lang w:eastAsia="sv-SE"/>
        </w:rPr>
        <w:t xml:space="preserve">od </w:t>
      </w:r>
      <w:r w:rsidRPr="000928B5">
        <w:rPr>
          <w:rFonts w:ascii="Times New Roman" w:eastAsia="Times New Roman" w:hAnsi="Times New Roman" w:cs="Times New Roman"/>
          <w:b/>
          <w:bCs/>
          <w:spacing w:val="-1"/>
          <w:lang w:eastAsia="sv-SE"/>
        </w:rPr>
        <w:t>(</w:t>
      </w:r>
      <w:r w:rsidRPr="000928B5">
        <w:rPr>
          <w:rFonts w:ascii="Times New Roman" w:eastAsia="Times New Roman" w:hAnsi="Times New Roman" w:cs="Times New Roman"/>
          <w:b/>
          <w:bCs/>
          <w:lang w:eastAsia="sv-SE"/>
        </w:rPr>
        <w:t>inklusive</w:t>
      </w:r>
      <w:r w:rsidRPr="000928B5">
        <w:rPr>
          <w:rFonts w:ascii="Times New Roman" w:eastAsia="Times New Roman" w:hAnsi="Times New Roman" w:cs="Times New Roman"/>
          <w:b/>
          <w:bCs/>
          <w:spacing w:val="-1"/>
          <w:lang w:eastAsia="sv-SE"/>
        </w:rPr>
        <w:t xml:space="preserve"> </w:t>
      </w:r>
      <w:r w:rsidRPr="000928B5">
        <w:rPr>
          <w:rFonts w:ascii="Times New Roman" w:eastAsia="Times New Roman" w:hAnsi="Times New Roman" w:cs="Times New Roman"/>
          <w:b/>
          <w:bCs/>
          <w:lang w:eastAsia="sv-SE"/>
        </w:rPr>
        <w:t>li</w:t>
      </w:r>
      <w:r w:rsidRPr="000928B5">
        <w:rPr>
          <w:rFonts w:ascii="Times New Roman" w:eastAsia="Times New Roman" w:hAnsi="Times New Roman" w:cs="Times New Roman"/>
          <w:b/>
          <w:bCs/>
          <w:spacing w:val="-1"/>
          <w:lang w:eastAsia="sv-SE"/>
        </w:rPr>
        <w:t>tter</w:t>
      </w:r>
      <w:r w:rsidRPr="000928B5">
        <w:rPr>
          <w:rFonts w:ascii="Times New Roman" w:eastAsia="Times New Roman" w:hAnsi="Times New Roman" w:cs="Times New Roman"/>
          <w:b/>
          <w:bCs/>
          <w:lang w:eastAsia="sv-SE"/>
        </w:rPr>
        <w:t>a</w:t>
      </w:r>
      <w:r w:rsidRPr="000928B5">
        <w:rPr>
          <w:rFonts w:ascii="Times New Roman" w:eastAsia="Times New Roman" w:hAnsi="Times New Roman" w:cs="Times New Roman"/>
          <w:b/>
          <w:bCs/>
          <w:spacing w:val="-1"/>
          <w:lang w:eastAsia="sv-SE"/>
        </w:rPr>
        <w:t>t</w:t>
      </w:r>
      <w:r w:rsidRPr="000928B5">
        <w:rPr>
          <w:rFonts w:ascii="Times New Roman" w:eastAsia="Times New Roman" w:hAnsi="Times New Roman" w:cs="Times New Roman"/>
          <w:b/>
          <w:bCs/>
          <w:lang w:eastAsia="sv-SE"/>
        </w:rPr>
        <w:t>u</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sökning, u</w:t>
      </w:r>
      <w:r w:rsidRPr="000928B5">
        <w:rPr>
          <w:rFonts w:ascii="Times New Roman" w:eastAsia="Times New Roman" w:hAnsi="Times New Roman" w:cs="Times New Roman"/>
          <w:b/>
          <w:bCs/>
          <w:spacing w:val="-1"/>
          <w:lang w:eastAsia="sv-SE"/>
        </w:rPr>
        <w:t>r</w:t>
      </w:r>
      <w:r w:rsidRPr="000928B5">
        <w:rPr>
          <w:rFonts w:ascii="Times New Roman" w:eastAsia="Times New Roman" w:hAnsi="Times New Roman" w:cs="Times New Roman"/>
          <w:b/>
          <w:bCs/>
          <w:lang w:eastAsia="sv-SE"/>
        </w:rPr>
        <w:t>val o</w:t>
      </w:r>
      <w:r w:rsidRPr="000928B5">
        <w:rPr>
          <w:rFonts w:ascii="Times New Roman" w:eastAsia="Times New Roman" w:hAnsi="Times New Roman" w:cs="Times New Roman"/>
          <w:b/>
          <w:bCs/>
          <w:spacing w:val="-1"/>
          <w:lang w:eastAsia="sv-SE"/>
        </w:rPr>
        <w:t>c</w:t>
      </w:r>
      <w:r w:rsidRPr="000928B5">
        <w:rPr>
          <w:rFonts w:ascii="Times New Roman" w:eastAsia="Times New Roman" w:hAnsi="Times New Roman" w:cs="Times New Roman"/>
          <w:b/>
          <w:bCs/>
          <w:lang w:eastAsia="sv-SE"/>
        </w:rPr>
        <w:t xml:space="preserve">h </w:t>
      </w:r>
      <w:r w:rsidRPr="000928B5">
        <w:rPr>
          <w:rFonts w:ascii="Times New Roman" w:eastAsia="Times New Roman" w:hAnsi="Times New Roman" w:cs="Times New Roman"/>
          <w:b/>
          <w:bCs/>
          <w:spacing w:val="-3"/>
          <w:lang w:eastAsia="sv-SE"/>
        </w:rPr>
        <w:t>a</w:t>
      </w:r>
      <w:r w:rsidRPr="000928B5">
        <w:rPr>
          <w:rFonts w:ascii="Times New Roman" w:eastAsia="Times New Roman" w:hAnsi="Times New Roman" w:cs="Times New Roman"/>
          <w:b/>
          <w:bCs/>
          <w:lang w:eastAsia="sv-SE"/>
        </w:rPr>
        <w:t>nalys</w:t>
      </w:r>
      <w:r w:rsidRPr="000928B5">
        <w:rPr>
          <w:rFonts w:ascii="Times New Roman" w:eastAsia="Times New Roman" w:hAnsi="Times New Roman" w:cs="Times New Roman"/>
          <w:b/>
          <w:bCs/>
          <w:spacing w:val="-1"/>
          <w:lang w:eastAsia="sv-SE"/>
        </w:rPr>
        <w:t>)</w:t>
      </w:r>
      <w:r w:rsidRPr="000928B5">
        <w:rPr>
          <w:rFonts w:ascii="Times New Roman" w:eastAsia="Times New Roman" w:hAnsi="Times New Roman" w:cs="Times New Roman"/>
          <w:b/>
          <w:bCs/>
          <w:lang w:eastAsia="sv-SE"/>
        </w:rPr>
        <w:t>:</w:t>
      </w:r>
    </w:p>
    <w:p w14:paraId="2652929A"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b/>
          <w:bCs/>
          <w:lang w:eastAsia="sv-SE"/>
        </w:rPr>
      </w:pPr>
    </w:p>
    <w:p w14:paraId="48CEE0C8"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b/>
          <w:bCs/>
          <w:lang w:eastAsia="sv-SE"/>
        </w:rPr>
      </w:pPr>
    </w:p>
    <w:p w14:paraId="43923365"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b/>
          <w:bCs/>
          <w:lang w:eastAsia="sv-SE"/>
        </w:rPr>
      </w:pPr>
    </w:p>
    <w:p w14:paraId="5ACA8241"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lang w:eastAsia="sv-SE"/>
        </w:rPr>
      </w:pPr>
      <w:r w:rsidRPr="000928B5">
        <w:rPr>
          <w:rFonts w:ascii="Times New Roman" w:eastAsia="Times New Roman" w:hAnsi="Times New Roman" w:cs="Times New Roman"/>
          <w:b/>
          <w:bCs/>
          <w:lang w:eastAsia="sv-SE"/>
        </w:rPr>
        <w:t>Resultat:</w:t>
      </w:r>
    </w:p>
    <w:p w14:paraId="25F3EC47" w14:textId="77777777" w:rsidR="00F1478D" w:rsidRPr="000928B5" w:rsidRDefault="00F1478D" w:rsidP="00F1478D">
      <w:pPr>
        <w:widowControl w:val="0"/>
        <w:kinsoku w:val="0"/>
        <w:overflowPunct w:val="0"/>
        <w:autoSpaceDE w:val="0"/>
        <w:autoSpaceDN w:val="0"/>
        <w:adjustRightInd w:val="0"/>
        <w:spacing w:after="0" w:line="240" w:lineRule="auto"/>
        <w:ind w:left="682"/>
        <w:rPr>
          <w:rFonts w:ascii="Times New Roman" w:eastAsia="Times New Roman" w:hAnsi="Times New Roman" w:cs="Times New Roman"/>
          <w:lang w:eastAsia="sv-SE"/>
        </w:rPr>
      </w:pPr>
    </w:p>
    <w:p w14:paraId="19BC3284"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63EAB9CF" w14:textId="77777777" w:rsidR="00F1478D" w:rsidRPr="000928B5" w:rsidRDefault="00F1478D" w:rsidP="00F1478D">
      <w:pPr>
        <w:widowControl w:val="0"/>
        <w:kinsoku w:val="0"/>
        <w:overflowPunct w:val="0"/>
        <w:autoSpaceDE w:val="0"/>
        <w:autoSpaceDN w:val="0"/>
        <w:adjustRightInd w:val="0"/>
        <w:spacing w:after="0" w:line="200" w:lineRule="exact"/>
        <w:rPr>
          <w:rFonts w:ascii="Times New Roman" w:eastAsia="Times New Roman" w:hAnsi="Times New Roman" w:cs="Times New Roman"/>
          <w:sz w:val="20"/>
          <w:szCs w:val="20"/>
          <w:lang w:eastAsia="sv-SE"/>
        </w:rPr>
      </w:pPr>
    </w:p>
    <w:p w14:paraId="3EE71B75" w14:textId="77777777" w:rsidR="00F1478D" w:rsidRPr="000928B5" w:rsidRDefault="00F1478D" w:rsidP="00F1478D">
      <w:pPr>
        <w:widowControl w:val="0"/>
        <w:kinsoku w:val="0"/>
        <w:overflowPunct w:val="0"/>
        <w:autoSpaceDE w:val="0"/>
        <w:autoSpaceDN w:val="0"/>
        <w:adjustRightInd w:val="0"/>
        <w:spacing w:after="0" w:line="277" w:lineRule="auto"/>
        <w:ind w:left="682" w:right="117"/>
        <w:rPr>
          <w:rFonts w:ascii="Times New Roman" w:eastAsia="Times New Roman" w:hAnsi="Times New Roman" w:cs="Times New Roman"/>
          <w:lang w:eastAsia="sv-SE"/>
        </w:rPr>
      </w:pPr>
      <w:bookmarkStart w:id="133" w:name="Diskussion_(inklusive_metod-_och_resulta"/>
      <w:bookmarkEnd w:id="133"/>
      <w:r w:rsidRPr="000928B5">
        <w:rPr>
          <w:rFonts w:ascii="Times New Roman" w:eastAsia="Times New Roman" w:hAnsi="Times New Roman" w:cs="Times New Roman"/>
          <w:b/>
          <w:bCs/>
          <w:spacing w:val="-1"/>
          <w:lang w:eastAsia="sv-SE"/>
        </w:rPr>
        <w:t>D</w:t>
      </w:r>
      <w:r w:rsidRPr="000928B5">
        <w:rPr>
          <w:rFonts w:ascii="Times New Roman" w:eastAsia="Times New Roman" w:hAnsi="Times New Roman" w:cs="Times New Roman"/>
          <w:b/>
          <w:bCs/>
          <w:lang w:eastAsia="sv-SE"/>
        </w:rPr>
        <w:t>iskussi</w:t>
      </w:r>
      <w:r w:rsidRPr="000928B5">
        <w:rPr>
          <w:rFonts w:ascii="Times New Roman" w:eastAsia="Times New Roman" w:hAnsi="Times New Roman" w:cs="Times New Roman"/>
          <w:b/>
          <w:bCs/>
          <w:spacing w:val="-3"/>
          <w:lang w:eastAsia="sv-SE"/>
        </w:rPr>
        <w:t>o</w:t>
      </w:r>
      <w:r w:rsidRPr="000928B5">
        <w:rPr>
          <w:rFonts w:ascii="Times New Roman" w:eastAsia="Times New Roman" w:hAnsi="Times New Roman" w:cs="Times New Roman"/>
          <w:b/>
          <w:bCs/>
          <w:lang w:eastAsia="sv-SE"/>
        </w:rPr>
        <w:t>n:</w:t>
      </w:r>
      <w:r w:rsidRPr="000928B5">
        <w:rPr>
          <w:rFonts w:ascii="Times New Roman" w:eastAsia="Times New Roman" w:hAnsi="Times New Roman" w:cs="Times New Roman"/>
          <w:b/>
          <w:bCs/>
          <w:spacing w:val="13"/>
          <w:lang w:eastAsia="sv-SE"/>
        </w:rPr>
        <w:t xml:space="preserve"> </w:t>
      </w:r>
      <w:r w:rsidRPr="000928B5">
        <w:rPr>
          <w:rFonts w:ascii="Times New Roman" w:eastAsia="Times New Roman" w:hAnsi="Times New Roman" w:cs="Times New Roman"/>
          <w:spacing w:val="-1"/>
          <w:lang w:eastAsia="sv-SE"/>
        </w:rPr>
        <w:t>(</w:t>
      </w:r>
      <w:r w:rsidRPr="000928B5">
        <w:rPr>
          <w:rFonts w:ascii="Times New Roman" w:eastAsia="Times New Roman" w:hAnsi="Times New Roman" w:cs="Times New Roman"/>
          <w:lang w:eastAsia="sv-SE"/>
        </w:rPr>
        <w:t>inklusive</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spacing w:val="-2"/>
          <w:lang w:eastAsia="sv-SE"/>
        </w:rPr>
        <w:t>m</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tod-</w:t>
      </w:r>
      <w:r w:rsidRPr="000928B5">
        <w:rPr>
          <w:rFonts w:ascii="Times New Roman" w:eastAsia="Times New Roman" w:hAnsi="Times New Roman" w:cs="Times New Roman"/>
          <w:spacing w:val="11"/>
          <w:lang w:eastAsia="sv-SE"/>
        </w:rPr>
        <w:t xml:space="preserve"> </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h</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sult</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tdiskussion,</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sluts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w:t>
      </w:r>
      <w:r w:rsidRPr="000928B5">
        <w:rPr>
          <w:rFonts w:ascii="Times New Roman" w:eastAsia="Times New Roman" w:hAnsi="Times New Roman" w:cs="Times New Roman"/>
          <w:spacing w:val="12"/>
          <w:lang w:eastAsia="sv-SE"/>
        </w:rPr>
        <w:t xml:space="preserve"> </w:t>
      </w:r>
      <w:r w:rsidRPr="000928B5">
        <w:rPr>
          <w:rFonts w:ascii="Times New Roman" w:eastAsia="Times New Roman" w:hAnsi="Times New Roman" w:cs="Times New Roman"/>
          <w:lang w:eastAsia="sv-SE"/>
        </w:rPr>
        <w:t>p</w:t>
      </w:r>
      <w:r w:rsidRPr="000928B5">
        <w:rPr>
          <w:rFonts w:ascii="Times New Roman" w:eastAsia="Times New Roman" w:hAnsi="Times New Roman" w:cs="Times New Roman"/>
          <w:spacing w:val="-1"/>
          <w:lang w:eastAsia="sv-SE"/>
        </w:rPr>
        <w:t>ra</w:t>
      </w:r>
      <w:r w:rsidRPr="000928B5">
        <w:rPr>
          <w:rFonts w:ascii="Times New Roman" w:eastAsia="Times New Roman" w:hAnsi="Times New Roman" w:cs="Times New Roman"/>
          <w:lang w:eastAsia="sv-SE"/>
        </w:rPr>
        <w:t>ktiska</w:t>
      </w:r>
      <w:r w:rsidRPr="000928B5">
        <w:rPr>
          <w:rFonts w:ascii="Times New Roman" w:eastAsia="Times New Roman" w:hAnsi="Times New Roman" w:cs="Times New Roman"/>
          <w:spacing w:val="13"/>
          <w:lang w:eastAsia="sv-SE"/>
        </w:rPr>
        <w:t xml:space="preserve"> </w:t>
      </w:r>
      <w:r w:rsidRPr="000928B5">
        <w:rPr>
          <w:rFonts w:ascii="Times New Roman" w:eastAsia="Times New Roman" w:hAnsi="Times New Roman" w:cs="Times New Roman"/>
          <w:lang w:eastAsia="sv-SE"/>
        </w:rPr>
        <w:t>implik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tion</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r o</w:t>
      </w:r>
      <w:r w:rsidRPr="000928B5">
        <w:rPr>
          <w:rFonts w:ascii="Times New Roman" w:eastAsia="Times New Roman" w:hAnsi="Times New Roman" w:cs="Times New Roman"/>
          <w:spacing w:val="-1"/>
          <w:lang w:eastAsia="sv-SE"/>
        </w:rPr>
        <w:t>c</w:t>
      </w:r>
      <w:r w:rsidRPr="000928B5">
        <w:rPr>
          <w:rFonts w:ascii="Times New Roman" w:eastAsia="Times New Roman" w:hAnsi="Times New Roman" w:cs="Times New Roman"/>
          <w:lang w:eastAsia="sv-SE"/>
        </w:rPr>
        <w:t xml:space="preserve">h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ö</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sl</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 xml:space="preserve">till </w:t>
      </w:r>
      <w:r w:rsidRPr="000928B5">
        <w:rPr>
          <w:rFonts w:ascii="Times New Roman" w:eastAsia="Times New Roman" w:hAnsi="Times New Roman" w:cs="Times New Roman"/>
          <w:spacing w:val="-1"/>
          <w:lang w:eastAsia="sv-SE"/>
        </w:rPr>
        <w:t>f</w:t>
      </w:r>
      <w:r w:rsidRPr="000928B5">
        <w:rPr>
          <w:rFonts w:ascii="Times New Roman" w:eastAsia="Times New Roman" w:hAnsi="Times New Roman" w:cs="Times New Roman"/>
          <w:lang w:eastAsia="sv-SE"/>
        </w:rPr>
        <w:t>o</w:t>
      </w:r>
      <w:r w:rsidRPr="000928B5">
        <w:rPr>
          <w:rFonts w:ascii="Times New Roman" w:eastAsia="Times New Roman" w:hAnsi="Times New Roman" w:cs="Times New Roman"/>
          <w:spacing w:val="-1"/>
          <w:lang w:eastAsia="sv-SE"/>
        </w:rPr>
        <w:t>r</w:t>
      </w:r>
      <w:r w:rsidRPr="000928B5">
        <w:rPr>
          <w:rFonts w:ascii="Times New Roman" w:eastAsia="Times New Roman" w:hAnsi="Times New Roman" w:cs="Times New Roman"/>
          <w:lang w:eastAsia="sv-SE"/>
        </w:rPr>
        <w:t>ts</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tt k</w:t>
      </w:r>
      <w:r w:rsidRPr="000928B5">
        <w:rPr>
          <w:rFonts w:ascii="Times New Roman" w:eastAsia="Times New Roman" w:hAnsi="Times New Roman" w:cs="Times New Roman"/>
          <w:spacing w:val="2"/>
          <w:lang w:eastAsia="sv-SE"/>
        </w:rPr>
        <w:t>u</w:t>
      </w:r>
      <w:r w:rsidRPr="000928B5">
        <w:rPr>
          <w:rFonts w:ascii="Times New Roman" w:eastAsia="Times New Roman" w:hAnsi="Times New Roman" w:cs="Times New Roman"/>
          <w:lang w:eastAsia="sv-SE"/>
        </w:rPr>
        <w:t>nsk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psutv</w:t>
      </w:r>
      <w:r w:rsidRPr="000928B5">
        <w:rPr>
          <w:rFonts w:ascii="Times New Roman" w:eastAsia="Times New Roman" w:hAnsi="Times New Roman" w:cs="Times New Roman"/>
          <w:spacing w:val="-1"/>
          <w:lang w:eastAsia="sv-SE"/>
        </w:rPr>
        <w:t>ec</w:t>
      </w:r>
      <w:r w:rsidRPr="000928B5">
        <w:rPr>
          <w:rFonts w:ascii="Times New Roman" w:eastAsia="Times New Roman" w:hAnsi="Times New Roman" w:cs="Times New Roman"/>
          <w:lang w:eastAsia="sv-SE"/>
        </w:rPr>
        <w:t>kling</w:t>
      </w:r>
      <w:r w:rsidRPr="000928B5">
        <w:rPr>
          <w:rFonts w:ascii="Times New Roman" w:eastAsia="Times New Roman" w:hAnsi="Times New Roman" w:cs="Times New Roman"/>
          <w:spacing w:val="-3"/>
          <w:lang w:eastAsia="sv-SE"/>
        </w:rPr>
        <w:t xml:space="preserve"> </w:t>
      </w:r>
      <w:r w:rsidRPr="000928B5">
        <w:rPr>
          <w:rFonts w:ascii="Times New Roman" w:eastAsia="Times New Roman" w:hAnsi="Times New Roman" w:cs="Times New Roman"/>
          <w:lang w:eastAsia="sv-SE"/>
        </w:rPr>
        <w:t>inom s</w:t>
      </w:r>
      <w:r w:rsidRPr="000928B5">
        <w:rPr>
          <w:rFonts w:ascii="Times New Roman" w:eastAsia="Times New Roman" w:hAnsi="Times New Roman" w:cs="Times New Roman"/>
          <w:spacing w:val="2"/>
          <w:lang w:eastAsia="sv-SE"/>
        </w:rPr>
        <w:t>j</w:t>
      </w:r>
      <w:r w:rsidRPr="000928B5">
        <w:rPr>
          <w:rFonts w:ascii="Times New Roman" w:eastAsia="Times New Roman" w:hAnsi="Times New Roman" w:cs="Times New Roman"/>
          <w:lang w:eastAsia="sv-SE"/>
        </w:rPr>
        <w:t>uksköt</w:t>
      </w:r>
      <w:r w:rsidRPr="000928B5">
        <w:rPr>
          <w:rFonts w:ascii="Times New Roman" w:eastAsia="Times New Roman" w:hAnsi="Times New Roman" w:cs="Times New Roman"/>
          <w:spacing w:val="-1"/>
          <w:lang w:eastAsia="sv-SE"/>
        </w:rPr>
        <w:t>er</w:t>
      </w:r>
      <w:r w:rsidRPr="000928B5">
        <w:rPr>
          <w:rFonts w:ascii="Times New Roman" w:eastAsia="Times New Roman" w:hAnsi="Times New Roman" w:cs="Times New Roman"/>
          <w:lang w:eastAsia="sv-SE"/>
        </w:rPr>
        <w:t>sk</w:t>
      </w:r>
      <w:r w:rsidRPr="000928B5">
        <w:rPr>
          <w:rFonts w:ascii="Times New Roman" w:eastAsia="Times New Roman" w:hAnsi="Times New Roman" w:cs="Times New Roman"/>
          <w:spacing w:val="-1"/>
          <w:lang w:eastAsia="sv-SE"/>
        </w:rPr>
        <w:t>a</w:t>
      </w:r>
      <w:r w:rsidRPr="000928B5">
        <w:rPr>
          <w:rFonts w:ascii="Times New Roman" w:eastAsia="Times New Roman" w:hAnsi="Times New Roman" w:cs="Times New Roman"/>
          <w:lang w:eastAsia="sv-SE"/>
        </w:rPr>
        <w:t>ns komp</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lang w:eastAsia="sv-SE"/>
        </w:rPr>
        <w:t>t</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spacing w:val="2"/>
          <w:lang w:eastAsia="sv-SE"/>
        </w:rPr>
        <w:t>n</w:t>
      </w:r>
      <w:r w:rsidRPr="000928B5">
        <w:rPr>
          <w:rFonts w:ascii="Times New Roman" w:eastAsia="Times New Roman" w:hAnsi="Times New Roman" w:cs="Times New Roman"/>
          <w:lang w:eastAsia="sv-SE"/>
        </w:rPr>
        <w:t>som</w:t>
      </w:r>
      <w:r w:rsidRPr="000928B5">
        <w:rPr>
          <w:rFonts w:ascii="Times New Roman" w:eastAsia="Times New Roman" w:hAnsi="Times New Roman" w:cs="Times New Roman"/>
          <w:spacing w:val="-1"/>
          <w:lang w:eastAsia="sv-SE"/>
        </w:rPr>
        <w:t>rå</w:t>
      </w:r>
      <w:r w:rsidRPr="000928B5">
        <w:rPr>
          <w:rFonts w:ascii="Times New Roman" w:eastAsia="Times New Roman" w:hAnsi="Times New Roman" w:cs="Times New Roman"/>
          <w:lang w:eastAsia="sv-SE"/>
        </w:rPr>
        <w:t>d</w:t>
      </w:r>
      <w:r w:rsidRPr="000928B5">
        <w:rPr>
          <w:rFonts w:ascii="Times New Roman" w:eastAsia="Times New Roman" w:hAnsi="Times New Roman" w:cs="Times New Roman"/>
          <w:spacing w:val="-1"/>
          <w:lang w:eastAsia="sv-SE"/>
        </w:rPr>
        <w:t>e)</w:t>
      </w:r>
      <w:r w:rsidRPr="000928B5">
        <w:rPr>
          <w:rFonts w:ascii="Times New Roman" w:eastAsia="Times New Roman" w:hAnsi="Times New Roman" w:cs="Times New Roman"/>
          <w:b/>
          <w:bCs/>
          <w:lang w:eastAsia="sv-SE"/>
        </w:rPr>
        <w:t>:</w:t>
      </w:r>
    </w:p>
    <w:p w14:paraId="74AB8715" w14:textId="3C32C22F" w:rsidR="00F1478D" w:rsidRPr="000928B5" w:rsidRDefault="00F1478D">
      <w:pPr>
        <w:rPr>
          <w:rFonts w:ascii="Times New Roman" w:eastAsia="Times New Roman" w:hAnsi="Times New Roman" w:cs="Times New Roman"/>
          <w:lang w:eastAsia="sv-SE"/>
        </w:rPr>
      </w:pPr>
      <w:r w:rsidRPr="000928B5">
        <w:rPr>
          <w:rFonts w:ascii="Times New Roman" w:eastAsia="Times New Roman" w:hAnsi="Times New Roman" w:cs="Times New Roman"/>
          <w:lang w:eastAsia="sv-SE"/>
        </w:rPr>
        <w:br w:type="page"/>
      </w:r>
    </w:p>
    <w:p w14:paraId="0A520D50" w14:textId="7AE5029F" w:rsidR="00A04BBB" w:rsidRPr="000928B5" w:rsidRDefault="00A04BBB" w:rsidP="00A04BBB">
      <w:pPr>
        <w:ind w:left="6520" w:firstLine="1304"/>
        <w:rPr>
          <w:rFonts w:ascii="Times New Roman" w:hAnsi="Times New Roman" w:cs="Times New Roman"/>
          <w:b/>
          <w:bCs/>
          <w:i/>
          <w:sz w:val="20"/>
          <w:szCs w:val="28"/>
        </w:rPr>
      </w:pPr>
      <w:r w:rsidRPr="000928B5">
        <w:rPr>
          <w:b/>
          <w:bCs/>
        </w:rPr>
        <w:lastRenderedPageBreak/>
        <w:t xml:space="preserve">Bilaga VIII </w:t>
      </w:r>
    </w:p>
    <w:p w14:paraId="248F1B11" w14:textId="062D1382" w:rsidR="00F1478D" w:rsidRPr="000928B5" w:rsidRDefault="00F1478D" w:rsidP="00F1478D">
      <w:pPr>
        <w:rPr>
          <w:rFonts w:ascii="Times New Roman" w:hAnsi="Times New Roman" w:cs="Times New Roman"/>
        </w:rPr>
      </w:pPr>
      <w:r w:rsidRPr="000928B5">
        <w:rPr>
          <w:rFonts w:ascii="Times New Roman" w:hAnsi="Times New Roman" w:cs="Times New Roman"/>
          <w:b/>
          <w:i/>
          <w:sz w:val="20"/>
          <w:szCs w:val="28"/>
        </w:rPr>
        <w:t>Denna blankett inlämnas ifylld till den som examinerat ditt examensarbete. Den utgör underlag för betyg</w:t>
      </w:r>
    </w:p>
    <w:p w14:paraId="210E14DF" w14:textId="44B38D18" w:rsidR="00F1478D" w:rsidRPr="000928B5" w:rsidRDefault="00F1478D" w:rsidP="00BF428E">
      <w:pPr>
        <w:rPr>
          <w:b/>
          <w:bCs/>
        </w:rPr>
      </w:pPr>
      <w:r w:rsidRPr="000928B5">
        <w:rPr>
          <w:b/>
          <w:bCs/>
        </w:rPr>
        <w:t>Deltagande under 2 examinationsseminarier i kursen EXO</w:t>
      </w:r>
      <w:r w:rsidR="00511140">
        <w:rPr>
          <w:b/>
          <w:bCs/>
        </w:rPr>
        <w:t xml:space="preserve"> 502</w:t>
      </w:r>
    </w:p>
    <w:p w14:paraId="4856922E" w14:textId="78A05C7E" w:rsidR="00F1478D" w:rsidRPr="000928B5" w:rsidRDefault="00F1478D" w:rsidP="00F1478D">
      <w:pPr>
        <w:rPr>
          <w:rFonts w:ascii="Times New Roman" w:hAnsi="Times New Roman" w:cs="Times New Roman"/>
        </w:rPr>
      </w:pPr>
      <w:r w:rsidRPr="000928B5">
        <w:rPr>
          <w:rFonts w:ascii="Times New Roman" w:hAnsi="Times New Roman" w:cs="Times New Roman"/>
        </w:rPr>
        <w:t xml:space="preserve">Ditt namn och </w:t>
      </w:r>
      <w:r w:rsidR="008F07D4" w:rsidRPr="000928B5">
        <w:rPr>
          <w:rFonts w:ascii="Times New Roman" w:hAnsi="Times New Roman" w:cs="Times New Roman"/>
        </w:rPr>
        <w:t xml:space="preserve">personnummer: </w:t>
      </w:r>
      <w:r w:rsidRPr="000928B5">
        <w:rPr>
          <w:rFonts w:ascii="Times New Roman" w:hAnsi="Times New Roman" w:cs="Times New Roman"/>
        </w:rPr>
        <w:t>__________________________________________________</w:t>
      </w:r>
    </w:p>
    <w:p w14:paraId="35D5FF7F" w14:textId="77777777" w:rsidR="008F07D4" w:rsidRPr="000928B5" w:rsidRDefault="008F07D4" w:rsidP="008F07D4">
      <w:pPr>
        <w:rPr>
          <w:rFonts w:ascii="Times New Roman" w:hAnsi="Times New Roman" w:cs="Times New Roman"/>
          <w:b/>
          <w:szCs w:val="28"/>
        </w:rPr>
      </w:pPr>
      <w:r w:rsidRPr="000928B5">
        <w:rPr>
          <w:rFonts w:ascii="Times New Roman" w:hAnsi="Times New Roman" w:cs="Times New Roman"/>
          <w:b/>
          <w:sz w:val="28"/>
          <w:szCs w:val="28"/>
        </w:rPr>
        <w:t xml:space="preserve">Examinationsseminarium 1     </w:t>
      </w:r>
      <w:r w:rsidRPr="000928B5">
        <w:rPr>
          <w:rFonts w:ascii="Times New Roman" w:hAnsi="Times New Roman" w:cs="Times New Roman"/>
          <w:b/>
          <w:szCs w:val="28"/>
        </w:rPr>
        <w:t xml:space="preserve">    Datum:_____________________</w:t>
      </w:r>
    </w:p>
    <w:p w14:paraId="6DB76E7F" w14:textId="77777777" w:rsidR="008F07D4" w:rsidRPr="000928B5" w:rsidRDefault="008F07D4" w:rsidP="008F07D4">
      <w:pPr>
        <w:pBdr>
          <w:bottom w:val="single" w:sz="6" w:space="1" w:color="auto"/>
        </w:pBdr>
        <w:rPr>
          <w:rFonts w:ascii="Times New Roman" w:hAnsi="Times New Roman" w:cs="Times New Roman"/>
          <w:b/>
          <w:szCs w:val="28"/>
        </w:rPr>
      </w:pPr>
    </w:p>
    <w:p w14:paraId="3116E34B" w14:textId="77777777" w:rsidR="008F07D4" w:rsidRPr="000928B5" w:rsidRDefault="008F07D4" w:rsidP="008F07D4">
      <w:pPr>
        <w:pBdr>
          <w:bottom w:val="single" w:sz="6" w:space="1" w:color="auto"/>
        </w:pBdr>
        <w:rPr>
          <w:rFonts w:ascii="Times New Roman" w:hAnsi="Times New Roman" w:cs="Times New Roman"/>
          <w:b/>
          <w:szCs w:val="28"/>
        </w:rPr>
      </w:pPr>
      <w:r w:rsidRPr="000928B5">
        <w:rPr>
          <w:rFonts w:ascii="Times New Roman" w:hAnsi="Times New Roman" w:cs="Times New Roman"/>
          <w:b/>
          <w:szCs w:val="28"/>
        </w:rPr>
        <w:t>Titel på examensarbetet:</w:t>
      </w:r>
    </w:p>
    <w:p w14:paraId="561A701D" w14:textId="77777777" w:rsidR="008F07D4" w:rsidRPr="000928B5" w:rsidRDefault="008F07D4" w:rsidP="008F07D4">
      <w:pPr>
        <w:pBdr>
          <w:bottom w:val="single" w:sz="6" w:space="1" w:color="auto"/>
        </w:pBdr>
        <w:spacing w:line="240" w:lineRule="auto"/>
        <w:rPr>
          <w:rFonts w:ascii="Times New Roman" w:hAnsi="Times New Roman" w:cs="Times New Roman"/>
          <w:b/>
          <w:szCs w:val="28"/>
        </w:rPr>
      </w:pPr>
    </w:p>
    <w:p w14:paraId="4F4BE765"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Författare:</w:t>
      </w:r>
    </w:p>
    <w:p w14:paraId="2DF8E5E2"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4097E0EC" w14:textId="77777777" w:rsidR="008F07D4" w:rsidRPr="000928B5" w:rsidRDefault="008F07D4" w:rsidP="008F07D4">
      <w:pPr>
        <w:spacing w:line="240" w:lineRule="auto"/>
        <w:rPr>
          <w:rFonts w:ascii="Times New Roman" w:hAnsi="Times New Roman" w:cs="Times New Roman"/>
          <w:b/>
          <w:szCs w:val="28"/>
        </w:rPr>
      </w:pPr>
    </w:p>
    <w:p w14:paraId="1D9CA510"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Egna reflektioner samt vad du för egen del har lärt dig av examinationsseminariet:</w:t>
      </w:r>
    </w:p>
    <w:p w14:paraId="1D751CCC"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30DE8A9D" w14:textId="77777777" w:rsidR="008F07D4" w:rsidRPr="000928B5" w:rsidRDefault="008F07D4" w:rsidP="008F07D4">
      <w:pPr>
        <w:spacing w:line="240" w:lineRule="auto"/>
        <w:rPr>
          <w:rFonts w:ascii="Times New Roman" w:hAnsi="Times New Roman" w:cs="Times New Roman"/>
          <w:b/>
          <w:szCs w:val="28"/>
        </w:rPr>
      </w:pPr>
    </w:p>
    <w:p w14:paraId="64786DF8"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7B1FA120" w14:textId="77777777" w:rsidR="008F07D4" w:rsidRPr="000928B5" w:rsidRDefault="008F07D4" w:rsidP="008F07D4">
      <w:pPr>
        <w:spacing w:line="240" w:lineRule="auto"/>
        <w:rPr>
          <w:rFonts w:ascii="Times New Roman" w:hAnsi="Times New Roman" w:cs="Times New Roman"/>
          <w:b/>
          <w:szCs w:val="28"/>
        </w:rPr>
      </w:pPr>
    </w:p>
    <w:p w14:paraId="07754742"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393B618E" w14:textId="77777777" w:rsidR="008F07D4" w:rsidRPr="000928B5" w:rsidRDefault="008F07D4" w:rsidP="008F07D4">
      <w:pPr>
        <w:spacing w:line="240" w:lineRule="auto"/>
        <w:rPr>
          <w:rFonts w:ascii="Times New Roman" w:hAnsi="Times New Roman" w:cs="Times New Roman"/>
          <w:b/>
          <w:szCs w:val="28"/>
        </w:rPr>
      </w:pPr>
    </w:p>
    <w:p w14:paraId="361A4F5E"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72549133"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rPr>
        <w:t>Identifiera och beskriv ditt behov av ytterligare kunskap inom det område som examinationsseminariet behandlat</w:t>
      </w:r>
    </w:p>
    <w:p w14:paraId="3153509B"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6448268B" w14:textId="77777777" w:rsidR="008F07D4" w:rsidRPr="000928B5" w:rsidRDefault="008F07D4" w:rsidP="008F07D4">
      <w:pPr>
        <w:spacing w:line="240" w:lineRule="auto"/>
        <w:rPr>
          <w:rFonts w:ascii="Times New Roman" w:hAnsi="Times New Roman" w:cs="Times New Roman"/>
          <w:b/>
          <w:szCs w:val="28"/>
        </w:rPr>
      </w:pPr>
    </w:p>
    <w:p w14:paraId="3EFB9357"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54503936" w14:textId="77777777" w:rsidR="008F07D4" w:rsidRPr="000928B5" w:rsidRDefault="008F07D4" w:rsidP="008F07D4">
      <w:pPr>
        <w:spacing w:line="240" w:lineRule="auto"/>
        <w:rPr>
          <w:rFonts w:ascii="Times New Roman" w:hAnsi="Times New Roman" w:cs="Times New Roman"/>
          <w:b/>
          <w:szCs w:val="28"/>
        </w:rPr>
      </w:pPr>
    </w:p>
    <w:p w14:paraId="24AFA6D5"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01A00789" w14:textId="77777777" w:rsidR="008F07D4" w:rsidRPr="000928B5" w:rsidRDefault="008F07D4" w:rsidP="008F07D4">
      <w:pPr>
        <w:spacing w:line="240" w:lineRule="auto"/>
        <w:rPr>
          <w:rFonts w:ascii="Times New Roman" w:hAnsi="Times New Roman" w:cs="Times New Roman"/>
          <w:b/>
          <w:szCs w:val="28"/>
        </w:rPr>
      </w:pPr>
    </w:p>
    <w:p w14:paraId="734DB130" w14:textId="77777777" w:rsidR="008F07D4" w:rsidRPr="000928B5" w:rsidRDefault="008F07D4" w:rsidP="008F07D4">
      <w:pPr>
        <w:spacing w:line="240" w:lineRule="auto"/>
        <w:rPr>
          <w:rFonts w:ascii="Times New Roman" w:hAnsi="Times New Roman" w:cs="Times New Roman"/>
          <w:b/>
          <w:szCs w:val="28"/>
        </w:rPr>
      </w:pPr>
      <w:r w:rsidRPr="000928B5">
        <w:rPr>
          <w:rFonts w:ascii="Times New Roman" w:hAnsi="Times New Roman" w:cs="Times New Roman"/>
          <w:b/>
          <w:szCs w:val="28"/>
        </w:rPr>
        <w:t>___________________________________________________________________________</w:t>
      </w:r>
    </w:p>
    <w:p w14:paraId="069374E7" w14:textId="77777777" w:rsidR="008F07D4" w:rsidRPr="000928B5" w:rsidRDefault="008F07D4" w:rsidP="008F07D4">
      <w:pPr>
        <w:rPr>
          <w:rFonts w:ascii="Times New Roman" w:hAnsi="Times New Roman" w:cs="Times New Roman"/>
          <w:b/>
          <w:szCs w:val="28"/>
        </w:rPr>
      </w:pPr>
    </w:p>
    <w:p w14:paraId="548A2544" w14:textId="61F887AD" w:rsidR="00F1478D" w:rsidRDefault="008F07D4" w:rsidP="008F07D4">
      <w:pPr>
        <w:rPr>
          <w:rFonts w:ascii="Times New Roman" w:eastAsia="Times New Roman" w:hAnsi="Times New Roman" w:cs="Times New Roman"/>
          <w:lang w:eastAsia="sv-SE"/>
        </w:rPr>
      </w:pPr>
      <w:r w:rsidRPr="000928B5">
        <w:rPr>
          <w:rFonts w:ascii="Times New Roman" w:hAnsi="Times New Roman" w:cs="Times New Roman"/>
          <w:b/>
          <w:szCs w:val="28"/>
        </w:rPr>
        <w:t>Examinators påskrift_______________________________________</w:t>
      </w:r>
    </w:p>
    <w:sectPr w:rsidR="00F1478D" w:rsidSect="00BF4AA2">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5DD2" w14:textId="77777777" w:rsidR="00CC3123" w:rsidRPr="000928B5" w:rsidRDefault="00CC3123" w:rsidP="00E45330">
      <w:pPr>
        <w:spacing w:after="0" w:line="240" w:lineRule="auto"/>
      </w:pPr>
      <w:r w:rsidRPr="000928B5">
        <w:separator/>
      </w:r>
    </w:p>
  </w:endnote>
  <w:endnote w:type="continuationSeparator" w:id="0">
    <w:p w14:paraId="06F87D25" w14:textId="77777777" w:rsidR="00CC3123" w:rsidRPr="000928B5" w:rsidRDefault="00CC3123" w:rsidP="00E45330">
      <w:pPr>
        <w:spacing w:after="0" w:line="240" w:lineRule="auto"/>
      </w:pPr>
      <w:r w:rsidRPr="00092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488173"/>
      <w:docPartObj>
        <w:docPartGallery w:val="Page Numbers (Bottom of Page)"/>
        <w:docPartUnique/>
      </w:docPartObj>
    </w:sdtPr>
    <w:sdtContent>
      <w:p w14:paraId="11623608" w14:textId="728586EA" w:rsidR="00392260" w:rsidRPr="000928B5" w:rsidRDefault="00392260">
        <w:pPr>
          <w:pStyle w:val="Footer"/>
          <w:jc w:val="center"/>
        </w:pPr>
        <w:r w:rsidRPr="000928B5">
          <w:fldChar w:fldCharType="begin"/>
        </w:r>
        <w:r w:rsidRPr="000928B5">
          <w:instrText>PAGE   \* MERGEFORMAT</w:instrText>
        </w:r>
        <w:r w:rsidRPr="000928B5">
          <w:fldChar w:fldCharType="separate"/>
        </w:r>
        <w:r w:rsidRPr="000928B5">
          <w:t>2</w:t>
        </w:r>
        <w:r w:rsidRPr="000928B5">
          <w:fldChar w:fldCharType="end"/>
        </w:r>
      </w:p>
    </w:sdtContent>
  </w:sdt>
  <w:p w14:paraId="294DCF46" w14:textId="77777777" w:rsidR="00392260" w:rsidRPr="000928B5" w:rsidRDefault="00392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038185"/>
      <w:docPartObj>
        <w:docPartGallery w:val="Page Numbers (Bottom of Page)"/>
        <w:docPartUnique/>
      </w:docPartObj>
    </w:sdtPr>
    <w:sdtContent>
      <w:p w14:paraId="7A2D823A" w14:textId="77777777" w:rsidR="00250D5C" w:rsidRPr="000928B5" w:rsidRDefault="00250D5C">
        <w:pPr>
          <w:pStyle w:val="Footer"/>
          <w:jc w:val="center"/>
        </w:pPr>
        <w:r w:rsidRPr="000928B5">
          <w:fldChar w:fldCharType="begin"/>
        </w:r>
        <w:r w:rsidRPr="000928B5">
          <w:instrText>PAGE   \* MERGEFORMAT</w:instrText>
        </w:r>
        <w:r w:rsidRPr="000928B5">
          <w:fldChar w:fldCharType="separate"/>
        </w:r>
        <w:r w:rsidRPr="000928B5">
          <w:t>4</w:t>
        </w:r>
        <w:r w:rsidRPr="000928B5">
          <w:fldChar w:fldCharType="end"/>
        </w:r>
      </w:p>
    </w:sdtContent>
  </w:sdt>
  <w:p w14:paraId="3EE9ED5F" w14:textId="77777777" w:rsidR="00250D5C" w:rsidRPr="000928B5" w:rsidRDefault="00250D5C" w:rsidP="009B0B41">
    <w:pPr>
      <w:tabs>
        <w:tab w:val="center" w:pos="4783"/>
      </w:tabs>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E299" w14:textId="1F18B468" w:rsidR="00A05E60" w:rsidRPr="000928B5" w:rsidRDefault="00A05E60">
    <w:pPr>
      <w:pStyle w:val="Footer"/>
      <w:jc w:val="center"/>
    </w:pPr>
  </w:p>
  <w:p w14:paraId="77D1E218" w14:textId="77777777" w:rsidR="00A05E60" w:rsidRPr="000928B5" w:rsidRDefault="00A0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9714" w14:textId="77777777" w:rsidR="00CC3123" w:rsidRPr="000928B5" w:rsidRDefault="00CC3123" w:rsidP="00E45330">
      <w:pPr>
        <w:spacing w:after="0" w:line="240" w:lineRule="auto"/>
      </w:pPr>
      <w:r w:rsidRPr="000928B5">
        <w:separator/>
      </w:r>
    </w:p>
  </w:footnote>
  <w:footnote w:type="continuationSeparator" w:id="0">
    <w:p w14:paraId="6AB7D3A4" w14:textId="77777777" w:rsidR="00CC3123" w:rsidRPr="000928B5" w:rsidRDefault="00CC3123" w:rsidP="00E45330">
      <w:pPr>
        <w:spacing w:after="0" w:line="240" w:lineRule="auto"/>
      </w:pPr>
      <w:r w:rsidRPr="00092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4B69" w14:textId="25BBBB0D" w:rsidR="00250D5C" w:rsidRPr="000928B5" w:rsidRDefault="00250D5C" w:rsidP="008557EF">
    <w:pPr>
      <w:pStyle w:val="Header"/>
      <w:rPr>
        <w:b/>
        <w:bCs/>
      </w:rPr>
    </w:pPr>
    <w:r w:rsidRPr="000928B5">
      <w:rPr>
        <w:noProof/>
      </w:rPr>
      <w:drawing>
        <wp:anchor distT="0" distB="0" distL="114300" distR="114300" simplePos="0" relativeHeight="251659264" behindDoc="1" locked="0" layoutInCell="1" allowOverlap="1" wp14:anchorId="30126370" wp14:editId="246DE429">
          <wp:simplePos x="0" y="0"/>
          <wp:positionH relativeFrom="margin">
            <wp:align>left</wp:align>
          </wp:positionH>
          <wp:positionV relativeFrom="paragraph">
            <wp:posOffset>-156210</wp:posOffset>
          </wp:positionV>
          <wp:extent cx="1714500" cy="866775"/>
          <wp:effectExtent l="0" t="0" r="0" b="9525"/>
          <wp:wrapTight wrapText="bothSides">
            <wp:wrapPolygon edited="0">
              <wp:start x="8400" y="2374"/>
              <wp:lineTo x="0" y="9495"/>
              <wp:lineTo x="0" y="10444"/>
              <wp:lineTo x="9840" y="10919"/>
              <wp:lineTo x="0" y="15666"/>
              <wp:lineTo x="0" y="18989"/>
              <wp:lineTo x="1680" y="21363"/>
              <wp:lineTo x="19920" y="21363"/>
              <wp:lineTo x="21360" y="18989"/>
              <wp:lineTo x="21360" y="17565"/>
              <wp:lineTo x="18720" y="10919"/>
              <wp:lineTo x="20160" y="10444"/>
              <wp:lineTo x="18720" y="6171"/>
              <wp:lineTo x="12960" y="2374"/>
              <wp:lineTo x="8400" y="2374"/>
            </wp:wrapPolygon>
          </wp:wrapTight>
          <wp:docPr id="887549175" name="Bi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sidR="0013630C" w:rsidRPr="000928B5">
      <w:tab/>
    </w:r>
  </w:p>
  <w:p w14:paraId="5D25F8AD" w14:textId="77777777" w:rsidR="008557EF" w:rsidRPr="000928B5" w:rsidRDefault="008557EF" w:rsidP="008557EF">
    <w:pPr>
      <w:pStyle w:val="Header"/>
    </w:pPr>
  </w:p>
  <w:p w14:paraId="1C8932A0" w14:textId="77777777" w:rsidR="00250D5C" w:rsidRPr="000928B5" w:rsidRDefault="00250D5C">
    <w:pPr>
      <w:pStyle w:val="Header"/>
    </w:pPr>
  </w:p>
  <w:p w14:paraId="6BB81EBB" w14:textId="77777777" w:rsidR="00250D5C" w:rsidRPr="000928B5" w:rsidRDefault="00250D5C">
    <w:pPr>
      <w:pStyle w:val="Header"/>
    </w:pPr>
  </w:p>
  <w:p w14:paraId="46ED2F14" w14:textId="77777777" w:rsidR="00250D5C" w:rsidRPr="000928B5" w:rsidRDefault="00250D5C" w:rsidP="00250D5C">
    <w:pPr>
      <w:pStyle w:val="Header"/>
    </w:pPr>
    <w:r w:rsidRPr="000928B5">
      <w:t>Institutionen för hälsovetenskap</w:t>
    </w:r>
  </w:p>
  <w:p w14:paraId="72ACD6CE" w14:textId="3F9BF0E6" w:rsidR="00250D5C" w:rsidRPr="000928B5" w:rsidRDefault="00250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FB88" w14:textId="77777777" w:rsidR="00250D5C" w:rsidRPr="000928B5" w:rsidRDefault="00250D5C">
    <w:pPr>
      <w:kinsoku w:val="0"/>
      <w:overflowPunct w:val="0"/>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120F" w14:textId="3CB40EF4" w:rsidR="00A05E60" w:rsidRPr="000928B5" w:rsidRDefault="00A05E60">
    <w:pPr>
      <w:kinsoku w:val="0"/>
      <w:overflowPunct w:val="0"/>
      <w:spacing w:line="200" w:lineRule="exact"/>
      <w:rPr>
        <w:sz w:val="20"/>
        <w:szCs w:val="20"/>
      </w:rPr>
    </w:pPr>
    <w:r w:rsidRPr="000928B5">
      <w:rPr>
        <w:sz w:val="20"/>
        <w:szCs w:val="20"/>
      </w:rPr>
      <w:tab/>
    </w:r>
    <w:r w:rsidRPr="000928B5">
      <w:rPr>
        <w:sz w:val="20"/>
        <w:szCs w:val="20"/>
      </w:rPr>
      <w:tab/>
    </w:r>
    <w:r w:rsidRPr="000928B5">
      <w:rPr>
        <w:sz w:val="20"/>
        <w:szCs w:val="20"/>
      </w:rPr>
      <w:tab/>
    </w:r>
    <w:r w:rsidRPr="000928B5">
      <w:rPr>
        <w:sz w:val="20"/>
        <w:szCs w:val="20"/>
      </w:rPr>
      <w:tab/>
    </w:r>
    <w:r w:rsidRPr="000928B5">
      <w:rPr>
        <w:sz w:val="20"/>
        <w:szCs w:val="20"/>
      </w:rPr>
      <w:tab/>
    </w:r>
    <w:r w:rsidRPr="000928B5">
      <w:rPr>
        <w:sz w:val="20"/>
        <w:szCs w:val="20"/>
      </w:rPr>
      <w:tab/>
    </w:r>
  </w:p>
  <w:p w14:paraId="44C762B2" w14:textId="77777777" w:rsidR="00A05E60" w:rsidRPr="000928B5" w:rsidRDefault="00A05E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hanging="634"/>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7"/>
      <w:numFmt w:val="upperRoman"/>
      <w:lvlText w:val="%1"/>
      <w:lvlJc w:val="left"/>
      <w:pPr>
        <w:ind w:hanging="634"/>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56"/>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356"/>
      </w:pPr>
      <w:rPr>
        <w:rFonts w:ascii="Arial" w:hAnsi="Arial" w:cs="Arial"/>
        <w:b w:val="0"/>
        <w:bCs w:val="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356"/>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numFmt w:val="bullet"/>
      <w:lvlText w:val="•"/>
      <w:lvlJc w:val="left"/>
      <w:pPr>
        <w:ind w:hanging="356"/>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164"/>
      </w:pPr>
      <w:rPr>
        <w:rFonts w:ascii="Times New Roman" w:hAnsi="Times New Roman" w:cs="Times New Roman"/>
        <w:b/>
        <w:bCs/>
        <w:sz w:val="28"/>
        <w:szCs w:val="28"/>
      </w:rPr>
    </w:lvl>
    <w:lvl w:ilvl="1">
      <w:numFmt w:val="bullet"/>
      <w:lvlText w:val="•"/>
      <w:lvlJc w:val="left"/>
      <w:pPr>
        <w:ind w:hanging="425"/>
      </w:pPr>
      <w:rPr>
        <w:rFonts w:ascii="Arial" w:hAnsi="Arial" w:cs="Arial"/>
        <w:b w:val="0"/>
        <w:bCs w:val="0"/>
        <w:w w:val="131"/>
        <w:sz w:val="26"/>
        <w:szCs w:val="2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numFmt w:val="bullet"/>
      <w:lvlText w:val="•"/>
      <w:lvlJc w:val="left"/>
      <w:pPr>
        <w:ind w:hanging="425"/>
      </w:pPr>
      <w:rPr>
        <w:rFonts w:ascii="Arial" w:hAnsi="Arial" w:cs="Arial"/>
        <w:b w:val="0"/>
        <w:bCs w:val="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numFmt w:val="bullet"/>
      <w:lvlText w:val="•"/>
      <w:lvlJc w:val="left"/>
      <w:pPr>
        <w:ind w:hanging="425"/>
      </w:pPr>
      <w:rPr>
        <w:rFonts w:ascii="Arial" w:hAnsi="Arial" w:cs="Arial"/>
        <w:b w:val="0"/>
        <w:bCs w:val="0"/>
        <w:w w:val="131"/>
        <w:sz w:val="24"/>
        <w:szCs w:val="24"/>
      </w:rPr>
    </w:lvl>
    <w:lvl w:ilvl="1">
      <w:numFmt w:val="bullet"/>
      <w:lvlText w:val="•"/>
      <w:lvlJc w:val="left"/>
      <w:pPr>
        <w:ind w:hanging="425"/>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numFmt w:val="bullet"/>
      <w:lvlText w:val="•"/>
      <w:lvlJc w:val="left"/>
      <w:pPr>
        <w:ind w:hanging="356"/>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94600C9"/>
    <w:multiLevelType w:val="hybridMultilevel"/>
    <w:tmpl w:val="7BE0CB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B55095"/>
    <w:multiLevelType w:val="hybridMultilevel"/>
    <w:tmpl w:val="43D24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E06381"/>
    <w:multiLevelType w:val="multilevel"/>
    <w:tmpl w:val="00000885"/>
    <w:lvl w:ilvl="0">
      <w:start w:val="1"/>
      <w:numFmt w:val="upperRoman"/>
      <w:lvlText w:val="%1"/>
      <w:lvlJc w:val="left"/>
      <w:pPr>
        <w:ind w:hanging="634"/>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261D59F9"/>
    <w:multiLevelType w:val="multilevel"/>
    <w:tmpl w:val="00000886"/>
    <w:lvl w:ilvl="0">
      <w:start w:val="7"/>
      <w:numFmt w:val="upperRoman"/>
      <w:lvlText w:val="%1"/>
      <w:lvlJc w:val="left"/>
      <w:pPr>
        <w:ind w:hanging="634"/>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2B313130"/>
    <w:multiLevelType w:val="hybridMultilevel"/>
    <w:tmpl w:val="91A4BD8C"/>
    <w:lvl w:ilvl="0" w:tplc="574421AE">
      <w:start w:val="1"/>
      <w:numFmt w:val="bullet"/>
      <w:lvlText w:val="•"/>
      <w:lvlJc w:val="left"/>
      <w:pPr>
        <w:tabs>
          <w:tab w:val="num" w:pos="720"/>
        </w:tabs>
        <w:ind w:left="720" w:hanging="360"/>
      </w:pPr>
      <w:rPr>
        <w:rFonts w:ascii="Arial" w:hAnsi="Arial" w:hint="default"/>
      </w:rPr>
    </w:lvl>
    <w:lvl w:ilvl="1" w:tplc="8BE2D552" w:tentative="1">
      <w:start w:val="1"/>
      <w:numFmt w:val="bullet"/>
      <w:lvlText w:val="•"/>
      <w:lvlJc w:val="left"/>
      <w:pPr>
        <w:tabs>
          <w:tab w:val="num" w:pos="1440"/>
        </w:tabs>
        <w:ind w:left="1440" w:hanging="360"/>
      </w:pPr>
      <w:rPr>
        <w:rFonts w:ascii="Arial" w:hAnsi="Arial" w:hint="default"/>
      </w:rPr>
    </w:lvl>
    <w:lvl w:ilvl="2" w:tplc="3820B406" w:tentative="1">
      <w:start w:val="1"/>
      <w:numFmt w:val="bullet"/>
      <w:lvlText w:val="•"/>
      <w:lvlJc w:val="left"/>
      <w:pPr>
        <w:tabs>
          <w:tab w:val="num" w:pos="2160"/>
        </w:tabs>
        <w:ind w:left="2160" w:hanging="360"/>
      </w:pPr>
      <w:rPr>
        <w:rFonts w:ascii="Arial" w:hAnsi="Arial" w:hint="default"/>
      </w:rPr>
    </w:lvl>
    <w:lvl w:ilvl="3" w:tplc="C2DAC97C" w:tentative="1">
      <w:start w:val="1"/>
      <w:numFmt w:val="bullet"/>
      <w:lvlText w:val="•"/>
      <w:lvlJc w:val="left"/>
      <w:pPr>
        <w:tabs>
          <w:tab w:val="num" w:pos="2880"/>
        </w:tabs>
        <w:ind w:left="2880" w:hanging="360"/>
      </w:pPr>
      <w:rPr>
        <w:rFonts w:ascii="Arial" w:hAnsi="Arial" w:hint="default"/>
      </w:rPr>
    </w:lvl>
    <w:lvl w:ilvl="4" w:tplc="3DB24BDE" w:tentative="1">
      <w:start w:val="1"/>
      <w:numFmt w:val="bullet"/>
      <w:lvlText w:val="•"/>
      <w:lvlJc w:val="left"/>
      <w:pPr>
        <w:tabs>
          <w:tab w:val="num" w:pos="3600"/>
        </w:tabs>
        <w:ind w:left="3600" w:hanging="360"/>
      </w:pPr>
      <w:rPr>
        <w:rFonts w:ascii="Arial" w:hAnsi="Arial" w:hint="default"/>
      </w:rPr>
    </w:lvl>
    <w:lvl w:ilvl="5" w:tplc="E1369574" w:tentative="1">
      <w:start w:val="1"/>
      <w:numFmt w:val="bullet"/>
      <w:lvlText w:val="•"/>
      <w:lvlJc w:val="left"/>
      <w:pPr>
        <w:tabs>
          <w:tab w:val="num" w:pos="4320"/>
        </w:tabs>
        <w:ind w:left="4320" w:hanging="360"/>
      </w:pPr>
      <w:rPr>
        <w:rFonts w:ascii="Arial" w:hAnsi="Arial" w:hint="default"/>
      </w:rPr>
    </w:lvl>
    <w:lvl w:ilvl="6" w:tplc="2B84BF08" w:tentative="1">
      <w:start w:val="1"/>
      <w:numFmt w:val="bullet"/>
      <w:lvlText w:val="•"/>
      <w:lvlJc w:val="left"/>
      <w:pPr>
        <w:tabs>
          <w:tab w:val="num" w:pos="5040"/>
        </w:tabs>
        <w:ind w:left="5040" w:hanging="360"/>
      </w:pPr>
      <w:rPr>
        <w:rFonts w:ascii="Arial" w:hAnsi="Arial" w:hint="default"/>
      </w:rPr>
    </w:lvl>
    <w:lvl w:ilvl="7" w:tplc="2938957C" w:tentative="1">
      <w:start w:val="1"/>
      <w:numFmt w:val="bullet"/>
      <w:lvlText w:val="•"/>
      <w:lvlJc w:val="left"/>
      <w:pPr>
        <w:tabs>
          <w:tab w:val="num" w:pos="5760"/>
        </w:tabs>
        <w:ind w:left="5760" w:hanging="360"/>
      </w:pPr>
      <w:rPr>
        <w:rFonts w:ascii="Arial" w:hAnsi="Arial" w:hint="default"/>
      </w:rPr>
    </w:lvl>
    <w:lvl w:ilvl="8" w:tplc="60841E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D7134F"/>
    <w:multiLevelType w:val="multilevel"/>
    <w:tmpl w:val="00000885"/>
    <w:lvl w:ilvl="0">
      <w:start w:val="1"/>
      <w:numFmt w:val="upperRoman"/>
      <w:lvlText w:val="%1"/>
      <w:lvlJc w:val="left"/>
      <w:pPr>
        <w:ind w:hanging="634"/>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4DE634E8"/>
    <w:multiLevelType w:val="hybridMultilevel"/>
    <w:tmpl w:val="B8C85136"/>
    <w:lvl w:ilvl="0" w:tplc="041D0003">
      <w:start w:val="1"/>
      <w:numFmt w:val="bullet"/>
      <w:lvlText w:val="o"/>
      <w:lvlJc w:val="left"/>
      <w:pPr>
        <w:ind w:left="360" w:hanging="360"/>
      </w:pPr>
      <w:rPr>
        <w:rFonts w:ascii="Courier New" w:hAnsi="Courier New" w:cs="Courier New"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8" w15:restartNumberingAfterBreak="0">
    <w:nsid w:val="5344172D"/>
    <w:multiLevelType w:val="multilevel"/>
    <w:tmpl w:val="982C6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326B4"/>
    <w:multiLevelType w:val="hybridMultilevel"/>
    <w:tmpl w:val="39B2D98C"/>
    <w:lvl w:ilvl="0" w:tplc="0CD8FA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1F42EF"/>
    <w:multiLevelType w:val="hybridMultilevel"/>
    <w:tmpl w:val="6526CAE2"/>
    <w:lvl w:ilvl="0" w:tplc="A346415A">
      <w:numFmt w:val="bullet"/>
      <w:lvlText w:val="-"/>
      <w:lvlJc w:val="left"/>
      <w:pPr>
        <w:ind w:left="1080" w:hanging="360"/>
      </w:pPr>
      <w:rPr>
        <w:rFonts w:ascii="Calibri" w:eastAsiaTheme="minorHAnsi" w:hAnsi="Calibri" w:cs="Calibri" w:hint="default"/>
      </w:rPr>
    </w:lvl>
    <w:lvl w:ilvl="1" w:tplc="041D0001">
      <w:start w:val="1"/>
      <w:numFmt w:val="bullet"/>
      <w:lvlText w:val=""/>
      <w:lvlJc w:val="left"/>
      <w:pPr>
        <w:ind w:left="1800" w:hanging="360"/>
      </w:pPr>
      <w:rPr>
        <w:rFonts w:ascii="Symbol" w:hAnsi="Symbol"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6C193826"/>
    <w:multiLevelType w:val="hybridMultilevel"/>
    <w:tmpl w:val="A3324BF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29F0318"/>
    <w:multiLevelType w:val="hybridMultilevel"/>
    <w:tmpl w:val="E18EB5C6"/>
    <w:lvl w:ilvl="0" w:tplc="041D0001">
      <w:start w:val="1"/>
      <w:numFmt w:val="bullet"/>
      <w:lvlText w:val=""/>
      <w:lvlJc w:val="left"/>
      <w:pPr>
        <w:ind w:left="2085" w:hanging="360"/>
      </w:pPr>
      <w:rPr>
        <w:rFonts w:ascii="Symbol" w:hAnsi="Symbol" w:hint="default"/>
      </w:rPr>
    </w:lvl>
    <w:lvl w:ilvl="1" w:tplc="041D0003" w:tentative="1">
      <w:start w:val="1"/>
      <w:numFmt w:val="bullet"/>
      <w:lvlText w:val="o"/>
      <w:lvlJc w:val="left"/>
      <w:pPr>
        <w:ind w:left="2805" w:hanging="360"/>
      </w:pPr>
      <w:rPr>
        <w:rFonts w:ascii="Courier New" w:hAnsi="Courier New" w:cs="Courier New" w:hint="default"/>
      </w:rPr>
    </w:lvl>
    <w:lvl w:ilvl="2" w:tplc="041D0005" w:tentative="1">
      <w:start w:val="1"/>
      <w:numFmt w:val="bullet"/>
      <w:lvlText w:val=""/>
      <w:lvlJc w:val="left"/>
      <w:pPr>
        <w:ind w:left="3525" w:hanging="360"/>
      </w:pPr>
      <w:rPr>
        <w:rFonts w:ascii="Wingdings" w:hAnsi="Wingdings" w:hint="default"/>
      </w:rPr>
    </w:lvl>
    <w:lvl w:ilvl="3" w:tplc="041D0001" w:tentative="1">
      <w:start w:val="1"/>
      <w:numFmt w:val="bullet"/>
      <w:lvlText w:val=""/>
      <w:lvlJc w:val="left"/>
      <w:pPr>
        <w:ind w:left="4245" w:hanging="360"/>
      </w:pPr>
      <w:rPr>
        <w:rFonts w:ascii="Symbol" w:hAnsi="Symbol" w:hint="default"/>
      </w:rPr>
    </w:lvl>
    <w:lvl w:ilvl="4" w:tplc="041D0003" w:tentative="1">
      <w:start w:val="1"/>
      <w:numFmt w:val="bullet"/>
      <w:lvlText w:val="o"/>
      <w:lvlJc w:val="left"/>
      <w:pPr>
        <w:ind w:left="4965" w:hanging="360"/>
      </w:pPr>
      <w:rPr>
        <w:rFonts w:ascii="Courier New" w:hAnsi="Courier New" w:cs="Courier New" w:hint="default"/>
      </w:rPr>
    </w:lvl>
    <w:lvl w:ilvl="5" w:tplc="041D0005" w:tentative="1">
      <w:start w:val="1"/>
      <w:numFmt w:val="bullet"/>
      <w:lvlText w:val=""/>
      <w:lvlJc w:val="left"/>
      <w:pPr>
        <w:ind w:left="5685" w:hanging="360"/>
      </w:pPr>
      <w:rPr>
        <w:rFonts w:ascii="Wingdings" w:hAnsi="Wingdings" w:hint="default"/>
      </w:rPr>
    </w:lvl>
    <w:lvl w:ilvl="6" w:tplc="041D0001" w:tentative="1">
      <w:start w:val="1"/>
      <w:numFmt w:val="bullet"/>
      <w:lvlText w:val=""/>
      <w:lvlJc w:val="left"/>
      <w:pPr>
        <w:ind w:left="6405" w:hanging="360"/>
      </w:pPr>
      <w:rPr>
        <w:rFonts w:ascii="Symbol" w:hAnsi="Symbol" w:hint="default"/>
      </w:rPr>
    </w:lvl>
    <w:lvl w:ilvl="7" w:tplc="041D0003" w:tentative="1">
      <w:start w:val="1"/>
      <w:numFmt w:val="bullet"/>
      <w:lvlText w:val="o"/>
      <w:lvlJc w:val="left"/>
      <w:pPr>
        <w:ind w:left="7125" w:hanging="360"/>
      </w:pPr>
      <w:rPr>
        <w:rFonts w:ascii="Courier New" w:hAnsi="Courier New" w:cs="Courier New" w:hint="default"/>
      </w:rPr>
    </w:lvl>
    <w:lvl w:ilvl="8" w:tplc="041D0005" w:tentative="1">
      <w:start w:val="1"/>
      <w:numFmt w:val="bullet"/>
      <w:lvlText w:val=""/>
      <w:lvlJc w:val="left"/>
      <w:pPr>
        <w:ind w:left="7845" w:hanging="360"/>
      </w:pPr>
      <w:rPr>
        <w:rFonts w:ascii="Wingdings" w:hAnsi="Wingdings" w:hint="default"/>
      </w:rPr>
    </w:lvl>
  </w:abstractNum>
  <w:abstractNum w:abstractNumId="23" w15:restartNumberingAfterBreak="0">
    <w:nsid w:val="76C246E4"/>
    <w:multiLevelType w:val="multilevel"/>
    <w:tmpl w:val="A3F6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F4470"/>
    <w:multiLevelType w:val="multilevel"/>
    <w:tmpl w:val="5E64B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3306758">
    <w:abstractNumId w:val="10"/>
  </w:num>
  <w:num w:numId="2" w16cid:durableId="1886986894">
    <w:abstractNumId w:val="9"/>
  </w:num>
  <w:num w:numId="3" w16cid:durableId="461074062">
    <w:abstractNumId w:val="8"/>
  </w:num>
  <w:num w:numId="4" w16cid:durableId="325941782">
    <w:abstractNumId w:val="7"/>
  </w:num>
  <w:num w:numId="5" w16cid:durableId="221451356">
    <w:abstractNumId w:val="6"/>
  </w:num>
  <w:num w:numId="6" w16cid:durableId="13654405">
    <w:abstractNumId w:val="5"/>
  </w:num>
  <w:num w:numId="7" w16cid:durableId="876966672">
    <w:abstractNumId w:val="4"/>
  </w:num>
  <w:num w:numId="8" w16cid:durableId="277685213">
    <w:abstractNumId w:val="3"/>
  </w:num>
  <w:num w:numId="9" w16cid:durableId="1906404166">
    <w:abstractNumId w:val="2"/>
  </w:num>
  <w:num w:numId="10" w16cid:durableId="466240126">
    <w:abstractNumId w:val="1"/>
  </w:num>
  <w:num w:numId="11" w16cid:durableId="1880584221">
    <w:abstractNumId w:val="0"/>
  </w:num>
  <w:num w:numId="12" w16cid:durableId="968588223">
    <w:abstractNumId w:val="11"/>
  </w:num>
  <w:num w:numId="13" w16cid:durableId="835195762">
    <w:abstractNumId w:val="19"/>
  </w:num>
  <w:num w:numId="14" w16cid:durableId="1238899812">
    <w:abstractNumId w:val="15"/>
  </w:num>
  <w:num w:numId="15" w16cid:durableId="1712609274">
    <w:abstractNumId w:val="21"/>
  </w:num>
  <w:num w:numId="16" w16cid:durableId="970938362">
    <w:abstractNumId w:val="13"/>
  </w:num>
  <w:num w:numId="17" w16cid:durableId="1372262578">
    <w:abstractNumId w:val="16"/>
  </w:num>
  <w:num w:numId="18" w16cid:durableId="2010869302">
    <w:abstractNumId w:val="14"/>
  </w:num>
  <w:num w:numId="19" w16cid:durableId="290015645">
    <w:abstractNumId w:val="20"/>
  </w:num>
  <w:num w:numId="20" w16cid:durableId="1393388180">
    <w:abstractNumId w:val="23"/>
  </w:num>
  <w:num w:numId="21" w16cid:durableId="578441972">
    <w:abstractNumId w:val="24"/>
  </w:num>
  <w:num w:numId="22" w16cid:durableId="588394385">
    <w:abstractNumId w:val="18"/>
  </w:num>
  <w:num w:numId="23" w16cid:durableId="1807431044">
    <w:abstractNumId w:val="17"/>
  </w:num>
  <w:num w:numId="24" w16cid:durableId="370233316">
    <w:abstractNumId w:val="12"/>
  </w:num>
  <w:num w:numId="25" w16cid:durableId="13861776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30"/>
    <w:rsid w:val="000024F5"/>
    <w:rsid w:val="0002623D"/>
    <w:rsid w:val="000724D8"/>
    <w:rsid w:val="000928B5"/>
    <w:rsid w:val="000B1820"/>
    <w:rsid w:val="000C1C33"/>
    <w:rsid w:val="000D0F3A"/>
    <w:rsid w:val="000F6908"/>
    <w:rsid w:val="0013630C"/>
    <w:rsid w:val="00160EDB"/>
    <w:rsid w:val="0016521E"/>
    <w:rsid w:val="00170A20"/>
    <w:rsid w:val="001B2F6D"/>
    <w:rsid w:val="001B33D8"/>
    <w:rsid w:val="001D0801"/>
    <w:rsid w:val="002343C6"/>
    <w:rsid w:val="00235840"/>
    <w:rsid w:val="00245AA8"/>
    <w:rsid w:val="00250D5C"/>
    <w:rsid w:val="002528E3"/>
    <w:rsid w:val="00255583"/>
    <w:rsid w:val="00285981"/>
    <w:rsid w:val="002A5EAB"/>
    <w:rsid w:val="002B0F06"/>
    <w:rsid w:val="002B4E58"/>
    <w:rsid w:val="002D6D95"/>
    <w:rsid w:val="00343137"/>
    <w:rsid w:val="00352323"/>
    <w:rsid w:val="00372D4A"/>
    <w:rsid w:val="00392260"/>
    <w:rsid w:val="003B5504"/>
    <w:rsid w:val="003E0E8B"/>
    <w:rsid w:val="003F0C6F"/>
    <w:rsid w:val="003F2D6C"/>
    <w:rsid w:val="004200B8"/>
    <w:rsid w:val="00430CF0"/>
    <w:rsid w:val="00487B4F"/>
    <w:rsid w:val="004A77E7"/>
    <w:rsid w:val="004B6AB9"/>
    <w:rsid w:val="004D4DF0"/>
    <w:rsid w:val="004E4A03"/>
    <w:rsid w:val="004E6D6C"/>
    <w:rsid w:val="00511140"/>
    <w:rsid w:val="005222D7"/>
    <w:rsid w:val="00531758"/>
    <w:rsid w:val="00565339"/>
    <w:rsid w:val="00574406"/>
    <w:rsid w:val="00582F42"/>
    <w:rsid w:val="006059F0"/>
    <w:rsid w:val="00606115"/>
    <w:rsid w:val="006359DE"/>
    <w:rsid w:val="00637E2D"/>
    <w:rsid w:val="00683061"/>
    <w:rsid w:val="006860FC"/>
    <w:rsid w:val="00691952"/>
    <w:rsid w:val="00691D03"/>
    <w:rsid w:val="006D0090"/>
    <w:rsid w:val="006E3469"/>
    <w:rsid w:val="006F17F7"/>
    <w:rsid w:val="006F5A69"/>
    <w:rsid w:val="00710908"/>
    <w:rsid w:val="00712980"/>
    <w:rsid w:val="00734A8A"/>
    <w:rsid w:val="00734B50"/>
    <w:rsid w:val="00742E60"/>
    <w:rsid w:val="00743D38"/>
    <w:rsid w:val="007451A8"/>
    <w:rsid w:val="00750561"/>
    <w:rsid w:val="00782B96"/>
    <w:rsid w:val="007A267C"/>
    <w:rsid w:val="007C0295"/>
    <w:rsid w:val="007C09C4"/>
    <w:rsid w:val="008017CD"/>
    <w:rsid w:val="00806FA9"/>
    <w:rsid w:val="00821B56"/>
    <w:rsid w:val="008440D8"/>
    <w:rsid w:val="008557EF"/>
    <w:rsid w:val="00875B88"/>
    <w:rsid w:val="00883DC2"/>
    <w:rsid w:val="008E16A8"/>
    <w:rsid w:val="008F07D4"/>
    <w:rsid w:val="009276BD"/>
    <w:rsid w:val="00997282"/>
    <w:rsid w:val="009B294F"/>
    <w:rsid w:val="009B5650"/>
    <w:rsid w:val="009C3E7C"/>
    <w:rsid w:val="009D0CB7"/>
    <w:rsid w:val="009E09D1"/>
    <w:rsid w:val="009E64A4"/>
    <w:rsid w:val="00A02ED4"/>
    <w:rsid w:val="00A04BBB"/>
    <w:rsid w:val="00A05E60"/>
    <w:rsid w:val="00A2347D"/>
    <w:rsid w:val="00A2753F"/>
    <w:rsid w:val="00A36A60"/>
    <w:rsid w:val="00A406BD"/>
    <w:rsid w:val="00A46122"/>
    <w:rsid w:val="00A56291"/>
    <w:rsid w:val="00A57890"/>
    <w:rsid w:val="00A803AA"/>
    <w:rsid w:val="00A94BF9"/>
    <w:rsid w:val="00AC4069"/>
    <w:rsid w:val="00AE4DD5"/>
    <w:rsid w:val="00AF6D88"/>
    <w:rsid w:val="00B034D0"/>
    <w:rsid w:val="00B26C01"/>
    <w:rsid w:val="00B35CDC"/>
    <w:rsid w:val="00B71495"/>
    <w:rsid w:val="00B72B98"/>
    <w:rsid w:val="00B7405C"/>
    <w:rsid w:val="00BB6309"/>
    <w:rsid w:val="00BC7A7F"/>
    <w:rsid w:val="00BF428E"/>
    <w:rsid w:val="00BF4AA2"/>
    <w:rsid w:val="00C01891"/>
    <w:rsid w:val="00C03E03"/>
    <w:rsid w:val="00C1034A"/>
    <w:rsid w:val="00C21569"/>
    <w:rsid w:val="00C230C1"/>
    <w:rsid w:val="00C41E9C"/>
    <w:rsid w:val="00C85238"/>
    <w:rsid w:val="00C96B82"/>
    <w:rsid w:val="00CA0771"/>
    <w:rsid w:val="00CB3F43"/>
    <w:rsid w:val="00CC3123"/>
    <w:rsid w:val="00CD7C50"/>
    <w:rsid w:val="00CF6558"/>
    <w:rsid w:val="00D242FD"/>
    <w:rsid w:val="00D34305"/>
    <w:rsid w:val="00D36B68"/>
    <w:rsid w:val="00D462FE"/>
    <w:rsid w:val="00D47993"/>
    <w:rsid w:val="00D53B84"/>
    <w:rsid w:val="00D66020"/>
    <w:rsid w:val="00D678FF"/>
    <w:rsid w:val="00D70AC9"/>
    <w:rsid w:val="00D77D6C"/>
    <w:rsid w:val="00D85751"/>
    <w:rsid w:val="00D9365D"/>
    <w:rsid w:val="00DA233E"/>
    <w:rsid w:val="00DB0F81"/>
    <w:rsid w:val="00E020D0"/>
    <w:rsid w:val="00E2726A"/>
    <w:rsid w:val="00E27908"/>
    <w:rsid w:val="00E36D16"/>
    <w:rsid w:val="00E44A53"/>
    <w:rsid w:val="00E45330"/>
    <w:rsid w:val="00E67A8A"/>
    <w:rsid w:val="00E70481"/>
    <w:rsid w:val="00E722DD"/>
    <w:rsid w:val="00E76AEC"/>
    <w:rsid w:val="00E87248"/>
    <w:rsid w:val="00EA2C9E"/>
    <w:rsid w:val="00EB1C6F"/>
    <w:rsid w:val="00EB5617"/>
    <w:rsid w:val="00EF6910"/>
    <w:rsid w:val="00F0642B"/>
    <w:rsid w:val="00F1478D"/>
    <w:rsid w:val="00F33C81"/>
    <w:rsid w:val="00F40AB5"/>
    <w:rsid w:val="00F638C1"/>
    <w:rsid w:val="00F64756"/>
    <w:rsid w:val="00F72361"/>
    <w:rsid w:val="00F87995"/>
    <w:rsid w:val="00FB19A9"/>
    <w:rsid w:val="00FF78F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D9676"/>
  <w15:chartTrackingRefBased/>
  <w15:docId w15:val="{A5844B82-8457-42A3-91C7-ACC5D371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45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45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E45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E45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E45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E45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5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E45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E45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E45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E45330"/>
    <w:rPr>
      <w:rFonts w:eastAsiaTheme="majorEastAsia" w:cstheme="majorBidi"/>
      <w:color w:val="0F4761" w:themeColor="accent1" w:themeShade="BF"/>
    </w:rPr>
  </w:style>
  <w:style w:type="character" w:customStyle="1" w:styleId="Heading6Char">
    <w:name w:val="Heading 6 Char"/>
    <w:basedOn w:val="DefaultParagraphFont"/>
    <w:link w:val="Heading6"/>
    <w:uiPriority w:val="1"/>
    <w:rsid w:val="00E45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30"/>
    <w:rPr>
      <w:rFonts w:eastAsiaTheme="majorEastAsia" w:cstheme="majorBidi"/>
      <w:color w:val="272727" w:themeColor="text1" w:themeTint="D8"/>
    </w:rPr>
  </w:style>
  <w:style w:type="paragraph" w:styleId="Title">
    <w:name w:val="Title"/>
    <w:basedOn w:val="Normal"/>
    <w:next w:val="Normal"/>
    <w:link w:val="TitleChar"/>
    <w:uiPriority w:val="10"/>
    <w:qFormat/>
    <w:rsid w:val="00E45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30"/>
    <w:pPr>
      <w:spacing w:before="160"/>
      <w:jc w:val="center"/>
    </w:pPr>
    <w:rPr>
      <w:i/>
      <w:iCs/>
      <w:color w:val="404040" w:themeColor="text1" w:themeTint="BF"/>
    </w:rPr>
  </w:style>
  <w:style w:type="character" w:customStyle="1" w:styleId="QuoteChar">
    <w:name w:val="Quote Char"/>
    <w:basedOn w:val="DefaultParagraphFont"/>
    <w:link w:val="Quote"/>
    <w:uiPriority w:val="29"/>
    <w:rsid w:val="00E45330"/>
    <w:rPr>
      <w:i/>
      <w:iCs/>
      <w:color w:val="404040" w:themeColor="text1" w:themeTint="BF"/>
    </w:rPr>
  </w:style>
  <w:style w:type="paragraph" w:styleId="ListParagraph">
    <w:name w:val="List Paragraph"/>
    <w:basedOn w:val="Normal"/>
    <w:uiPriority w:val="34"/>
    <w:qFormat/>
    <w:rsid w:val="00E45330"/>
    <w:pPr>
      <w:ind w:left="720"/>
      <w:contextualSpacing/>
    </w:pPr>
  </w:style>
  <w:style w:type="character" w:styleId="IntenseEmphasis">
    <w:name w:val="Intense Emphasis"/>
    <w:basedOn w:val="DefaultParagraphFont"/>
    <w:uiPriority w:val="21"/>
    <w:qFormat/>
    <w:rsid w:val="00E45330"/>
    <w:rPr>
      <w:i/>
      <w:iCs/>
      <w:color w:val="0F4761" w:themeColor="accent1" w:themeShade="BF"/>
    </w:rPr>
  </w:style>
  <w:style w:type="paragraph" w:styleId="IntenseQuote">
    <w:name w:val="Intense Quote"/>
    <w:basedOn w:val="Normal"/>
    <w:next w:val="Normal"/>
    <w:link w:val="IntenseQuoteChar"/>
    <w:uiPriority w:val="30"/>
    <w:qFormat/>
    <w:rsid w:val="00E45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330"/>
    <w:rPr>
      <w:i/>
      <w:iCs/>
      <w:color w:val="0F4761" w:themeColor="accent1" w:themeShade="BF"/>
    </w:rPr>
  </w:style>
  <w:style w:type="character" w:styleId="IntenseReference">
    <w:name w:val="Intense Reference"/>
    <w:basedOn w:val="DefaultParagraphFont"/>
    <w:uiPriority w:val="32"/>
    <w:qFormat/>
    <w:rsid w:val="00E45330"/>
    <w:rPr>
      <w:b/>
      <w:bCs/>
      <w:smallCaps/>
      <w:color w:val="0F4761" w:themeColor="accent1" w:themeShade="BF"/>
      <w:spacing w:val="5"/>
    </w:rPr>
  </w:style>
  <w:style w:type="paragraph" w:styleId="Header">
    <w:name w:val="header"/>
    <w:basedOn w:val="Normal"/>
    <w:link w:val="HeaderChar"/>
    <w:uiPriority w:val="99"/>
    <w:unhideWhenUsed/>
    <w:rsid w:val="00E45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5330"/>
  </w:style>
  <w:style w:type="paragraph" w:styleId="Footer">
    <w:name w:val="footer"/>
    <w:basedOn w:val="Normal"/>
    <w:link w:val="FooterChar"/>
    <w:uiPriority w:val="99"/>
    <w:unhideWhenUsed/>
    <w:rsid w:val="00E45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5330"/>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eastAsia="sv-SE"/>
      <w14:ligatures w14:val="none"/>
    </w:rPr>
  </w:style>
  <w:style w:type="table" w:styleId="TableGrid">
    <w:name w:val="Table Grid"/>
    <w:basedOn w:val="TableNormal"/>
    <w:uiPriority w:val="39"/>
    <w:rsid w:val="00250D5C"/>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ngenlista1">
    <w:name w:val="Ingen lista1"/>
    <w:next w:val="NoList"/>
    <w:uiPriority w:val="99"/>
    <w:semiHidden/>
    <w:unhideWhenUsed/>
    <w:rsid w:val="00250D5C"/>
  </w:style>
  <w:style w:type="paragraph" w:styleId="BodyText">
    <w:name w:val="Body Text"/>
    <w:basedOn w:val="Normal"/>
    <w:link w:val="BodyTextChar"/>
    <w:uiPriority w:val="1"/>
    <w:qFormat/>
    <w:rsid w:val="00250D5C"/>
    <w:pPr>
      <w:widowControl w:val="0"/>
      <w:autoSpaceDE w:val="0"/>
      <w:autoSpaceDN w:val="0"/>
      <w:adjustRightInd w:val="0"/>
      <w:spacing w:after="0" w:line="240" w:lineRule="auto"/>
      <w:ind w:left="20"/>
    </w:pPr>
    <w:rPr>
      <w:rFonts w:ascii="Times New Roman" w:eastAsia="Times New Roman" w:hAnsi="Times New Roman" w:cs="Times New Roman"/>
      <w:kern w:val="0"/>
      <w:lang w:eastAsia="sv-SE"/>
      <w14:ligatures w14:val="none"/>
    </w:rPr>
  </w:style>
  <w:style w:type="character" w:customStyle="1" w:styleId="BodyTextChar">
    <w:name w:val="Body Text Char"/>
    <w:basedOn w:val="DefaultParagraphFont"/>
    <w:link w:val="BodyText"/>
    <w:uiPriority w:val="1"/>
    <w:rsid w:val="00250D5C"/>
    <w:rPr>
      <w:rFonts w:ascii="Times New Roman" w:eastAsia="Times New Roman" w:hAnsi="Times New Roman" w:cs="Times New Roman"/>
      <w:kern w:val="0"/>
      <w:lang w:eastAsia="sv-SE"/>
      <w14:ligatures w14:val="none"/>
    </w:rPr>
  </w:style>
  <w:style w:type="paragraph" w:customStyle="1" w:styleId="TableParagraph">
    <w:name w:val="Table Paragraph"/>
    <w:basedOn w:val="Normal"/>
    <w:uiPriority w:val="1"/>
    <w:qFormat/>
    <w:rsid w:val="00250D5C"/>
    <w:pPr>
      <w:widowControl w:val="0"/>
      <w:autoSpaceDE w:val="0"/>
      <w:autoSpaceDN w:val="0"/>
      <w:adjustRightInd w:val="0"/>
      <w:spacing w:after="0" w:line="240" w:lineRule="auto"/>
    </w:pPr>
    <w:rPr>
      <w:rFonts w:ascii="Times New Roman" w:eastAsia="Times New Roman" w:hAnsi="Times New Roman" w:cs="Times New Roman"/>
      <w:kern w:val="0"/>
      <w:lang w:eastAsia="sv-SE"/>
      <w14:ligatures w14:val="none"/>
    </w:rPr>
  </w:style>
  <w:style w:type="paragraph" w:styleId="BalloonText">
    <w:name w:val="Balloon Text"/>
    <w:basedOn w:val="Normal"/>
    <w:link w:val="BalloonTextChar"/>
    <w:uiPriority w:val="99"/>
    <w:semiHidden/>
    <w:unhideWhenUsed/>
    <w:rsid w:val="00250D5C"/>
    <w:pPr>
      <w:widowControl w:val="0"/>
      <w:autoSpaceDE w:val="0"/>
      <w:autoSpaceDN w:val="0"/>
      <w:adjustRightInd w:val="0"/>
      <w:spacing w:after="0" w:line="240" w:lineRule="auto"/>
    </w:pPr>
    <w:rPr>
      <w:rFonts w:ascii="Segoe UI" w:eastAsia="Times New Roman" w:hAnsi="Segoe UI" w:cs="Segoe UI"/>
      <w:kern w:val="0"/>
      <w:sz w:val="18"/>
      <w:szCs w:val="18"/>
      <w:lang w:eastAsia="sv-SE"/>
      <w14:ligatures w14:val="none"/>
    </w:rPr>
  </w:style>
  <w:style w:type="character" w:customStyle="1" w:styleId="BalloonTextChar">
    <w:name w:val="Balloon Text Char"/>
    <w:basedOn w:val="DefaultParagraphFont"/>
    <w:link w:val="BalloonText"/>
    <w:uiPriority w:val="99"/>
    <w:semiHidden/>
    <w:rsid w:val="00250D5C"/>
    <w:rPr>
      <w:rFonts w:ascii="Segoe UI" w:eastAsia="Times New Roman" w:hAnsi="Segoe UI" w:cs="Segoe UI"/>
      <w:kern w:val="0"/>
      <w:sz w:val="18"/>
      <w:szCs w:val="18"/>
      <w:lang w:eastAsia="sv-SE"/>
      <w14:ligatures w14:val="none"/>
    </w:rPr>
  </w:style>
  <w:style w:type="character" w:styleId="Hyperlink">
    <w:name w:val="Hyperlink"/>
    <w:uiPriority w:val="99"/>
    <w:rsid w:val="00250D5C"/>
    <w:rPr>
      <w:rFonts w:cs="Times New Roman"/>
      <w:color w:val="0000FF"/>
      <w:u w:val="single"/>
    </w:rPr>
  </w:style>
  <w:style w:type="paragraph" w:customStyle="1" w:styleId="Default">
    <w:name w:val="Default"/>
    <w:rsid w:val="00250D5C"/>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250D5C"/>
    <w:rPr>
      <w:sz w:val="16"/>
      <w:szCs w:val="16"/>
    </w:rPr>
  </w:style>
  <w:style w:type="paragraph" w:styleId="CommentText">
    <w:name w:val="annotation text"/>
    <w:basedOn w:val="Normal"/>
    <w:link w:val="CommentTextChar"/>
    <w:uiPriority w:val="99"/>
    <w:unhideWhenUsed/>
    <w:rsid w:val="00250D5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sv-SE"/>
      <w14:ligatures w14:val="none"/>
    </w:rPr>
  </w:style>
  <w:style w:type="character" w:customStyle="1" w:styleId="CommentTextChar">
    <w:name w:val="Comment Text Char"/>
    <w:basedOn w:val="DefaultParagraphFont"/>
    <w:link w:val="CommentText"/>
    <w:uiPriority w:val="99"/>
    <w:rsid w:val="00250D5C"/>
    <w:rPr>
      <w:rFonts w:ascii="Times New Roman" w:eastAsia="Times New Roman" w:hAnsi="Times New Roman" w:cs="Times New Roman"/>
      <w:kern w:val="0"/>
      <w:sz w:val="20"/>
      <w:szCs w:val="20"/>
      <w:lang w:eastAsia="sv-SE"/>
      <w14:ligatures w14:val="none"/>
    </w:rPr>
  </w:style>
  <w:style w:type="paragraph" w:styleId="CommentSubject">
    <w:name w:val="annotation subject"/>
    <w:basedOn w:val="CommentText"/>
    <w:next w:val="CommentText"/>
    <w:link w:val="CommentSubjectChar"/>
    <w:uiPriority w:val="99"/>
    <w:semiHidden/>
    <w:unhideWhenUsed/>
    <w:rsid w:val="00250D5C"/>
    <w:rPr>
      <w:b/>
      <w:bCs/>
    </w:rPr>
  </w:style>
  <w:style w:type="character" w:customStyle="1" w:styleId="CommentSubjectChar">
    <w:name w:val="Comment Subject Char"/>
    <w:basedOn w:val="CommentTextChar"/>
    <w:link w:val="CommentSubject"/>
    <w:uiPriority w:val="99"/>
    <w:semiHidden/>
    <w:rsid w:val="00250D5C"/>
    <w:rPr>
      <w:rFonts w:ascii="Times New Roman" w:eastAsia="Times New Roman" w:hAnsi="Times New Roman" w:cs="Times New Roman"/>
      <w:b/>
      <w:bCs/>
      <w:kern w:val="0"/>
      <w:sz w:val="20"/>
      <w:szCs w:val="20"/>
      <w:lang w:eastAsia="sv-SE"/>
      <w14:ligatures w14:val="none"/>
    </w:rPr>
  </w:style>
  <w:style w:type="paragraph" w:styleId="Revision">
    <w:name w:val="Revision"/>
    <w:hidden/>
    <w:uiPriority w:val="99"/>
    <w:semiHidden/>
    <w:rsid w:val="00250D5C"/>
    <w:pPr>
      <w:spacing w:after="0" w:line="240" w:lineRule="auto"/>
    </w:pPr>
    <w:rPr>
      <w:rFonts w:ascii="Times New Roman" w:eastAsia="Times New Roman" w:hAnsi="Times New Roman" w:cs="Times New Roman"/>
      <w:kern w:val="0"/>
      <w:lang w:eastAsia="sv-SE"/>
      <w14:ligatures w14:val="none"/>
    </w:rPr>
  </w:style>
  <w:style w:type="paragraph" w:styleId="NormalWeb">
    <w:name w:val="Normal (Web)"/>
    <w:basedOn w:val="Normal"/>
    <w:uiPriority w:val="99"/>
    <w:semiHidden/>
    <w:unhideWhenUsed/>
    <w:rsid w:val="00250D5C"/>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Olstomnmnande1">
    <w:name w:val="Olöst omnämnande1"/>
    <w:basedOn w:val="DefaultParagraphFont"/>
    <w:uiPriority w:val="99"/>
    <w:semiHidden/>
    <w:unhideWhenUsed/>
    <w:rsid w:val="00250D5C"/>
    <w:rPr>
      <w:color w:val="605E5C"/>
      <w:shd w:val="clear" w:color="auto" w:fill="E1DFDD"/>
    </w:rPr>
  </w:style>
  <w:style w:type="paragraph" w:styleId="TOC2">
    <w:name w:val="toc 2"/>
    <w:basedOn w:val="Normal"/>
    <w:next w:val="Normal"/>
    <w:autoRedefine/>
    <w:uiPriority w:val="39"/>
    <w:unhideWhenUsed/>
    <w:rsid w:val="00250D5C"/>
    <w:pPr>
      <w:spacing w:after="100" w:line="259" w:lineRule="auto"/>
      <w:ind w:left="220"/>
    </w:pPr>
    <w:rPr>
      <w:kern w:val="0"/>
      <w:sz w:val="22"/>
      <w:szCs w:val="22"/>
      <w14:ligatures w14:val="none"/>
    </w:rPr>
  </w:style>
  <w:style w:type="paragraph" w:styleId="TOC3">
    <w:name w:val="toc 3"/>
    <w:basedOn w:val="Normal"/>
    <w:next w:val="Normal"/>
    <w:autoRedefine/>
    <w:uiPriority w:val="39"/>
    <w:unhideWhenUsed/>
    <w:rsid w:val="00250D5C"/>
    <w:pPr>
      <w:spacing w:after="100" w:line="259" w:lineRule="auto"/>
      <w:ind w:left="440"/>
    </w:pPr>
    <w:rPr>
      <w:kern w:val="0"/>
      <w:sz w:val="22"/>
      <w:szCs w:val="22"/>
      <w14:ligatures w14:val="none"/>
    </w:rPr>
  </w:style>
  <w:style w:type="paragraph" w:styleId="TOC1">
    <w:name w:val="toc 1"/>
    <w:basedOn w:val="Normal"/>
    <w:next w:val="Normal"/>
    <w:autoRedefine/>
    <w:uiPriority w:val="39"/>
    <w:unhideWhenUsed/>
    <w:rsid w:val="00250D5C"/>
    <w:pPr>
      <w:spacing w:after="100" w:line="259" w:lineRule="auto"/>
    </w:pPr>
    <w:rPr>
      <w:kern w:val="0"/>
      <w:sz w:val="22"/>
      <w:szCs w:val="22"/>
      <w14:ligatures w14:val="none"/>
    </w:rPr>
  </w:style>
  <w:style w:type="character" w:customStyle="1" w:styleId="Olstomnmnande2">
    <w:name w:val="Olöst omnämnande2"/>
    <w:basedOn w:val="DefaultParagraphFont"/>
    <w:uiPriority w:val="99"/>
    <w:semiHidden/>
    <w:unhideWhenUsed/>
    <w:rsid w:val="00250D5C"/>
    <w:rPr>
      <w:color w:val="605E5C"/>
      <w:shd w:val="clear" w:color="auto" w:fill="E1DFDD"/>
    </w:rPr>
  </w:style>
  <w:style w:type="character" w:customStyle="1" w:styleId="sKursiv">
    <w:name w:val="sKursiv"/>
    <w:rsid w:val="00250D5C"/>
    <w:rPr>
      <w:i/>
    </w:rPr>
  </w:style>
  <w:style w:type="paragraph" w:customStyle="1" w:styleId="sBrdtextindrag">
    <w:name w:val="sBrödtext indrag"/>
    <w:basedOn w:val="Normal"/>
    <w:link w:val="sBrdtextindragChar1"/>
    <w:rsid w:val="00250D5C"/>
    <w:pPr>
      <w:spacing w:after="0" w:line="360" w:lineRule="auto"/>
      <w:ind w:firstLine="357"/>
    </w:pPr>
    <w:rPr>
      <w:rFonts w:ascii="Times New Roman" w:eastAsia="Times New Roman" w:hAnsi="Times New Roman" w:cs="Times New Roman"/>
      <w:kern w:val="0"/>
      <w:szCs w:val="20"/>
      <w:lang w:eastAsia="sv-SE"/>
      <w14:ligatures w14:val="none"/>
    </w:rPr>
  </w:style>
  <w:style w:type="character" w:customStyle="1" w:styleId="sBrdtextindragChar1">
    <w:name w:val="sBrödtext indrag Char1"/>
    <w:basedOn w:val="DefaultParagraphFont"/>
    <w:link w:val="sBrdtextindrag"/>
    <w:rsid w:val="00250D5C"/>
    <w:rPr>
      <w:rFonts w:ascii="Times New Roman" w:eastAsia="Times New Roman" w:hAnsi="Times New Roman" w:cs="Times New Roman"/>
      <w:kern w:val="0"/>
      <w:szCs w:val="20"/>
      <w:lang w:eastAsia="sv-SE"/>
      <w14:ligatures w14:val="none"/>
    </w:rPr>
  </w:style>
  <w:style w:type="paragraph" w:customStyle="1" w:styleId="p1">
    <w:name w:val="p1"/>
    <w:basedOn w:val="Normal"/>
    <w:rsid w:val="00250D5C"/>
    <w:pPr>
      <w:spacing w:after="0" w:line="240" w:lineRule="auto"/>
    </w:pPr>
    <w:rPr>
      <w:rFonts w:ascii="Helvetica" w:hAnsi="Helvetica" w:cs="Helvetica"/>
      <w:kern w:val="0"/>
      <w:sz w:val="23"/>
      <w:szCs w:val="23"/>
      <w:lang w:eastAsia="sv-SE"/>
      <w14:ligatures w14:val="none"/>
    </w:rPr>
  </w:style>
  <w:style w:type="paragraph" w:customStyle="1" w:styleId="p2">
    <w:name w:val="p2"/>
    <w:basedOn w:val="Normal"/>
    <w:rsid w:val="00250D5C"/>
    <w:pPr>
      <w:spacing w:after="0" w:line="240" w:lineRule="auto"/>
    </w:pPr>
    <w:rPr>
      <w:rFonts w:ascii="Helvetica" w:hAnsi="Helvetica" w:cs="Helvetica"/>
      <w:kern w:val="0"/>
      <w:sz w:val="17"/>
      <w:szCs w:val="17"/>
      <w:lang w:eastAsia="sv-SE"/>
      <w14:ligatures w14:val="none"/>
    </w:rPr>
  </w:style>
  <w:style w:type="character" w:customStyle="1" w:styleId="s1">
    <w:name w:val="s1"/>
    <w:basedOn w:val="DefaultParagraphFont"/>
    <w:rsid w:val="00250D5C"/>
    <w:rPr>
      <w:rFonts w:ascii="Helvetica" w:hAnsi="Helvetica" w:cs="Helvetica" w:hint="default"/>
    </w:rPr>
  </w:style>
  <w:style w:type="character" w:customStyle="1" w:styleId="Olstomnmnande3">
    <w:name w:val="Olöst omnämnande3"/>
    <w:basedOn w:val="DefaultParagraphFont"/>
    <w:uiPriority w:val="99"/>
    <w:semiHidden/>
    <w:unhideWhenUsed/>
    <w:rsid w:val="00250D5C"/>
    <w:rPr>
      <w:color w:val="605E5C"/>
      <w:shd w:val="clear" w:color="auto" w:fill="E1DFDD"/>
    </w:rPr>
  </w:style>
  <w:style w:type="table" w:customStyle="1" w:styleId="Formatmall1">
    <w:name w:val="Formatmall1"/>
    <w:basedOn w:val="TableNormal"/>
    <w:uiPriority w:val="99"/>
    <w:rsid w:val="00250D5C"/>
    <w:pPr>
      <w:spacing w:after="0" w:line="240" w:lineRule="auto"/>
    </w:pPr>
    <w:rPr>
      <w:kern w:val="0"/>
      <w:sz w:val="22"/>
      <w:szCs w:val="22"/>
      <w14:ligatures w14:val="none"/>
    </w:rPr>
    <w:tblPr/>
  </w:style>
  <w:style w:type="character" w:styleId="FollowedHyperlink">
    <w:name w:val="FollowedHyperlink"/>
    <w:basedOn w:val="DefaultParagraphFont"/>
    <w:uiPriority w:val="99"/>
    <w:semiHidden/>
    <w:unhideWhenUsed/>
    <w:rsid w:val="00250D5C"/>
    <w:rPr>
      <w:color w:val="96607D" w:themeColor="followedHyperlink"/>
      <w:u w:val="single"/>
    </w:rPr>
  </w:style>
  <w:style w:type="character" w:customStyle="1" w:styleId="contentpasted0">
    <w:name w:val="contentpasted0"/>
    <w:basedOn w:val="DefaultParagraphFont"/>
    <w:rsid w:val="00250D5C"/>
  </w:style>
  <w:style w:type="character" w:customStyle="1" w:styleId="Olstomnmnande4">
    <w:name w:val="Olöst omnämnande4"/>
    <w:basedOn w:val="DefaultParagraphFont"/>
    <w:uiPriority w:val="99"/>
    <w:semiHidden/>
    <w:unhideWhenUsed/>
    <w:rsid w:val="00250D5C"/>
    <w:rPr>
      <w:color w:val="605E5C"/>
      <w:shd w:val="clear" w:color="auto" w:fill="E1DFDD"/>
    </w:rPr>
  </w:style>
  <w:style w:type="character" w:styleId="UnresolvedMention">
    <w:name w:val="Unresolved Mention"/>
    <w:basedOn w:val="DefaultParagraphFont"/>
    <w:uiPriority w:val="99"/>
    <w:semiHidden/>
    <w:unhideWhenUsed/>
    <w:rsid w:val="00250D5C"/>
    <w:rPr>
      <w:color w:val="605E5C"/>
      <w:shd w:val="clear" w:color="auto" w:fill="E1DFDD"/>
    </w:rPr>
  </w:style>
  <w:style w:type="paragraph" w:customStyle="1" w:styleId="pf0">
    <w:name w:val="pf0"/>
    <w:basedOn w:val="Normal"/>
    <w:rsid w:val="00250D5C"/>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cf01">
    <w:name w:val="cf01"/>
    <w:basedOn w:val="DefaultParagraphFont"/>
    <w:rsid w:val="00250D5C"/>
    <w:rPr>
      <w:rFonts w:ascii="Segoe UI" w:hAnsi="Segoe UI" w:cs="Segoe UI" w:hint="default"/>
      <w:color w:val="FF0000"/>
      <w:sz w:val="18"/>
      <w:szCs w:val="18"/>
    </w:rPr>
  </w:style>
  <w:style w:type="character" w:customStyle="1" w:styleId="cf11">
    <w:name w:val="cf11"/>
    <w:basedOn w:val="DefaultParagraphFont"/>
    <w:rsid w:val="00250D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otek.hv.se/" TargetMode="External"/><Relationship Id="rId18" Type="http://schemas.openxmlformats.org/officeDocument/2006/relationships/hyperlink" Target="http://www.bibliotek.hv.se/Media/Get/15932/Publiceringsgodkc3a4nnande20DiVA.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v.se/student/studier/examination/fusk-och-plagiat/" TargetMode="External"/><Relationship Id="rId2" Type="http://schemas.openxmlformats.org/officeDocument/2006/relationships/customXml" Target="../customXml/item2.xml"/><Relationship Id="rId16" Type="http://schemas.openxmlformats.org/officeDocument/2006/relationships/hyperlink" Target="https://bibliotek.hv.s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v.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D2BB3C52D25F4484D54AE129ABBAC9" ma:contentTypeVersion="10" ma:contentTypeDescription="Create a new document." ma:contentTypeScope="" ma:versionID="2a11e308e6fe0f9732f902f95a345a8c">
  <xsd:schema xmlns:xsd="http://www.w3.org/2001/XMLSchema" xmlns:xs="http://www.w3.org/2001/XMLSchema" xmlns:p="http://schemas.microsoft.com/office/2006/metadata/properties" xmlns:ns3="39744699-d1c9-4261-9cd6-721f23d72cac" xmlns:ns4="1bfcbbea-9095-477e-a898-e094f3453f13" targetNamespace="http://schemas.microsoft.com/office/2006/metadata/properties" ma:root="true" ma:fieldsID="cd31a003f56d211b235ef24048410034" ns3:_="" ns4:_="">
    <xsd:import namespace="39744699-d1c9-4261-9cd6-721f23d72cac"/>
    <xsd:import namespace="1bfcbbea-9095-477e-a898-e094f3453f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44699-d1c9-4261-9cd6-721f23d72c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cbbea-9095-477e-a898-e094f3453f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1A6E8-EE5F-43C9-9739-C811CCDD50F2}">
  <ds:schemaRefs>
    <ds:schemaRef ds:uri="http://schemas.openxmlformats.org/officeDocument/2006/bibliography"/>
  </ds:schemaRefs>
</ds:datastoreItem>
</file>

<file path=customXml/itemProps2.xml><?xml version="1.0" encoding="utf-8"?>
<ds:datastoreItem xmlns:ds="http://schemas.openxmlformats.org/officeDocument/2006/customXml" ds:itemID="{63610F3D-E40A-4F2B-9F3E-11FC826E88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828993-83C0-4C3D-A322-AD1F5C715D65}">
  <ds:schemaRefs>
    <ds:schemaRef ds:uri="http://schemas.microsoft.com/sharepoint/v3/contenttype/forms"/>
  </ds:schemaRefs>
</ds:datastoreItem>
</file>

<file path=customXml/itemProps4.xml><?xml version="1.0" encoding="utf-8"?>
<ds:datastoreItem xmlns:ds="http://schemas.openxmlformats.org/officeDocument/2006/customXml" ds:itemID="{263F8DF6-3D58-4804-9568-AED98EFB7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44699-d1c9-4261-9cd6-721f23d72cac"/>
    <ds:schemaRef ds:uri="1bfcbbea-9095-477e-a898-e094f345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5926</Words>
  <Characters>31412</Characters>
  <Application>Microsoft Office Word</Application>
  <DocSecurity>0</DocSecurity>
  <Lines>261</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Fast (HV)</dc:creator>
  <cp:keywords/>
  <dc:description/>
  <cp:lastModifiedBy>Jessica Thorn (HV)</cp:lastModifiedBy>
  <cp:revision>7</cp:revision>
  <cp:lastPrinted>2025-01-27T07:21:00Z</cp:lastPrinted>
  <dcterms:created xsi:type="dcterms:W3CDTF">2025-09-01T07:11:00Z</dcterms:created>
  <dcterms:modified xsi:type="dcterms:W3CDTF">2025-09-03T07:17:00Z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0x0101001ED2BB3C52D25F4484D54AE129ABBAC9</vt:lpwstr>
  </property>
  <property fmtid="{D5CDD505-2E9C-101B-9397-08002B2CF9AE}" pid="3" name="GrammarlyDocumentId">
    <vt:lpwstr>9831b418b4bd7ee763ae426480fc812499606ca92af5c8a2f402086dce72a88f</vt:lpwstr>
  </property>
</Properties>
</file>